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C1F5" w14:textId="48D74117" w:rsidR="00A440E4" w:rsidRPr="00076E80" w:rsidRDefault="00076E80" w:rsidP="001A3BB0">
      <w:pPr>
        <w:pStyle w:val="mtitcap"/>
        <w:rPr>
          <w:sz w:val="46"/>
          <w:szCs w:val="46"/>
        </w:rPr>
      </w:pPr>
      <w:r w:rsidRPr="00076E80">
        <w:rPr>
          <w:sz w:val="46"/>
          <w:szCs w:val="46"/>
        </w:rPr>
        <w:t>Circolare per lo Studio - Scadenze</w:t>
      </w:r>
      <w:r w:rsidR="00275A59">
        <w:rPr>
          <w:sz w:val="46"/>
          <w:szCs w:val="46"/>
        </w:rPr>
        <w:t xml:space="preserve"> settembre</w:t>
      </w:r>
      <w:r w:rsidRPr="00076E80">
        <w:rPr>
          <w:sz w:val="46"/>
          <w:szCs w:val="46"/>
        </w:rPr>
        <w:t xml:space="preserve"> 2026</w:t>
      </w:r>
    </w:p>
    <w:p w14:paraId="48439950" w14:textId="0BB08C44" w:rsidR="000A3FF3" w:rsidRDefault="000A3FF3" w:rsidP="00AB6C02">
      <w:pPr>
        <w:pStyle w:val="Autore0"/>
        <w:spacing w:before="240" w:after="240"/>
      </w:pPr>
      <w:r w:rsidRPr="004A24AE">
        <w:t xml:space="preserve">a cura di </w:t>
      </w:r>
      <w:r w:rsidR="00D4033D">
        <w:t>Saverio Cinieri</w:t>
      </w:r>
    </w:p>
    <w:p w14:paraId="6249F4CF" w14:textId="77777777" w:rsidR="00FE7272" w:rsidRPr="000C16BE" w:rsidRDefault="00FE7272" w:rsidP="00FE7272">
      <w:pPr>
        <w:pStyle w:val="mtit1"/>
      </w:pPr>
      <w:r w:rsidRPr="000C16BE">
        <w:t>Scadenze da ricordare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99"/>
        <w:gridCol w:w="2545"/>
        <w:gridCol w:w="2482"/>
        <w:gridCol w:w="3159"/>
      </w:tblGrid>
      <w:tr w:rsidR="005F3EAF" w:rsidRPr="00F41DB1" w14:paraId="59021A90" w14:textId="77777777" w:rsidTr="0054683F">
        <w:trPr>
          <w:tblHeader/>
        </w:trPr>
        <w:tc>
          <w:tcPr>
            <w:tcW w:w="1499" w:type="dxa"/>
            <w:shd w:val="clear" w:color="auto" w:fill="F76C0A"/>
            <w:vAlign w:val="center"/>
          </w:tcPr>
          <w:p w14:paraId="610EE0D7" w14:textId="77777777" w:rsidR="005F3EAF" w:rsidRPr="00F41DB1" w:rsidRDefault="005F3EAF" w:rsidP="002A7190">
            <w:pPr>
              <w:pStyle w:val="ELScad"/>
              <w:spacing w:after="80"/>
              <w:ind w:left="0" w:firstLine="0"/>
              <w:jc w:val="center"/>
              <w:rPr>
                <w:b/>
                <w:bCs/>
              </w:rPr>
            </w:pPr>
            <w:r w:rsidRPr="00F41DB1">
              <w:rPr>
                <w:b/>
                <w:bCs/>
              </w:rPr>
              <w:t>SCADENZA</w:t>
            </w:r>
          </w:p>
        </w:tc>
        <w:tc>
          <w:tcPr>
            <w:tcW w:w="2545" w:type="dxa"/>
            <w:shd w:val="clear" w:color="auto" w:fill="F76C0A"/>
            <w:vAlign w:val="center"/>
          </w:tcPr>
          <w:p w14:paraId="12D4916B" w14:textId="77777777" w:rsidR="005F3EAF" w:rsidRPr="00F41DB1" w:rsidRDefault="005F3EAF" w:rsidP="002A7190">
            <w:pPr>
              <w:pStyle w:val="ELScad"/>
              <w:spacing w:after="80"/>
              <w:ind w:left="0" w:firstLine="0"/>
              <w:jc w:val="center"/>
              <w:rPr>
                <w:b/>
                <w:bCs/>
              </w:rPr>
            </w:pPr>
            <w:r w:rsidRPr="00F41DB1">
              <w:rPr>
                <w:b/>
                <w:bCs/>
              </w:rPr>
              <w:t>ADEMPIMENTO</w:t>
            </w:r>
          </w:p>
        </w:tc>
        <w:tc>
          <w:tcPr>
            <w:tcW w:w="2482" w:type="dxa"/>
            <w:shd w:val="clear" w:color="auto" w:fill="F76C0A"/>
          </w:tcPr>
          <w:p w14:paraId="7FDB6C44" w14:textId="77777777" w:rsidR="005F3EAF" w:rsidRPr="00F41DB1" w:rsidRDefault="005F3EAF" w:rsidP="002A7190">
            <w:pPr>
              <w:pStyle w:val="ELScad"/>
              <w:spacing w:after="80"/>
              <w:ind w:left="0" w:firstLine="0"/>
              <w:jc w:val="center"/>
              <w:rPr>
                <w:b/>
                <w:bCs/>
              </w:rPr>
            </w:pPr>
            <w:r w:rsidRPr="009F463B">
              <w:rPr>
                <w:b/>
                <w:bCs/>
              </w:rPr>
              <w:t>SOGGETTI</w:t>
            </w:r>
          </w:p>
        </w:tc>
        <w:tc>
          <w:tcPr>
            <w:tcW w:w="3159" w:type="dxa"/>
            <w:shd w:val="clear" w:color="auto" w:fill="F76C0A"/>
          </w:tcPr>
          <w:p w14:paraId="1FD567F6" w14:textId="77777777" w:rsidR="005F3EAF" w:rsidRPr="00F41DB1" w:rsidRDefault="005F3EAF" w:rsidP="002A7190">
            <w:pPr>
              <w:pStyle w:val="ELScad"/>
              <w:spacing w:after="80"/>
              <w:ind w:left="0" w:firstLine="0"/>
              <w:jc w:val="center"/>
              <w:rPr>
                <w:b/>
                <w:bCs/>
              </w:rPr>
            </w:pPr>
            <w:r w:rsidRPr="009F463B">
              <w:rPr>
                <w:b/>
                <w:bCs/>
              </w:rPr>
              <w:t>MODALITÀ</w:t>
            </w:r>
          </w:p>
        </w:tc>
      </w:tr>
      <w:tr w:rsidR="002A7190" w:rsidRPr="00F41DB1" w14:paraId="33D9931E" w14:textId="77777777" w:rsidTr="002A7190">
        <w:tc>
          <w:tcPr>
            <w:tcW w:w="1499" w:type="dxa"/>
            <w:shd w:val="clear" w:color="auto" w:fill="FFFFFF"/>
          </w:tcPr>
          <w:p w14:paraId="0EFAD86E" w14:textId="77777777" w:rsidR="002A7190" w:rsidRPr="00F41DB1" w:rsidRDefault="002A7190" w:rsidP="002A7190">
            <w:pPr>
              <w:pStyle w:val="ELScad"/>
              <w:ind w:left="0" w:firstLine="0"/>
              <w:rPr>
                <w:b/>
                <w:bCs/>
              </w:rPr>
            </w:pPr>
            <w:r w:rsidRPr="00F41DB1">
              <w:rPr>
                <w:b/>
                <w:bCs/>
              </w:rPr>
              <w:t>Venerdì 4</w:t>
            </w:r>
          </w:p>
        </w:tc>
        <w:tc>
          <w:tcPr>
            <w:tcW w:w="2545" w:type="dxa"/>
            <w:shd w:val="clear" w:color="auto" w:fill="FFFFFF"/>
          </w:tcPr>
          <w:p w14:paraId="484DA830" w14:textId="77777777" w:rsidR="002A7190" w:rsidRPr="001D5A53" w:rsidRDefault="002A7190" w:rsidP="002A7190">
            <w:pPr>
              <w:pStyle w:val="TXScad"/>
            </w:pPr>
            <w:r w:rsidRPr="001D5A53">
              <w:t>Termine sospensione feriale – Accertamento</w:t>
            </w:r>
          </w:p>
        </w:tc>
        <w:tc>
          <w:tcPr>
            <w:tcW w:w="2482" w:type="dxa"/>
            <w:shd w:val="clear" w:color="auto" w:fill="FFFFFF"/>
          </w:tcPr>
          <w:p w14:paraId="663A0410" w14:textId="77777777" w:rsidR="002A7190" w:rsidRPr="003063E2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5ABAD6B7" w14:textId="77777777" w:rsidR="002A7190" w:rsidRPr="003063E2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4CCC22D1" w14:textId="77777777" w:rsidR="002A7190" w:rsidRPr="003063E2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4E607AD3" w14:textId="77777777" w:rsidR="002A7190" w:rsidRPr="003063E2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t>Persone fisiche</w:t>
            </w:r>
          </w:p>
          <w:p w14:paraId="6654D4C1" w14:textId="77777777" w:rsidR="002A7190" w:rsidRPr="003063E2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5F72E3BA" w14:textId="77777777" w:rsidR="002A7190" w:rsidRPr="00F41DB1" w:rsidRDefault="002A7190" w:rsidP="002A7190">
            <w:pPr>
              <w:pStyle w:val="TXScad"/>
            </w:pPr>
            <w:r w:rsidRPr="003063E2">
              <w:t>Società di capitali</w:t>
            </w:r>
          </w:p>
        </w:tc>
        <w:tc>
          <w:tcPr>
            <w:tcW w:w="3159" w:type="dxa"/>
            <w:shd w:val="clear" w:color="auto" w:fill="FFFFFF"/>
          </w:tcPr>
          <w:p w14:paraId="55973AD3" w14:textId="77777777" w:rsidR="002A7190" w:rsidRPr="001D5A53" w:rsidRDefault="002A7190" w:rsidP="002A7190">
            <w:pPr>
              <w:pStyle w:val="TXScad"/>
            </w:pPr>
            <w:r>
              <w:t>I</w:t>
            </w:r>
            <w:r w:rsidRPr="001D5A53">
              <w:t xml:space="preserve"> termini riprendono a decorrere dal giorno successivo alla sospensione.</w:t>
            </w:r>
          </w:p>
          <w:p w14:paraId="25B88BD8" w14:textId="77777777" w:rsidR="002A7190" w:rsidRPr="00F41DB1" w:rsidRDefault="002A7190" w:rsidP="002A7190">
            <w:pPr>
              <w:pStyle w:val="TXScad"/>
            </w:pPr>
            <w:r w:rsidRPr="001D5A53">
              <w:t>I termini di sospensione relativi alla procedura di accertamento con adesione si intendono cumulabili con il periodo di sospensione feriale dell'attività giurisdizionale</w:t>
            </w:r>
          </w:p>
        </w:tc>
      </w:tr>
      <w:tr w:rsidR="007D2F3E" w:rsidRPr="00F41DB1" w14:paraId="4307D66A" w14:textId="77777777" w:rsidTr="00FD592A">
        <w:tc>
          <w:tcPr>
            <w:tcW w:w="1499" w:type="dxa"/>
          </w:tcPr>
          <w:p w14:paraId="65764DA3" w14:textId="1286CF06" w:rsidR="007D2F3E" w:rsidRPr="00F41DB1" w:rsidRDefault="007D2F3E" w:rsidP="00FD592A">
            <w:pPr>
              <w:pStyle w:val="ELScad"/>
              <w:ind w:left="0" w:firstLine="0"/>
              <w:rPr>
                <w:b/>
                <w:bCs/>
              </w:rPr>
            </w:pPr>
            <w:r w:rsidRPr="00F41DB1">
              <w:rPr>
                <w:b/>
                <w:bCs/>
              </w:rPr>
              <w:t>Lunedì 14</w:t>
            </w:r>
          </w:p>
        </w:tc>
        <w:tc>
          <w:tcPr>
            <w:tcW w:w="2545" w:type="dxa"/>
          </w:tcPr>
          <w:p w14:paraId="068D44EE" w14:textId="77777777" w:rsidR="007D2F3E" w:rsidRPr="00F41DB1" w:rsidRDefault="007D2F3E" w:rsidP="00FD592A">
            <w:pPr>
              <w:pStyle w:val="TXScad"/>
            </w:pPr>
            <w:r w:rsidRPr="00F41DB1">
              <w:t xml:space="preserve">Ravvedimento </w:t>
            </w:r>
            <w:proofErr w:type="spellStart"/>
            <w:r w:rsidRPr="00F41DB1">
              <w:t>Imu</w:t>
            </w:r>
            <w:proofErr w:type="spellEnd"/>
            <w:r w:rsidRPr="00F41DB1">
              <w:t xml:space="preserve"> – Entro 90 giorni</w:t>
            </w:r>
          </w:p>
        </w:tc>
        <w:tc>
          <w:tcPr>
            <w:tcW w:w="2482" w:type="dxa"/>
          </w:tcPr>
          <w:p w14:paraId="749A0259" w14:textId="77777777" w:rsidR="007D2F3E" w:rsidRPr="003063E2" w:rsidRDefault="007D2F3E" w:rsidP="00FD592A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t>Condomini</w:t>
            </w:r>
          </w:p>
          <w:p w14:paraId="535910C2" w14:textId="77777777" w:rsidR="007D2F3E" w:rsidRPr="003063E2" w:rsidRDefault="007D2F3E" w:rsidP="00FD592A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1AE4C90E" w14:textId="77777777" w:rsidR="007D2F3E" w:rsidRPr="003063E2" w:rsidRDefault="007D2F3E" w:rsidP="00FD592A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5601EB1C" w14:textId="77777777" w:rsidR="007D2F3E" w:rsidRPr="003063E2" w:rsidRDefault="007D2F3E" w:rsidP="00FD592A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22A586E3" w14:textId="77777777" w:rsidR="007D2F3E" w:rsidRPr="003063E2" w:rsidRDefault="007D2F3E" w:rsidP="00FD592A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t>Persone fisiche</w:t>
            </w:r>
          </w:p>
          <w:p w14:paraId="433473A7" w14:textId="77777777" w:rsidR="007D2F3E" w:rsidRPr="003063E2" w:rsidRDefault="007D2F3E" w:rsidP="00FD592A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4E45A88E" w14:textId="77777777" w:rsidR="007D2F3E" w:rsidRPr="00F41DB1" w:rsidRDefault="007D2F3E" w:rsidP="00FD592A">
            <w:pPr>
              <w:spacing w:after="0"/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t>Società di capitali</w:t>
            </w:r>
          </w:p>
        </w:tc>
        <w:tc>
          <w:tcPr>
            <w:tcW w:w="3159" w:type="dxa"/>
          </w:tcPr>
          <w:p w14:paraId="61603616" w14:textId="77777777" w:rsidR="007D2F3E" w:rsidRPr="00F41DB1" w:rsidRDefault="007D2F3E" w:rsidP="00FD592A">
            <w:pPr>
              <w:pStyle w:val="TXScad"/>
            </w:pPr>
            <w:r>
              <w:t>M</w:t>
            </w:r>
            <w:r w:rsidRPr="00B435F8">
              <w:t>odello F24</w:t>
            </w:r>
          </w:p>
        </w:tc>
      </w:tr>
      <w:tr w:rsidR="002A7190" w:rsidRPr="00F41DB1" w14:paraId="5BCBFE9D" w14:textId="77777777" w:rsidTr="002A7190">
        <w:tc>
          <w:tcPr>
            <w:tcW w:w="1499" w:type="dxa"/>
          </w:tcPr>
          <w:p w14:paraId="0DAFCCEE" w14:textId="0719AD6D" w:rsidR="002A7190" w:rsidRPr="00F41DB1" w:rsidRDefault="002A7190" w:rsidP="002A7190">
            <w:pPr>
              <w:pStyle w:val="ELScad"/>
              <w:ind w:left="0" w:firstLine="0"/>
              <w:rPr>
                <w:b/>
                <w:bCs/>
              </w:rPr>
            </w:pPr>
            <w:r w:rsidRPr="00F41DB1">
              <w:rPr>
                <w:b/>
                <w:bCs/>
              </w:rPr>
              <w:t>Martedì 15</w:t>
            </w:r>
          </w:p>
        </w:tc>
        <w:tc>
          <w:tcPr>
            <w:tcW w:w="2545" w:type="dxa"/>
          </w:tcPr>
          <w:p w14:paraId="2C557F09" w14:textId="77777777" w:rsidR="002A7190" w:rsidRPr="00F41DB1" w:rsidRDefault="002A7190" w:rsidP="002A7190">
            <w:pPr>
              <w:pStyle w:val="TXScad"/>
            </w:pPr>
            <w:r w:rsidRPr="00F41DB1">
              <w:t>Assistenza fiscale – Mod. 730 – Trasmissione</w:t>
            </w:r>
          </w:p>
        </w:tc>
        <w:tc>
          <w:tcPr>
            <w:tcW w:w="2482" w:type="dxa"/>
          </w:tcPr>
          <w:p w14:paraId="66F73510" w14:textId="77777777" w:rsidR="002A7190" w:rsidRPr="00B520AF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34BB9AE1" w14:textId="77777777" w:rsidR="002A7190" w:rsidRPr="00B520AF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1C316B14" w14:textId="77777777" w:rsidR="002A7190" w:rsidRPr="00B520AF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2EE5A0BA" w14:textId="77777777" w:rsidR="002A7190" w:rsidRPr="00B520AF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Persone fisiche</w:t>
            </w:r>
          </w:p>
          <w:p w14:paraId="3A53DDD5" w14:textId="77777777" w:rsidR="002A7190" w:rsidRPr="00B520AF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3E71FB30" w14:textId="77777777" w:rsidR="002A7190" w:rsidRPr="00F41DB1" w:rsidRDefault="002A7190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59" w:type="dxa"/>
          </w:tcPr>
          <w:p w14:paraId="35BE2CDE" w14:textId="77777777" w:rsidR="002A7190" w:rsidRPr="00F41DB1" w:rsidRDefault="002A7190" w:rsidP="002A7190">
            <w:pPr>
              <w:pStyle w:val="TXScad"/>
            </w:pPr>
            <w:r>
              <w:t>Telematicamente</w:t>
            </w:r>
          </w:p>
        </w:tc>
      </w:tr>
      <w:tr w:rsidR="002A7190" w:rsidRPr="00F41DB1" w14:paraId="7E76F7D7" w14:textId="77777777" w:rsidTr="002A7190">
        <w:tc>
          <w:tcPr>
            <w:tcW w:w="1499" w:type="dxa"/>
            <w:vMerge w:val="restart"/>
          </w:tcPr>
          <w:p w14:paraId="66309936" w14:textId="5C446E95" w:rsidR="002A7190" w:rsidRPr="00F41DB1" w:rsidRDefault="002A7190" w:rsidP="002A7190">
            <w:pPr>
              <w:pStyle w:val="ELScad"/>
              <w:ind w:left="0" w:firstLine="0"/>
              <w:rPr>
                <w:b/>
                <w:bCs/>
              </w:rPr>
            </w:pPr>
            <w:r w:rsidRPr="00F41DB1">
              <w:rPr>
                <w:b/>
                <w:bCs/>
              </w:rPr>
              <w:t>Mercoledì 16</w:t>
            </w:r>
          </w:p>
        </w:tc>
        <w:tc>
          <w:tcPr>
            <w:tcW w:w="2545" w:type="dxa"/>
          </w:tcPr>
          <w:p w14:paraId="7172A0FA" w14:textId="77777777" w:rsidR="002A7190" w:rsidRPr="00F41DB1" w:rsidRDefault="002A7190" w:rsidP="002A7190">
            <w:pPr>
              <w:pStyle w:val="TXScad"/>
            </w:pPr>
            <w:r w:rsidRPr="00F41DB1">
              <w:t>Dichiarazione redditi – Modello Redditi ENC – Versamento</w:t>
            </w:r>
          </w:p>
        </w:tc>
        <w:tc>
          <w:tcPr>
            <w:tcW w:w="2482" w:type="dxa"/>
          </w:tcPr>
          <w:p w14:paraId="55969A65" w14:textId="77777777" w:rsidR="002A7190" w:rsidRPr="00B520AF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0DADED09" w14:textId="77777777" w:rsidR="002A7190" w:rsidRPr="00F41DB1" w:rsidRDefault="002A7190" w:rsidP="002A7190">
            <w:pPr>
              <w:pStyle w:val="TXScad"/>
            </w:pPr>
          </w:p>
        </w:tc>
        <w:tc>
          <w:tcPr>
            <w:tcW w:w="3159" w:type="dxa"/>
          </w:tcPr>
          <w:p w14:paraId="646B2BAA" w14:textId="77777777" w:rsidR="002A7190" w:rsidRPr="00F41DB1" w:rsidRDefault="002A7190" w:rsidP="002A7190">
            <w:pPr>
              <w:pStyle w:val="TXScad"/>
            </w:pPr>
            <w:r>
              <w:t>M</w:t>
            </w:r>
            <w:r w:rsidRPr="0027303B">
              <w:t>odello F24</w:t>
            </w:r>
          </w:p>
        </w:tc>
      </w:tr>
      <w:tr w:rsidR="002A7190" w:rsidRPr="00F41DB1" w14:paraId="4258AA94" w14:textId="77777777" w:rsidTr="002A7190">
        <w:tc>
          <w:tcPr>
            <w:tcW w:w="1499" w:type="dxa"/>
            <w:vMerge/>
          </w:tcPr>
          <w:p w14:paraId="350EE034" w14:textId="77777777" w:rsidR="002A7190" w:rsidRPr="00F41DB1" w:rsidRDefault="002A7190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45" w:type="dxa"/>
          </w:tcPr>
          <w:p w14:paraId="16BBF05A" w14:textId="77777777" w:rsidR="002A7190" w:rsidRPr="00F41DB1" w:rsidRDefault="002A7190" w:rsidP="002A7190">
            <w:pPr>
              <w:pStyle w:val="TXScad"/>
            </w:pPr>
            <w:r w:rsidRPr="00F41DB1">
              <w:t>Dichiarazione redditi – Modello Redditi PF – Versamento</w:t>
            </w:r>
          </w:p>
        </w:tc>
        <w:tc>
          <w:tcPr>
            <w:tcW w:w="2482" w:type="dxa"/>
          </w:tcPr>
          <w:p w14:paraId="43006EC8" w14:textId="77777777" w:rsidR="002A7190" w:rsidRPr="003063E2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02A6D071" w14:textId="77777777" w:rsidR="002A7190" w:rsidRPr="003063E2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54973419" w14:textId="77777777" w:rsidR="002A7190" w:rsidRPr="00334D19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t>Persone fisiche</w:t>
            </w:r>
          </w:p>
        </w:tc>
        <w:tc>
          <w:tcPr>
            <w:tcW w:w="3159" w:type="dxa"/>
          </w:tcPr>
          <w:p w14:paraId="47B69400" w14:textId="77777777" w:rsidR="002A7190" w:rsidRPr="00F41DB1" w:rsidRDefault="002A7190" w:rsidP="002A7190">
            <w:pPr>
              <w:pStyle w:val="TXScad"/>
            </w:pPr>
            <w:r>
              <w:t>M</w:t>
            </w:r>
            <w:r w:rsidRPr="0027303B">
              <w:t>odello F24</w:t>
            </w:r>
          </w:p>
        </w:tc>
      </w:tr>
      <w:tr w:rsidR="002A7190" w:rsidRPr="00F41DB1" w14:paraId="505A6724" w14:textId="77777777" w:rsidTr="002A7190">
        <w:tc>
          <w:tcPr>
            <w:tcW w:w="1499" w:type="dxa"/>
            <w:vMerge/>
          </w:tcPr>
          <w:p w14:paraId="5E94BCCA" w14:textId="77777777" w:rsidR="002A7190" w:rsidRPr="00F41DB1" w:rsidRDefault="002A7190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45" w:type="dxa"/>
          </w:tcPr>
          <w:p w14:paraId="0B1B8719" w14:textId="77777777" w:rsidR="002A7190" w:rsidRPr="00F41DB1" w:rsidRDefault="002A7190" w:rsidP="002A7190">
            <w:pPr>
              <w:pStyle w:val="TXScad"/>
            </w:pPr>
            <w:r w:rsidRPr="00F41DB1">
              <w:t>Dichiarazione redditi – Modello Redditi SC – Versamento</w:t>
            </w:r>
          </w:p>
        </w:tc>
        <w:tc>
          <w:tcPr>
            <w:tcW w:w="2482" w:type="dxa"/>
          </w:tcPr>
          <w:p w14:paraId="3A1A8B45" w14:textId="77777777" w:rsidR="002A7190" w:rsidRPr="00F41DB1" w:rsidRDefault="002A7190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59" w:type="dxa"/>
          </w:tcPr>
          <w:p w14:paraId="275DB0F5" w14:textId="77777777" w:rsidR="002A7190" w:rsidRPr="00F41DB1" w:rsidRDefault="002A7190" w:rsidP="002A7190">
            <w:pPr>
              <w:pStyle w:val="TXScad"/>
            </w:pPr>
            <w:r>
              <w:t>M</w:t>
            </w:r>
            <w:r w:rsidRPr="0027303B">
              <w:t>odello F24</w:t>
            </w:r>
          </w:p>
        </w:tc>
      </w:tr>
      <w:tr w:rsidR="002A7190" w:rsidRPr="00F41DB1" w14:paraId="34C3A85D" w14:textId="77777777" w:rsidTr="002A7190">
        <w:tc>
          <w:tcPr>
            <w:tcW w:w="1499" w:type="dxa"/>
            <w:vMerge/>
          </w:tcPr>
          <w:p w14:paraId="3733BC80" w14:textId="77777777" w:rsidR="002A7190" w:rsidRPr="00F41DB1" w:rsidRDefault="002A7190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45" w:type="dxa"/>
          </w:tcPr>
          <w:p w14:paraId="56D34DF8" w14:textId="77777777" w:rsidR="002A7190" w:rsidRPr="00F41DB1" w:rsidRDefault="002A7190" w:rsidP="002A7190">
            <w:pPr>
              <w:pStyle w:val="TXScad"/>
            </w:pPr>
            <w:r w:rsidRPr="00F41DB1">
              <w:t>Dichiarazione redditi – Modello Redditi SP – Versamento</w:t>
            </w:r>
          </w:p>
        </w:tc>
        <w:tc>
          <w:tcPr>
            <w:tcW w:w="2482" w:type="dxa"/>
          </w:tcPr>
          <w:p w14:paraId="03630A46" w14:textId="77777777" w:rsidR="002A7190" w:rsidRPr="00B520AF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098DD77B" w14:textId="77777777" w:rsidR="002A7190" w:rsidRPr="00F41DB1" w:rsidRDefault="002A7190" w:rsidP="002A7190">
            <w:pPr>
              <w:pStyle w:val="TXScad"/>
            </w:pPr>
          </w:p>
        </w:tc>
        <w:tc>
          <w:tcPr>
            <w:tcW w:w="3159" w:type="dxa"/>
          </w:tcPr>
          <w:p w14:paraId="21903811" w14:textId="77777777" w:rsidR="002A7190" w:rsidRPr="00F41DB1" w:rsidRDefault="002A7190" w:rsidP="002A7190">
            <w:pPr>
              <w:pStyle w:val="TXScad"/>
            </w:pPr>
            <w:r>
              <w:t>M</w:t>
            </w:r>
            <w:r w:rsidRPr="0027303B">
              <w:t>odello F24</w:t>
            </w:r>
          </w:p>
        </w:tc>
      </w:tr>
      <w:tr w:rsidR="002A7190" w:rsidRPr="00F41DB1" w14:paraId="26FECDC6" w14:textId="77777777" w:rsidTr="002A7190">
        <w:tc>
          <w:tcPr>
            <w:tcW w:w="1499" w:type="dxa"/>
          </w:tcPr>
          <w:p w14:paraId="11FAFE34" w14:textId="5A5D9298" w:rsidR="002A7190" w:rsidRPr="00F41DB1" w:rsidRDefault="002A7190" w:rsidP="002A7190">
            <w:pPr>
              <w:pStyle w:val="ELScad"/>
              <w:ind w:left="0" w:firstLine="0"/>
              <w:rPr>
                <w:b/>
                <w:bCs/>
              </w:rPr>
            </w:pPr>
            <w:r w:rsidRPr="00F41DB1">
              <w:rPr>
                <w:b/>
                <w:bCs/>
              </w:rPr>
              <w:t>Lunedì 28</w:t>
            </w:r>
          </w:p>
        </w:tc>
        <w:tc>
          <w:tcPr>
            <w:tcW w:w="2545" w:type="dxa"/>
          </w:tcPr>
          <w:p w14:paraId="64F6D17A" w14:textId="77777777" w:rsidR="002A7190" w:rsidRPr="00F41DB1" w:rsidRDefault="002A7190" w:rsidP="002A7190">
            <w:pPr>
              <w:pStyle w:val="TXScad"/>
            </w:pPr>
            <w:r w:rsidRPr="00F41DB1">
              <w:t>Ravvedimento presentazione dichiarazione IMU</w:t>
            </w:r>
          </w:p>
        </w:tc>
        <w:tc>
          <w:tcPr>
            <w:tcW w:w="2482" w:type="dxa"/>
          </w:tcPr>
          <w:p w14:paraId="6BCF2530" w14:textId="77777777" w:rsidR="002A7190" w:rsidRPr="003063E2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t>Condomini</w:t>
            </w:r>
          </w:p>
          <w:p w14:paraId="04D2838C" w14:textId="77777777" w:rsidR="002A7190" w:rsidRPr="003063E2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1B0D54EC" w14:textId="77777777" w:rsidR="002A7190" w:rsidRPr="003063E2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697FAB03" w14:textId="77777777" w:rsidR="002A7190" w:rsidRPr="003063E2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61D084A7" w14:textId="77777777" w:rsidR="002A7190" w:rsidRPr="003063E2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lastRenderedPageBreak/>
              <w:t>Persone fisiche</w:t>
            </w:r>
          </w:p>
          <w:p w14:paraId="177DF075" w14:textId="77777777" w:rsidR="002A7190" w:rsidRPr="003063E2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557E80A9" w14:textId="77777777" w:rsidR="002A7190" w:rsidRPr="003063E2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t>Società di capitali</w:t>
            </w:r>
          </w:p>
        </w:tc>
        <w:tc>
          <w:tcPr>
            <w:tcW w:w="3159" w:type="dxa"/>
          </w:tcPr>
          <w:p w14:paraId="711AAA29" w14:textId="15199A36" w:rsidR="002A7190" w:rsidRPr="00F41DB1" w:rsidRDefault="007D2F3E" w:rsidP="007D2F3E">
            <w:pPr>
              <w:pStyle w:val="TXScad"/>
            </w:pPr>
            <w:r>
              <w:lastRenderedPageBreak/>
              <w:t>Telematicamente</w:t>
            </w:r>
          </w:p>
        </w:tc>
      </w:tr>
      <w:tr w:rsidR="002A7190" w:rsidRPr="00F41DB1" w14:paraId="7D671117" w14:textId="77777777" w:rsidTr="002A7190">
        <w:tc>
          <w:tcPr>
            <w:tcW w:w="1499" w:type="dxa"/>
            <w:vMerge w:val="restart"/>
          </w:tcPr>
          <w:p w14:paraId="2BBE3274" w14:textId="1ED646D4" w:rsidR="002A7190" w:rsidRPr="00F41DB1" w:rsidRDefault="002A7190" w:rsidP="002A7190">
            <w:pPr>
              <w:pStyle w:val="ELScad"/>
              <w:ind w:left="0" w:firstLine="0"/>
              <w:rPr>
                <w:b/>
                <w:bCs/>
              </w:rPr>
            </w:pPr>
            <w:r w:rsidRPr="00F41DB1">
              <w:rPr>
                <w:b/>
                <w:bCs/>
              </w:rPr>
              <w:t>Mercoledì 30</w:t>
            </w:r>
          </w:p>
        </w:tc>
        <w:tc>
          <w:tcPr>
            <w:tcW w:w="2545" w:type="dxa"/>
          </w:tcPr>
          <w:p w14:paraId="3AA249E2" w14:textId="77777777" w:rsidR="002A7190" w:rsidRPr="00F41DB1" w:rsidRDefault="002A7190" w:rsidP="002A7190">
            <w:pPr>
              <w:pStyle w:val="TXScad"/>
            </w:pPr>
            <w:r w:rsidRPr="00F41DB1">
              <w:t>Assistenza fiscale – Mod. 730 – Trasmissione</w:t>
            </w:r>
          </w:p>
        </w:tc>
        <w:tc>
          <w:tcPr>
            <w:tcW w:w="2482" w:type="dxa"/>
          </w:tcPr>
          <w:p w14:paraId="7EF93059" w14:textId="77777777" w:rsidR="002A7190" w:rsidRPr="00B520AF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38C0D0F3" w14:textId="77777777" w:rsidR="002A7190" w:rsidRPr="00B520AF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581CD577" w14:textId="77777777" w:rsidR="002A7190" w:rsidRPr="00B520AF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6536123E" w14:textId="77777777" w:rsidR="002A7190" w:rsidRPr="00B520AF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Persone fisiche</w:t>
            </w:r>
          </w:p>
          <w:p w14:paraId="6666B075" w14:textId="77777777" w:rsidR="002A7190" w:rsidRPr="00B520AF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0C8C73D7" w14:textId="77777777" w:rsidR="002A7190" w:rsidRPr="00F41DB1" w:rsidRDefault="002A7190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59" w:type="dxa"/>
          </w:tcPr>
          <w:p w14:paraId="0344B1D6" w14:textId="77777777" w:rsidR="002A7190" w:rsidRPr="00F41DB1" w:rsidRDefault="002A7190" w:rsidP="002A7190">
            <w:pPr>
              <w:pStyle w:val="TXScad"/>
            </w:pPr>
            <w:r>
              <w:t>Telematicamente</w:t>
            </w:r>
          </w:p>
        </w:tc>
      </w:tr>
      <w:tr w:rsidR="002A7190" w:rsidRPr="00F41DB1" w14:paraId="69CF9ACD" w14:textId="77777777" w:rsidTr="002A7190">
        <w:tc>
          <w:tcPr>
            <w:tcW w:w="1499" w:type="dxa"/>
            <w:vMerge/>
          </w:tcPr>
          <w:p w14:paraId="0031DEC8" w14:textId="77777777" w:rsidR="002A7190" w:rsidRPr="00F41DB1" w:rsidRDefault="002A7190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45" w:type="dxa"/>
          </w:tcPr>
          <w:p w14:paraId="143C49F8" w14:textId="77777777" w:rsidR="002A7190" w:rsidRPr="00F41DB1" w:rsidRDefault="002A7190" w:rsidP="002A7190">
            <w:pPr>
              <w:pStyle w:val="TXScad"/>
            </w:pPr>
            <w:r w:rsidRPr="00F41DB1">
              <w:t>Rimborso Iva assolta in altri Stati</w:t>
            </w:r>
          </w:p>
        </w:tc>
        <w:tc>
          <w:tcPr>
            <w:tcW w:w="2482" w:type="dxa"/>
          </w:tcPr>
          <w:p w14:paraId="67EE621F" w14:textId="77777777" w:rsidR="002A7190" w:rsidRPr="00B520AF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3F371BDB" w14:textId="77777777" w:rsidR="002A7190" w:rsidRPr="00B520AF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40346F62" w14:textId="77777777" w:rsidR="002A7190" w:rsidRPr="00B520AF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36A1DFBD" w14:textId="77777777" w:rsidR="002A7190" w:rsidRPr="00B520AF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7B112707" w14:textId="77777777" w:rsidR="002A7190" w:rsidRPr="00F41DB1" w:rsidRDefault="002A7190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59" w:type="dxa"/>
          </w:tcPr>
          <w:p w14:paraId="5C1341C9" w14:textId="77777777" w:rsidR="002A7190" w:rsidRPr="00F41DB1" w:rsidRDefault="002A7190" w:rsidP="002A7190">
            <w:pPr>
              <w:pStyle w:val="TXScad"/>
            </w:pPr>
            <w:r>
              <w:t>Telematicamente</w:t>
            </w:r>
          </w:p>
        </w:tc>
      </w:tr>
      <w:tr w:rsidR="002A7190" w:rsidRPr="00F41DB1" w14:paraId="2993D87A" w14:textId="77777777" w:rsidTr="002A7190">
        <w:tc>
          <w:tcPr>
            <w:tcW w:w="1499" w:type="dxa"/>
            <w:vMerge/>
          </w:tcPr>
          <w:p w14:paraId="5C72A20F" w14:textId="77777777" w:rsidR="002A7190" w:rsidRPr="00F41DB1" w:rsidRDefault="002A7190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45" w:type="dxa"/>
          </w:tcPr>
          <w:p w14:paraId="34BFEF65" w14:textId="77777777" w:rsidR="002A7190" w:rsidRPr="00F41DB1" w:rsidRDefault="002A7190" w:rsidP="002A7190">
            <w:pPr>
              <w:pStyle w:val="TXScad"/>
            </w:pPr>
            <w:r w:rsidRPr="00F41DB1">
              <w:t>Comunicazione dati liquidazioni periodiche IVA</w:t>
            </w:r>
          </w:p>
        </w:tc>
        <w:tc>
          <w:tcPr>
            <w:tcW w:w="2482" w:type="dxa"/>
          </w:tcPr>
          <w:p w14:paraId="424FB648" w14:textId="77777777" w:rsidR="002A7190" w:rsidRPr="00B520AF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0710B1AA" w14:textId="77777777" w:rsidR="002A7190" w:rsidRPr="00B520AF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267C8181" w14:textId="77777777" w:rsidR="002A7190" w:rsidRPr="00B520AF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1180F4ED" w14:textId="77777777" w:rsidR="002A7190" w:rsidRPr="00B520AF" w:rsidRDefault="002A7190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1B40F161" w14:textId="77777777" w:rsidR="002A7190" w:rsidRPr="00F41DB1" w:rsidRDefault="002A7190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59" w:type="dxa"/>
          </w:tcPr>
          <w:p w14:paraId="2578E271" w14:textId="77777777" w:rsidR="002A7190" w:rsidRPr="00F41DB1" w:rsidRDefault="002A7190" w:rsidP="002A7190">
            <w:pPr>
              <w:pStyle w:val="TXScad"/>
            </w:pPr>
            <w:r>
              <w:t>Telematicamente</w:t>
            </w:r>
          </w:p>
        </w:tc>
      </w:tr>
      <w:tr w:rsidR="007D2F3E" w:rsidRPr="00F41DB1" w14:paraId="54DA1DD0" w14:textId="77777777" w:rsidTr="002A7190">
        <w:tc>
          <w:tcPr>
            <w:tcW w:w="1499" w:type="dxa"/>
            <w:vMerge/>
          </w:tcPr>
          <w:p w14:paraId="734D1AC0" w14:textId="77777777" w:rsidR="007D2F3E" w:rsidRPr="00F41DB1" w:rsidRDefault="007D2F3E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45" w:type="dxa"/>
          </w:tcPr>
          <w:p w14:paraId="70083D6B" w14:textId="77777777" w:rsidR="007D2F3E" w:rsidRPr="00F41DB1" w:rsidRDefault="007D2F3E" w:rsidP="002A7190">
            <w:pPr>
              <w:pStyle w:val="TXScad"/>
            </w:pPr>
            <w:r w:rsidRPr="00F41DB1">
              <w:t>Rottamazione quinquies - Versamento rata</w:t>
            </w:r>
          </w:p>
        </w:tc>
        <w:tc>
          <w:tcPr>
            <w:tcW w:w="2482" w:type="dxa"/>
          </w:tcPr>
          <w:p w14:paraId="072933E0" w14:textId="77777777" w:rsidR="007D2F3E" w:rsidRPr="003063E2" w:rsidRDefault="007D2F3E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t>Condomini</w:t>
            </w:r>
          </w:p>
          <w:p w14:paraId="52B7D18B" w14:textId="77777777" w:rsidR="007D2F3E" w:rsidRPr="003063E2" w:rsidRDefault="007D2F3E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70EEB209" w14:textId="77777777" w:rsidR="007D2F3E" w:rsidRPr="003063E2" w:rsidRDefault="007D2F3E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1030FCBB" w14:textId="77777777" w:rsidR="007D2F3E" w:rsidRPr="003063E2" w:rsidRDefault="007D2F3E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425C5658" w14:textId="77777777" w:rsidR="007D2F3E" w:rsidRPr="003063E2" w:rsidRDefault="007D2F3E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t>Persone fisiche</w:t>
            </w:r>
          </w:p>
          <w:p w14:paraId="6B694196" w14:textId="77777777" w:rsidR="007D2F3E" w:rsidRPr="003063E2" w:rsidRDefault="007D2F3E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40060C9B" w14:textId="77777777" w:rsidR="007D2F3E" w:rsidRPr="00F41DB1" w:rsidRDefault="007D2F3E" w:rsidP="002A7190">
            <w:pPr>
              <w:pStyle w:val="TXScad"/>
            </w:pPr>
            <w:r w:rsidRPr="003063E2">
              <w:t>Società di capitali</w:t>
            </w:r>
          </w:p>
        </w:tc>
        <w:tc>
          <w:tcPr>
            <w:tcW w:w="3159" w:type="dxa"/>
          </w:tcPr>
          <w:p w14:paraId="637E4D83" w14:textId="453115F9" w:rsidR="007D2F3E" w:rsidRPr="00F81F08" w:rsidRDefault="007D2F3E" w:rsidP="00FD592A">
            <w:pPr>
              <w:pStyle w:val="TXScad"/>
              <w:spacing w:after="80"/>
            </w:pPr>
            <w:r w:rsidRPr="00F81F08">
              <w:t>1)</w:t>
            </w:r>
            <w:r w:rsidR="00FE7272">
              <w:t xml:space="preserve"> </w:t>
            </w:r>
            <w:r w:rsidRPr="00F81F08">
              <w:t>sito istituzionale dell’Agenzia delle Entrate</w:t>
            </w:r>
            <w:r w:rsidR="00FE7272">
              <w:t>-</w:t>
            </w:r>
            <w:r w:rsidRPr="00F81F08">
              <w:t>Riscossione;</w:t>
            </w:r>
          </w:p>
          <w:p w14:paraId="7F707B3E" w14:textId="3E1298AD" w:rsidR="007D2F3E" w:rsidRPr="00F81F08" w:rsidRDefault="007D2F3E" w:rsidP="00FD592A">
            <w:pPr>
              <w:pStyle w:val="TXScad"/>
              <w:spacing w:after="80"/>
            </w:pPr>
            <w:r w:rsidRPr="00F81F08">
              <w:t>2)</w:t>
            </w:r>
            <w:r w:rsidR="00FE7272">
              <w:t xml:space="preserve"> </w:t>
            </w:r>
            <w:r w:rsidRPr="00F81F08">
              <w:t xml:space="preserve">app </w:t>
            </w:r>
            <w:proofErr w:type="spellStart"/>
            <w:r w:rsidRPr="00F81F08">
              <w:t>EquiClick</w:t>
            </w:r>
            <w:proofErr w:type="spellEnd"/>
            <w:r w:rsidRPr="00F81F08">
              <w:t>;</w:t>
            </w:r>
          </w:p>
          <w:p w14:paraId="193505DE" w14:textId="4ABFFCB4" w:rsidR="007D2F3E" w:rsidRPr="00F81F08" w:rsidRDefault="007D2F3E" w:rsidP="00FD592A">
            <w:pPr>
              <w:pStyle w:val="TXScad"/>
              <w:spacing w:after="80"/>
            </w:pPr>
            <w:r w:rsidRPr="00F81F08">
              <w:t>3)</w:t>
            </w:r>
            <w:r w:rsidR="00FE7272">
              <w:t xml:space="preserve"> </w:t>
            </w:r>
            <w:r w:rsidRPr="00F81F08">
              <w:t>domiciliazione sul conto corrente</w:t>
            </w:r>
            <w:r w:rsidR="00FE7272">
              <w:t xml:space="preserve"> </w:t>
            </w:r>
            <w:r w:rsidRPr="00F81F08">
              <w:t>secondo le indicazioni riportate nella Comunicazione delle somme dovute;</w:t>
            </w:r>
          </w:p>
          <w:p w14:paraId="222ED15E" w14:textId="391B225A" w:rsidR="007D2F3E" w:rsidRPr="00F81F08" w:rsidRDefault="007D2F3E" w:rsidP="00FD592A">
            <w:pPr>
              <w:pStyle w:val="TXScad"/>
              <w:spacing w:after="80"/>
            </w:pPr>
            <w:r w:rsidRPr="00F81F08">
              <w:t>4)</w:t>
            </w:r>
            <w:r w:rsidR="00FE7272">
              <w:t xml:space="preserve"> </w:t>
            </w:r>
            <w:r w:rsidRPr="00F81F08">
              <w:t>moduli di pagamento</w:t>
            </w:r>
            <w:r w:rsidR="00FE7272">
              <w:t xml:space="preserve"> </w:t>
            </w:r>
            <w:r w:rsidRPr="00F81F08">
              <w:t>utilizzabili nei circuiti di pagamento di:</w:t>
            </w:r>
          </w:p>
          <w:p w14:paraId="7922D411" w14:textId="77777777" w:rsidR="007D2F3E" w:rsidRPr="00F81F08" w:rsidRDefault="007D2F3E" w:rsidP="00FD592A">
            <w:pPr>
              <w:pStyle w:val="TXScad"/>
              <w:spacing w:after="80"/>
            </w:pPr>
            <w:r w:rsidRPr="00F81F08">
              <w:t>- sportelli bancari;</w:t>
            </w:r>
          </w:p>
          <w:p w14:paraId="482E96F9" w14:textId="77777777" w:rsidR="007D2F3E" w:rsidRPr="00F81F08" w:rsidRDefault="007D2F3E" w:rsidP="00FD592A">
            <w:pPr>
              <w:pStyle w:val="TXScad"/>
              <w:spacing w:after="80"/>
            </w:pPr>
            <w:r w:rsidRPr="00F81F08">
              <w:t>- uffici postali;</w:t>
            </w:r>
          </w:p>
          <w:p w14:paraId="3E629F9B" w14:textId="77777777" w:rsidR="007D2F3E" w:rsidRPr="00F81F08" w:rsidRDefault="007D2F3E" w:rsidP="00FD592A">
            <w:pPr>
              <w:pStyle w:val="TXScad"/>
              <w:spacing w:after="80"/>
            </w:pPr>
            <w:r w:rsidRPr="00F81F08">
              <w:t>- home banking;</w:t>
            </w:r>
          </w:p>
          <w:p w14:paraId="6891CC48" w14:textId="77777777" w:rsidR="007D2F3E" w:rsidRPr="00F81F08" w:rsidRDefault="007D2F3E" w:rsidP="00FD592A">
            <w:pPr>
              <w:pStyle w:val="TXScad"/>
              <w:spacing w:after="80"/>
            </w:pPr>
            <w:r w:rsidRPr="00F81F08">
              <w:t>- ricevitorie e tabaccai;</w:t>
            </w:r>
          </w:p>
          <w:p w14:paraId="3C56D13B" w14:textId="77777777" w:rsidR="007D2F3E" w:rsidRPr="00F81F08" w:rsidRDefault="007D2F3E" w:rsidP="00FD592A">
            <w:pPr>
              <w:pStyle w:val="TXScad"/>
              <w:spacing w:after="80"/>
            </w:pPr>
            <w:r w:rsidRPr="00F81F08">
              <w:t>- sportelli bancomat (ATM) che hanno aderito ai servizi CBILL;</w:t>
            </w:r>
          </w:p>
          <w:p w14:paraId="69A58D90" w14:textId="77777777" w:rsidR="007D2F3E" w:rsidRPr="00F81F08" w:rsidRDefault="007D2F3E" w:rsidP="00FD592A">
            <w:pPr>
              <w:pStyle w:val="TXScad"/>
              <w:spacing w:after="80"/>
            </w:pPr>
            <w:r w:rsidRPr="00F81F08">
              <w:t>- Postamat;</w:t>
            </w:r>
          </w:p>
          <w:p w14:paraId="2944F0E4" w14:textId="08A84A60" w:rsidR="007D2F3E" w:rsidRPr="00F41DB1" w:rsidRDefault="007D2F3E" w:rsidP="007D2F3E">
            <w:pPr>
              <w:pStyle w:val="TXScad"/>
            </w:pPr>
            <w:r w:rsidRPr="00F81F08">
              <w:t>5)</w:t>
            </w:r>
            <w:r w:rsidR="00FE7272">
              <w:t xml:space="preserve"> </w:t>
            </w:r>
            <w:r w:rsidRPr="00F81F08">
              <w:t>sportelli di Agenzia delle entrate-Riscossione</w:t>
            </w:r>
            <w:r w:rsidR="00FE7272">
              <w:t xml:space="preserve"> </w:t>
            </w:r>
            <w:r w:rsidRPr="00F81F08">
              <w:t>prenotando un appuntamento</w:t>
            </w:r>
          </w:p>
        </w:tc>
      </w:tr>
      <w:tr w:rsidR="002A7190" w:rsidRPr="00F41DB1" w14:paraId="657B63A1" w14:textId="77777777" w:rsidTr="002A7190">
        <w:tc>
          <w:tcPr>
            <w:tcW w:w="1499" w:type="dxa"/>
            <w:vMerge/>
          </w:tcPr>
          <w:p w14:paraId="4EB69D3D" w14:textId="77777777" w:rsidR="002A7190" w:rsidRPr="00F41DB1" w:rsidRDefault="002A7190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45" w:type="dxa"/>
          </w:tcPr>
          <w:p w14:paraId="4EBAFD7C" w14:textId="77777777" w:rsidR="002A7190" w:rsidRPr="00F41DB1" w:rsidRDefault="002A7190" w:rsidP="002A7190">
            <w:pPr>
              <w:pStyle w:val="TXScad"/>
            </w:pPr>
            <w:r w:rsidRPr="00F41DB1">
              <w:t>Assegnazione o cessione agevolata beni ai soci e trasformazione agevolata</w:t>
            </w:r>
          </w:p>
        </w:tc>
        <w:tc>
          <w:tcPr>
            <w:tcW w:w="2482" w:type="dxa"/>
          </w:tcPr>
          <w:p w14:paraId="769B4D18" w14:textId="77777777" w:rsidR="002A7190" w:rsidRPr="009F463B" w:rsidRDefault="002A7190" w:rsidP="002A7190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3EE983C3" w14:textId="77777777" w:rsidR="002A7190" w:rsidRPr="00F41DB1" w:rsidRDefault="002A7190" w:rsidP="002A7190">
            <w:pPr>
              <w:pStyle w:val="TXScad"/>
            </w:pPr>
            <w:r w:rsidRPr="009F463B">
              <w:t>Società di capitali</w:t>
            </w:r>
          </w:p>
        </w:tc>
        <w:tc>
          <w:tcPr>
            <w:tcW w:w="3159" w:type="dxa"/>
          </w:tcPr>
          <w:p w14:paraId="70EA3EE2" w14:textId="5B2B6745" w:rsidR="002A7190" w:rsidRPr="00F41DB1" w:rsidRDefault="007D2F3E" w:rsidP="007D2F3E">
            <w:pPr>
              <w:pStyle w:val="TXScad"/>
            </w:pPr>
            <w:r>
              <w:t>Versamento imposta sostitutiva con mod. F24</w:t>
            </w:r>
          </w:p>
        </w:tc>
      </w:tr>
    </w:tbl>
    <w:p w14:paraId="3D1772AE" w14:textId="77777777" w:rsidR="0068496B" w:rsidRPr="00193B5E" w:rsidRDefault="0068496B" w:rsidP="00BE16E1">
      <w:pPr>
        <w:pStyle w:val="mtesto"/>
      </w:pPr>
    </w:p>
    <w:p w14:paraId="78046A03" w14:textId="34EFFFB4" w:rsidR="00C47B68" w:rsidRPr="00A60A8B" w:rsidRDefault="00C47B68" w:rsidP="00703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6C0A"/>
        <w:spacing w:after="120"/>
        <w:jc w:val="both"/>
        <w:rPr>
          <w:rFonts w:ascii="Open Sans" w:hAnsi="Open Sans" w:cs="Open Sans"/>
          <w:b/>
          <w:color w:val="FFFFFF"/>
        </w:rPr>
      </w:pPr>
      <w:r w:rsidRPr="00A60A8B">
        <w:rPr>
          <w:rFonts w:ascii="Open Sans" w:hAnsi="Open Sans" w:cs="Open Sans"/>
          <w:b/>
          <w:color w:val="FFFFFF"/>
        </w:rPr>
        <w:t>SCADENZE AG</w:t>
      </w:r>
      <w:r w:rsidR="00F243C1">
        <w:rPr>
          <w:rFonts w:ascii="Open Sans" w:hAnsi="Open Sans" w:cs="Open Sans"/>
          <w:b/>
          <w:color w:val="FFFFFF"/>
        </w:rPr>
        <w:t>GIORNATE AL</w:t>
      </w:r>
      <w:r w:rsidR="008D2840">
        <w:rPr>
          <w:rFonts w:ascii="Open Sans" w:hAnsi="Open Sans" w:cs="Open Sans"/>
          <w:b/>
          <w:color w:val="FFFFFF"/>
        </w:rPr>
        <w:t xml:space="preserve"> </w:t>
      </w:r>
      <w:r w:rsidR="00FE7272">
        <w:rPr>
          <w:rFonts w:ascii="Open Sans" w:hAnsi="Open Sans" w:cs="Open Sans"/>
          <w:b/>
          <w:color w:val="FFFFFF"/>
        </w:rPr>
        <w:t>20</w:t>
      </w:r>
      <w:r w:rsidR="00491AE4">
        <w:rPr>
          <w:rFonts w:ascii="Open Sans" w:hAnsi="Open Sans" w:cs="Open Sans"/>
          <w:b/>
          <w:color w:val="FFFFFF"/>
        </w:rPr>
        <w:t xml:space="preserve"> </w:t>
      </w:r>
      <w:r w:rsidR="007705AB">
        <w:rPr>
          <w:rFonts w:ascii="Open Sans" w:hAnsi="Open Sans" w:cs="Open Sans"/>
          <w:b/>
          <w:color w:val="FFFFFF"/>
        </w:rPr>
        <w:t>LUGLIO</w:t>
      </w:r>
      <w:r w:rsidR="00F65EDF">
        <w:rPr>
          <w:rFonts w:ascii="Open Sans" w:hAnsi="Open Sans" w:cs="Open Sans"/>
          <w:b/>
          <w:color w:val="FFFFFF"/>
        </w:rPr>
        <w:t xml:space="preserve"> </w:t>
      </w:r>
      <w:r w:rsidR="00352721">
        <w:rPr>
          <w:rFonts w:ascii="Open Sans" w:hAnsi="Open Sans" w:cs="Open Sans"/>
          <w:b/>
          <w:color w:val="FFFFFF"/>
        </w:rPr>
        <w:t>202</w:t>
      </w:r>
      <w:r w:rsidR="00AE2DE4">
        <w:rPr>
          <w:rFonts w:ascii="Open Sans" w:hAnsi="Open Sans" w:cs="Open Sans"/>
          <w:b/>
          <w:color w:val="FFFFFF"/>
        </w:rPr>
        <w:t>6</w:t>
      </w:r>
    </w:p>
    <w:p w14:paraId="427D8084" w14:textId="7C356A80" w:rsidR="001C65D5" w:rsidRPr="00AB6C02" w:rsidRDefault="00C47B68" w:rsidP="00AB6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6C0A"/>
        <w:suppressAutoHyphens/>
        <w:spacing w:after="120"/>
        <w:jc w:val="both"/>
        <w:rPr>
          <w:rFonts w:ascii="Open Sans" w:hAnsi="Open Sans" w:cs="Open Sans"/>
          <w:b/>
          <w:color w:val="FFFFFF"/>
        </w:rPr>
      </w:pPr>
      <w:r w:rsidRPr="00A60A8B">
        <w:rPr>
          <w:rFonts w:ascii="Open Sans" w:hAnsi="Open Sans" w:cs="Open Sans"/>
          <w:b/>
          <w:color w:val="FFFFFF"/>
        </w:rPr>
        <w:t>Per ulteriori eventuali aggiornamenti, si rimanda alla consultazione delle Scadenze On line</w:t>
      </w:r>
      <w:bookmarkStart w:id="0" w:name="_PictureBullets"/>
      <w:bookmarkEnd w:id="0"/>
    </w:p>
    <w:sectPr w:rsidR="001C65D5" w:rsidRPr="00AB6C02" w:rsidSect="00715EE8">
      <w:headerReference w:type="default" r:id="rId8"/>
      <w:pgSz w:w="11907" w:h="16840" w:code="9"/>
      <w:pgMar w:top="1588" w:right="1134" w:bottom="1588" w:left="1304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69602" w14:textId="77777777" w:rsidR="005B2239" w:rsidRDefault="005B2239">
      <w:r>
        <w:separator/>
      </w:r>
    </w:p>
  </w:endnote>
  <w:endnote w:type="continuationSeparator" w:id="0">
    <w:p w14:paraId="0ADE8D0B" w14:textId="77777777" w:rsidR="005B2239" w:rsidRDefault="005B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NeueLT Std UltLt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 Gothic LT Std Extende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HelveticaNeueLT Std Ult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bard">
    <w:charset w:val="00"/>
    <w:family w:val="roman"/>
    <w:pitch w:val="variable"/>
    <w:sig w:usb0="00000003" w:usb1="00000000" w:usb2="00000000" w:usb3="00000000" w:csb0="00000001" w:csb1="00000000"/>
  </w:font>
  <w:font w:name="Helvetica LT">
    <w:charset w:val="00"/>
    <w:family w:val="auto"/>
    <w:pitch w:val="variable"/>
    <w:sig w:usb0="80000027" w:usb1="00000000" w:usb2="00000000" w:usb3="00000000" w:csb0="00000001" w:csb1="00000000"/>
  </w:font>
  <w:font w:name="Helvetica LT Light">
    <w:charset w:val="00"/>
    <w:family w:val="auto"/>
    <w:pitch w:val="variable"/>
    <w:sig w:usb0="80000027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Grassetto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 L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2D556" w14:textId="77777777" w:rsidR="005B2239" w:rsidRDefault="005B2239">
      <w:pPr>
        <w:rPr>
          <w:color w:val="C0C0C0"/>
        </w:rPr>
      </w:pPr>
      <w:r>
        <w:rPr>
          <w:color w:val="C0C0C0"/>
        </w:rPr>
        <w:t xml:space="preserve">- - - - - - - - - - - - - - - - - - - - - - - - - - - - - - - - - - - - - - - - - - - </w:t>
      </w:r>
    </w:p>
  </w:footnote>
  <w:footnote w:type="continuationSeparator" w:id="0">
    <w:p w14:paraId="0F5E006D" w14:textId="77777777" w:rsidR="005B2239" w:rsidRDefault="005B2239">
      <w:pPr>
        <w:rPr>
          <w:color w:val="C0C0C0"/>
        </w:rPr>
      </w:pPr>
      <w:r>
        <w:rPr>
          <w:color w:val="C0C0C0"/>
        </w:rPr>
        <w:t xml:space="preserve">- - - - - - - - - - - - - - - - - - - - - - - - - - - - - - - - - - - - - - - - - - - </w:t>
      </w:r>
    </w:p>
  </w:footnote>
  <w:footnote w:type="continuationNotice" w:id="1">
    <w:p w14:paraId="3941A0C6" w14:textId="77777777" w:rsidR="005B2239" w:rsidRDefault="005B22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FAAA" w14:textId="457D568E" w:rsidR="007251CF" w:rsidRPr="003C5B80" w:rsidRDefault="007251CF" w:rsidP="00B87EB1">
    <w:pPr>
      <w:pStyle w:val="Intestazione"/>
      <w:pBdr>
        <w:bottom w:val="single" w:sz="4" w:space="5" w:color="auto"/>
      </w:pBdr>
      <w:jc w:val="right"/>
      <w:rPr>
        <w:rFonts w:ascii="Open Sans" w:hAnsi="Open Sans" w:cs="Open Sans"/>
        <w:sz w:val="18"/>
        <w:szCs w:val="16"/>
      </w:rPr>
    </w:pPr>
    <w:r w:rsidRPr="003C5B80">
      <w:rPr>
        <w:rFonts w:ascii="Open Sans" w:hAnsi="Open Sans" w:cs="Open Sans"/>
        <w:sz w:val="18"/>
        <w:szCs w:val="16"/>
      </w:rPr>
      <w:fldChar w:fldCharType="begin"/>
    </w:r>
    <w:r w:rsidRPr="003C5B80">
      <w:rPr>
        <w:rFonts w:ascii="Open Sans" w:hAnsi="Open Sans" w:cs="Open Sans"/>
        <w:sz w:val="18"/>
        <w:szCs w:val="16"/>
      </w:rPr>
      <w:instrText xml:space="preserve"> STYLEREF  m_tit_cap </w:instrText>
    </w:r>
    <w:r w:rsidRPr="003C5B80">
      <w:rPr>
        <w:rFonts w:ascii="Open Sans" w:hAnsi="Open Sans" w:cs="Open Sans"/>
        <w:sz w:val="18"/>
        <w:szCs w:val="16"/>
      </w:rPr>
      <w:fldChar w:fldCharType="separate"/>
    </w:r>
    <w:r w:rsidR="00AB6C02">
      <w:rPr>
        <w:rFonts w:ascii="Open Sans" w:hAnsi="Open Sans" w:cs="Open Sans"/>
        <w:noProof/>
        <w:sz w:val="18"/>
        <w:szCs w:val="16"/>
      </w:rPr>
      <w:t>Circolare per lo Studio - Scadenze settembre 2026</w:t>
    </w:r>
    <w:r w:rsidRPr="003C5B80">
      <w:rPr>
        <w:rFonts w:ascii="Open Sans" w:hAnsi="Open Sans" w:cs="Open Sans"/>
        <w:sz w:val="18"/>
        <w:szCs w:val="16"/>
      </w:rPr>
      <w:fldChar w:fldCharType="end"/>
    </w:r>
    <w:r>
      <w:rPr>
        <w:rFonts w:ascii="Open Sans" w:hAnsi="Open Sans" w:cs="Open Sans"/>
        <w:sz w:val="18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</w:abstractNum>
  <w:abstractNum w:abstractNumId="1" w15:restartNumberingAfterBreak="0">
    <w:nsid w:val="00000007"/>
    <w:multiLevelType w:val="singleLevel"/>
    <w:tmpl w:val="00000007"/>
    <w:name w:val="WW8Num9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/>
        <w:b/>
        <w:color w:val="000000"/>
      </w:rPr>
    </w:lvl>
  </w:abstractNum>
  <w:abstractNum w:abstractNumId="3" w15:restartNumberingAfterBreak="0">
    <w:nsid w:val="0000000D"/>
    <w:multiLevelType w:val="multilevel"/>
    <w:tmpl w:val="0000000D"/>
    <w:name w:val="WW8Num16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800"/>
      </w:pPr>
    </w:lvl>
  </w:abstractNum>
  <w:abstractNum w:abstractNumId="4" w15:restartNumberingAfterBreak="0">
    <w:nsid w:val="00000014"/>
    <w:multiLevelType w:val="singleLevel"/>
    <w:tmpl w:val="00000014"/>
    <w:name w:val="WW8Num29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5" w15:restartNumberingAfterBreak="0">
    <w:nsid w:val="00000015"/>
    <w:multiLevelType w:val="multilevel"/>
    <w:tmpl w:val="00000015"/>
    <w:name w:val="WW8Num3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lef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lef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lef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00000016"/>
    <w:multiLevelType w:val="singleLevel"/>
    <w:tmpl w:val="00000016"/>
    <w:name w:val="WW8Num32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7" w15:restartNumberingAfterBreak="0">
    <w:nsid w:val="00000017"/>
    <w:multiLevelType w:val="singleLevel"/>
    <w:tmpl w:val="00000017"/>
    <w:name w:val="WW8Num3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1B"/>
    <w:multiLevelType w:val="singleLevel"/>
    <w:tmpl w:val="0000001B"/>
    <w:name w:val="WW8Num3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1C"/>
    <w:multiLevelType w:val="singleLevel"/>
    <w:tmpl w:val="0000001C"/>
    <w:name w:val="WW8Num38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10" w15:restartNumberingAfterBreak="0">
    <w:nsid w:val="00000020"/>
    <w:multiLevelType w:val="singleLevel"/>
    <w:tmpl w:val="00000020"/>
    <w:name w:val="WW8Num43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  <w:i/>
      </w:rPr>
    </w:lvl>
  </w:abstractNum>
  <w:abstractNum w:abstractNumId="11" w15:restartNumberingAfterBreak="0">
    <w:nsid w:val="014B3AC9"/>
    <w:multiLevelType w:val="hybridMultilevel"/>
    <w:tmpl w:val="CCC083B4"/>
    <w:name w:val="WW8Num25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6415E6"/>
    <w:multiLevelType w:val="hybridMultilevel"/>
    <w:tmpl w:val="CB68CA74"/>
    <w:lvl w:ilvl="0" w:tplc="3162D648">
      <w:start w:val="1"/>
      <w:numFmt w:val="decimal"/>
      <w:pStyle w:val="puntoelenconumero"/>
      <w:lvlText w:val="%1."/>
      <w:lvlJc w:val="left"/>
      <w:pPr>
        <w:tabs>
          <w:tab w:val="num" w:pos="284"/>
        </w:tabs>
        <w:ind w:left="284" w:hanging="284"/>
      </w:pPr>
      <w:rPr>
        <w:rFonts w:ascii="HelveticaNeueLT Std Lt" w:hAnsi="HelveticaNeueLT Std Lt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0C1D67"/>
    <w:multiLevelType w:val="hybridMultilevel"/>
    <w:tmpl w:val="719CD2E8"/>
    <w:lvl w:ilvl="0" w:tplc="19F4EB24">
      <w:start w:val="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384D50"/>
    <w:multiLevelType w:val="multilevel"/>
    <w:tmpl w:val="79C0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623D39"/>
    <w:multiLevelType w:val="hybridMultilevel"/>
    <w:tmpl w:val="E2C09BDA"/>
    <w:name w:val="WW8Num2522"/>
    <w:lvl w:ilvl="0" w:tplc="210873C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800269"/>
    <w:multiLevelType w:val="multilevel"/>
    <w:tmpl w:val="5C3CD4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2B442D8"/>
    <w:multiLevelType w:val="hybridMultilevel"/>
    <w:tmpl w:val="1C986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6A57F0"/>
    <w:multiLevelType w:val="hybridMultilevel"/>
    <w:tmpl w:val="B6D2371E"/>
    <w:lvl w:ilvl="0" w:tplc="CDE0C220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FA76B3"/>
    <w:multiLevelType w:val="hybridMultilevel"/>
    <w:tmpl w:val="3CBA0474"/>
    <w:lvl w:ilvl="0" w:tplc="A22E525E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AF7960"/>
    <w:multiLevelType w:val="hybridMultilevel"/>
    <w:tmpl w:val="678830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E781921"/>
    <w:multiLevelType w:val="hybridMultilevel"/>
    <w:tmpl w:val="B674F106"/>
    <w:lvl w:ilvl="0" w:tplc="23442D44">
      <w:start w:val="1"/>
      <w:numFmt w:val="lowerLetter"/>
      <w:pStyle w:val="puntoelencolettere"/>
      <w:lvlText w:val="%1)"/>
      <w:lvlJc w:val="left"/>
      <w:pPr>
        <w:tabs>
          <w:tab w:val="num" w:pos="284"/>
        </w:tabs>
        <w:ind w:left="284" w:hanging="284"/>
      </w:pPr>
      <w:rPr>
        <w:rFonts w:ascii="HelveticaNeueLT Std Lt" w:hAnsi="HelveticaNeueLT Std Lt" w:cs="Times New Roman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E9870B5"/>
    <w:multiLevelType w:val="hybridMultilevel"/>
    <w:tmpl w:val="478C390A"/>
    <w:name w:val="WW8Num252222"/>
    <w:lvl w:ilvl="0" w:tplc="210873C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717E5B"/>
    <w:multiLevelType w:val="multilevel"/>
    <w:tmpl w:val="86E8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4B74DA"/>
    <w:multiLevelType w:val="hybridMultilevel"/>
    <w:tmpl w:val="31D2B286"/>
    <w:lvl w:ilvl="0" w:tplc="41F0E3FE">
      <w:start w:val="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9B55C1"/>
    <w:multiLevelType w:val="multilevel"/>
    <w:tmpl w:val="4CFE4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E0252B"/>
    <w:multiLevelType w:val="multilevel"/>
    <w:tmpl w:val="CDC21178"/>
    <w:styleLink w:val="Stile1"/>
    <w:lvl w:ilvl="0">
      <w:start w:val="1"/>
      <w:numFmt w:val="bullet"/>
      <w:lvlText w:val=""/>
      <w:lvlJc w:val="left"/>
      <w:pPr>
        <w:tabs>
          <w:tab w:val="num" w:pos="0"/>
        </w:tabs>
        <w:ind w:left="0" w:firstLine="28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F036F9"/>
    <w:multiLevelType w:val="hybridMultilevel"/>
    <w:tmpl w:val="4FA865D2"/>
    <w:lvl w:ilvl="0" w:tplc="FFFFFFFF">
      <w:start w:val="1"/>
      <w:numFmt w:val="bullet"/>
      <w:pStyle w:val="puntoelencotrattino"/>
      <w:lvlText w:val="-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8D0E16"/>
    <w:multiLevelType w:val="multilevel"/>
    <w:tmpl w:val="266E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0E7239"/>
    <w:multiLevelType w:val="multilevel"/>
    <w:tmpl w:val="76BE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6541C1"/>
    <w:multiLevelType w:val="multilevel"/>
    <w:tmpl w:val="90C0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F5533D"/>
    <w:multiLevelType w:val="hybridMultilevel"/>
    <w:tmpl w:val="5872A760"/>
    <w:lvl w:ilvl="0" w:tplc="C0BC83E2">
      <w:start w:val="1"/>
      <w:numFmt w:val="bullet"/>
      <w:pStyle w:val="puntoelencopallin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1C78BC"/>
    <w:multiLevelType w:val="hybridMultilevel"/>
    <w:tmpl w:val="83748004"/>
    <w:lvl w:ilvl="0" w:tplc="CCECF318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B07F24"/>
    <w:multiLevelType w:val="hybridMultilevel"/>
    <w:tmpl w:val="AE44185E"/>
    <w:name w:val="WW8Num25222"/>
    <w:lvl w:ilvl="0" w:tplc="210873C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523681"/>
    <w:multiLevelType w:val="hybridMultilevel"/>
    <w:tmpl w:val="6BEA4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FD4D33"/>
    <w:multiLevelType w:val="hybridMultilevel"/>
    <w:tmpl w:val="A7F023BE"/>
    <w:name w:val="WW8Num252"/>
    <w:lvl w:ilvl="0" w:tplc="210873C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880F66"/>
    <w:multiLevelType w:val="multilevel"/>
    <w:tmpl w:val="BE8A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A20A2F"/>
    <w:multiLevelType w:val="hybridMultilevel"/>
    <w:tmpl w:val="C53045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986E6E"/>
    <w:multiLevelType w:val="hybridMultilevel"/>
    <w:tmpl w:val="2236D4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9E25FF"/>
    <w:multiLevelType w:val="hybridMultilevel"/>
    <w:tmpl w:val="BCC68D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73215D"/>
    <w:multiLevelType w:val="hybridMultilevel"/>
    <w:tmpl w:val="270669B8"/>
    <w:lvl w:ilvl="0" w:tplc="F5D0D2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6074B"/>
    <w:multiLevelType w:val="hybridMultilevel"/>
    <w:tmpl w:val="E73450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C73533"/>
    <w:multiLevelType w:val="hybridMultilevel"/>
    <w:tmpl w:val="290405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602EBA"/>
    <w:multiLevelType w:val="hybridMultilevel"/>
    <w:tmpl w:val="A998C0B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8E4CA0"/>
    <w:multiLevelType w:val="hybridMultilevel"/>
    <w:tmpl w:val="B2945E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9B4B35"/>
    <w:multiLevelType w:val="hybridMultilevel"/>
    <w:tmpl w:val="4C8AB7E6"/>
    <w:lvl w:ilvl="0" w:tplc="EF80A44E">
      <w:start w:val="1"/>
      <w:numFmt w:val="bullet"/>
      <w:pStyle w:val="puntielencopallin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165003"/>
    <w:multiLevelType w:val="multilevel"/>
    <w:tmpl w:val="8B26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013224">
    <w:abstractNumId w:val="26"/>
  </w:num>
  <w:num w:numId="2" w16cid:durableId="1699043929">
    <w:abstractNumId w:val="45"/>
  </w:num>
  <w:num w:numId="3" w16cid:durableId="663554510">
    <w:abstractNumId w:val="31"/>
  </w:num>
  <w:num w:numId="4" w16cid:durableId="164829730">
    <w:abstractNumId w:val="27"/>
  </w:num>
  <w:num w:numId="5" w16cid:durableId="1527020540">
    <w:abstractNumId w:val="12"/>
  </w:num>
  <w:num w:numId="6" w16cid:durableId="1844707760">
    <w:abstractNumId w:val="21"/>
  </w:num>
  <w:num w:numId="7" w16cid:durableId="1658656172">
    <w:abstractNumId w:val="28"/>
  </w:num>
  <w:num w:numId="8" w16cid:durableId="1204951346">
    <w:abstractNumId w:val="16"/>
  </w:num>
  <w:num w:numId="9" w16cid:durableId="828862625">
    <w:abstractNumId w:val="14"/>
  </w:num>
  <w:num w:numId="10" w16cid:durableId="14504958">
    <w:abstractNumId w:val="30"/>
  </w:num>
  <w:num w:numId="11" w16cid:durableId="1948466157">
    <w:abstractNumId w:val="29"/>
  </w:num>
  <w:num w:numId="12" w16cid:durableId="432895382">
    <w:abstractNumId w:val="44"/>
  </w:num>
  <w:num w:numId="13" w16cid:durableId="1536310047">
    <w:abstractNumId w:val="46"/>
  </w:num>
  <w:num w:numId="14" w16cid:durableId="1757902884">
    <w:abstractNumId w:val="36"/>
  </w:num>
  <w:num w:numId="15" w16cid:durableId="1938251115">
    <w:abstractNumId w:val="25"/>
  </w:num>
  <w:num w:numId="16" w16cid:durableId="1185168503">
    <w:abstractNumId w:val="23"/>
  </w:num>
  <w:num w:numId="17" w16cid:durableId="1915579315">
    <w:abstractNumId w:val="15"/>
  </w:num>
  <w:num w:numId="18" w16cid:durableId="1319533944">
    <w:abstractNumId w:val="39"/>
  </w:num>
  <w:num w:numId="19" w16cid:durableId="2142766383">
    <w:abstractNumId w:val="17"/>
  </w:num>
  <w:num w:numId="20" w16cid:durableId="528959258">
    <w:abstractNumId w:val="32"/>
  </w:num>
  <w:num w:numId="21" w16cid:durableId="1131821440">
    <w:abstractNumId w:val="38"/>
  </w:num>
  <w:num w:numId="22" w16cid:durableId="699819750">
    <w:abstractNumId w:val="34"/>
  </w:num>
  <w:num w:numId="23" w16cid:durableId="97213778">
    <w:abstractNumId w:val="19"/>
  </w:num>
  <w:num w:numId="24" w16cid:durableId="359480661">
    <w:abstractNumId w:val="42"/>
  </w:num>
  <w:num w:numId="25" w16cid:durableId="333265212">
    <w:abstractNumId w:val="41"/>
  </w:num>
  <w:num w:numId="26" w16cid:durableId="1942254014">
    <w:abstractNumId w:val="18"/>
  </w:num>
  <w:num w:numId="27" w16cid:durableId="976840703">
    <w:abstractNumId w:val="43"/>
  </w:num>
  <w:num w:numId="28" w16cid:durableId="1652714139">
    <w:abstractNumId w:val="40"/>
  </w:num>
  <w:num w:numId="29" w16cid:durableId="904922420">
    <w:abstractNumId w:val="37"/>
  </w:num>
  <w:num w:numId="30" w16cid:durableId="1374501408">
    <w:abstractNumId w:val="24"/>
  </w:num>
  <w:num w:numId="31" w16cid:durableId="1743988308">
    <w:abstractNumId w:val="20"/>
  </w:num>
  <w:num w:numId="32" w16cid:durableId="2050101212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proofState w:spelling="clean" w:grammar="clean"/>
  <w:linkStyles/>
  <w:stylePaneFormatFilter w:val="1C08" w:allStyles="0" w:customStyles="0" w:latentStyles="0" w:stylesInUse="1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09"/>
  <w:autoHyphenation/>
  <w:hyphenationZone w:val="284"/>
  <w:doNotHyphenateCaps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38C"/>
    <w:rsid w:val="000027FD"/>
    <w:rsid w:val="00003277"/>
    <w:rsid w:val="00003B3F"/>
    <w:rsid w:val="00006603"/>
    <w:rsid w:val="00015A31"/>
    <w:rsid w:val="0002122A"/>
    <w:rsid w:val="0002370B"/>
    <w:rsid w:val="00024884"/>
    <w:rsid w:val="00026FD9"/>
    <w:rsid w:val="00030CA7"/>
    <w:rsid w:val="00031207"/>
    <w:rsid w:val="00034D1E"/>
    <w:rsid w:val="000358B4"/>
    <w:rsid w:val="0005162E"/>
    <w:rsid w:val="00052FF5"/>
    <w:rsid w:val="0006257A"/>
    <w:rsid w:val="00066AA0"/>
    <w:rsid w:val="000673F6"/>
    <w:rsid w:val="00067FF3"/>
    <w:rsid w:val="000733EF"/>
    <w:rsid w:val="000764F3"/>
    <w:rsid w:val="00076E80"/>
    <w:rsid w:val="000771D0"/>
    <w:rsid w:val="00077A3A"/>
    <w:rsid w:val="00095E20"/>
    <w:rsid w:val="0009782E"/>
    <w:rsid w:val="000A0090"/>
    <w:rsid w:val="000A14FC"/>
    <w:rsid w:val="000A3FF3"/>
    <w:rsid w:val="000B07CD"/>
    <w:rsid w:val="000B3CFD"/>
    <w:rsid w:val="000B4844"/>
    <w:rsid w:val="000B56E5"/>
    <w:rsid w:val="000B6144"/>
    <w:rsid w:val="000B656C"/>
    <w:rsid w:val="000B6990"/>
    <w:rsid w:val="000C05DA"/>
    <w:rsid w:val="000C30D6"/>
    <w:rsid w:val="000C699A"/>
    <w:rsid w:val="000D3616"/>
    <w:rsid w:val="000D6995"/>
    <w:rsid w:val="000F1993"/>
    <w:rsid w:val="00104697"/>
    <w:rsid w:val="001073AE"/>
    <w:rsid w:val="00107E52"/>
    <w:rsid w:val="00115601"/>
    <w:rsid w:val="00116D0B"/>
    <w:rsid w:val="00124F73"/>
    <w:rsid w:val="00130034"/>
    <w:rsid w:val="0013310F"/>
    <w:rsid w:val="001352EB"/>
    <w:rsid w:val="00135E3E"/>
    <w:rsid w:val="0014190B"/>
    <w:rsid w:val="0014517D"/>
    <w:rsid w:val="001527EE"/>
    <w:rsid w:val="00152C08"/>
    <w:rsid w:val="001552C0"/>
    <w:rsid w:val="001562F0"/>
    <w:rsid w:val="00164990"/>
    <w:rsid w:val="00166BCF"/>
    <w:rsid w:val="00167873"/>
    <w:rsid w:val="00171E85"/>
    <w:rsid w:val="001753B5"/>
    <w:rsid w:val="00181845"/>
    <w:rsid w:val="001842ED"/>
    <w:rsid w:val="00185FC9"/>
    <w:rsid w:val="00187FBC"/>
    <w:rsid w:val="00193B2E"/>
    <w:rsid w:val="00196106"/>
    <w:rsid w:val="001A3BB0"/>
    <w:rsid w:val="001A43EE"/>
    <w:rsid w:val="001B1EAE"/>
    <w:rsid w:val="001B319E"/>
    <w:rsid w:val="001C1450"/>
    <w:rsid w:val="001C1798"/>
    <w:rsid w:val="001C201F"/>
    <w:rsid w:val="001C3189"/>
    <w:rsid w:val="001C65D5"/>
    <w:rsid w:val="001D6D63"/>
    <w:rsid w:val="001D7621"/>
    <w:rsid w:val="001E04B1"/>
    <w:rsid w:val="001E1262"/>
    <w:rsid w:val="001E4EEF"/>
    <w:rsid w:val="001F2C38"/>
    <w:rsid w:val="001F4F62"/>
    <w:rsid w:val="00216A26"/>
    <w:rsid w:val="00220CD0"/>
    <w:rsid w:val="00220EDD"/>
    <w:rsid w:val="002265F5"/>
    <w:rsid w:val="00232035"/>
    <w:rsid w:val="002320BC"/>
    <w:rsid w:val="002361F9"/>
    <w:rsid w:val="00241901"/>
    <w:rsid w:val="002427F7"/>
    <w:rsid w:val="0024445A"/>
    <w:rsid w:val="00245650"/>
    <w:rsid w:val="00247F6F"/>
    <w:rsid w:val="00251CAF"/>
    <w:rsid w:val="00254FC9"/>
    <w:rsid w:val="00256D8A"/>
    <w:rsid w:val="002572A0"/>
    <w:rsid w:val="00261D36"/>
    <w:rsid w:val="002663A4"/>
    <w:rsid w:val="002720B1"/>
    <w:rsid w:val="00273255"/>
    <w:rsid w:val="00274277"/>
    <w:rsid w:val="00275A59"/>
    <w:rsid w:val="00275E24"/>
    <w:rsid w:val="002836C1"/>
    <w:rsid w:val="00284FB4"/>
    <w:rsid w:val="00286237"/>
    <w:rsid w:val="0028703D"/>
    <w:rsid w:val="00287CDB"/>
    <w:rsid w:val="00296FDF"/>
    <w:rsid w:val="002A2B8B"/>
    <w:rsid w:val="002A3AFE"/>
    <w:rsid w:val="002A42FA"/>
    <w:rsid w:val="002A5567"/>
    <w:rsid w:val="002A55E9"/>
    <w:rsid w:val="002A7190"/>
    <w:rsid w:val="002B035E"/>
    <w:rsid w:val="002B6C6F"/>
    <w:rsid w:val="002C58F6"/>
    <w:rsid w:val="002C5EF4"/>
    <w:rsid w:val="002E0CF3"/>
    <w:rsid w:val="002E36B8"/>
    <w:rsid w:val="002E6D81"/>
    <w:rsid w:val="002F1E41"/>
    <w:rsid w:val="002F1F9A"/>
    <w:rsid w:val="00302451"/>
    <w:rsid w:val="00317F1A"/>
    <w:rsid w:val="00323867"/>
    <w:rsid w:val="00326F2E"/>
    <w:rsid w:val="003315E4"/>
    <w:rsid w:val="00334A4C"/>
    <w:rsid w:val="0034014B"/>
    <w:rsid w:val="003419EA"/>
    <w:rsid w:val="003462B5"/>
    <w:rsid w:val="00350AC1"/>
    <w:rsid w:val="00351D12"/>
    <w:rsid w:val="00352721"/>
    <w:rsid w:val="003530C9"/>
    <w:rsid w:val="0035756D"/>
    <w:rsid w:val="00357FAF"/>
    <w:rsid w:val="0036038C"/>
    <w:rsid w:val="00366596"/>
    <w:rsid w:val="0036738B"/>
    <w:rsid w:val="003825A9"/>
    <w:rsid w:val="003833CD"/>
    <w:rsid w:val="0038368D"/>
    <w:rsid w:val="003861B4"/>
    <w:rsid w:val="003A3120"/>
    <w:rsid w:val="003A6ED5"/>
    <w:rsid w:val="003B3409"/>
    <w:rsid w:val="003B5B75"/>
    <w:rsid w:val="003C0D1F"/>
    <w:rsid w:val="003C30C2"/>
    <w:rsid w:val="003C3642"/>
    <w:rsid w:val="003C5B80"/>
    <w:rsid w:val="003D2C61"/>
    <w:rsid w:val="003D6179"/>
    <w:rsid w:val="003D7EB9"/>
    <w:rsid w:val="003E3CDF"/>
    <w:rsid w:val="003E57A1"/>
    <w:rsid w:val="003E7252"/>
    <w:rsid w:val="003F5AAF"/>
    <w:rsid w:val="003F653B"/>
    <w:rsid w:val="003F7D84"/>
    <w:rsid w:val="00407A1A"/>
    <w:rsid w:val="0042089E"/>
    <w:rsid w:val="0042763B"/>
    <w:rsid w:val="004277B8"/>
    <w:rsid w:val="004334B5"/>
    <w:rsid w:val="004334FC"/>
    <w:rsid w:val="0043492D"/>
    <w:rsid w:val="0043494A"/>
    <w:rsid w:val="0044759F"/>
    <w:rsid w:val="00447C0A"/>
    <w:rsid w:val="0045054B"/>
    <w:rsid w:val="00450E66"/>
    <w:rsid w:val="00451A3D"/>
    <w:rsid w:val="004779D9"/>
    <w:rsid w:val="00481B7F"/>
    <w:rsid w:val="00483B14"/>
    <w:rsid w:val="0048782B"/>
    <w:rsid w:val="00491AE4"/>
    <w:rsid w:val="00493291"/>
    <w:rsid w:val="00493AC8"/>
    <w:rsid w:val="00496F8B"/>
    <w:rsid w:val="004A24AE"/>
    <w:rsid w:val="004A4C79"/>
    <w:rsid w:val="004A550D"/>
    <w:rsid w:val="004B0D12"/>
    <w:rsid w:val="004B1450"/>
    <w:rsid w:val="004B504A"/>
    <w:rsid w:val="004B74A4"/>
    <w:rsid w:val="004B7F77"/>
    <w:rsid w:val="004C262D"/>
    <w:rsid w:val="004C2A1D"/>
    <w:rsid w:val="004C4A6B"/>
    <w:rsid w:val="004D273B"/>
    <w:rsid w:val="004D599B"/>
    <w:rsid w:val="004D5ADB"/>
    <w:rsid w:val="004D5D24"/>
    <w:rsid w:val="004E1432"/>
    <w:rsid w:val="004E569B"/>
    <w:rsid w:val="004E57B4"/>
    <w:rsid w:val="004F2255"/>
    <w:rsid w:val="004F37C4"/>
    <w:rsid w:val="00500C8D"/>
    <w:rsid w:val="00501E62"/>
    <w:rsid w:val="005033DA"/>
    <w:rsid w:val="00505882"/>
    <w:rsid w:val="005127EC"/>
    <w:rsid w:val="00524DB6"/>
    <w:rsid w:val="005252B1"/>
    <w:rsid w:val="005268BE"/>
    <w:rsid w:val="00527942"/>
    <w:rsid w:val="005334B4"/>
    <w:rsid w:val="00536B69"/>
    <w:rsid w:val="00540581"/>
    <w:rsid w:val="0054364F"/>
    <w:rsid w:val="0054683F"/>
    <w:rsid w:val="00546D3B"/>
    <w:rsid w:val="00550F82"/>
    <w:rsid w:val="00551A11"/>
    <w:rsid w:val="00552423"/>
    <w:rsid w:val="00555F50"/>
    <w:rsid w:val="005607D0"/>
    <w:rsid w:val="00566B39"/>
    <w:rsid w:val="00571E3D"/>
    <w:rsid w:val="00581FDD"/>
    <w:rsid w:val="00590942"/>
    <w:rsid w:val="00590AF2"/>
    <w:rsid w:val="005A01CC"/>
    <w:rsid w:val="005A44BE"/>
    <w:rsid w:val="005A6A17"/>
    <w:rsid w:val="005B1221"/>
    <w:rsid w:val="005B2239"/>
    <w:rsid w:val="005B5817"/>
    <w:rsid w:val="005B5D0C"/>
    <w:rsid w:val="005C4605"/>
    <w:rsid w:val="005C4716"/>
    <w:rsid w:val="005C586F"/>
    <w:rsid w:val="005C7A2F"/>
    <w:rsid w:val="005D00AD"/>
    <w:rsid w:val="005D2F32"/>
    <w:rsid w:val="005D5F23"/>
    <w:rsid w:val="005E3567"/>
    <w:rsid w:val="005E577F"/>
    <w:rsid w:val="005F3D6A"/>
    <w:rsid w:val="005F3EAF"/>
    <w:rsid w:val="006031C1"/>
    <w:rsid w:val="00605738"/>
    <w:rsid w:val="00607920"/>
    <w:rsid w:val="006126BE"/>
    <w:rsid w:val="0061279C"/>
    <w:rsid w:val="00613829"/>
    <w:rsid w:val="006150A0"/>
    <w:rsid w:val="006151CA"/>
    <w:rsid w:val="006177F4"/>
    <w:rsid w:val="006221F1"/>
    <w:rsid w:val="00623117"/>
    <w:rsid w:val="00633DC3"/>
    <w:rsid w:val="0063413D"/>
    <w:rsid w:val="006403E1"/>
    <w:rsid w:val="00642106"/>
    <w:rsid w:val="00652F41"/>
    <w:rsid w:val="006623D1"/>
    <w:rsid w:val="00664A10"/>
    <w:rsid w:val="006801E4"/>
    <w:rsid w:val="0068307A"/>
    <w:rsid w:val="006846FD"/>
    <w:rsid w:val="0068496B"/>
    <w:rsid w:val="00685E80"/>
    <w:rsid w:val="006946D5"/>
    <w:rsid w:val="006A2CDD"/>
    <w:rsid w:val="006A313C"/>
    <w:rsid w:val="006A3362"/>
    <w:rsid w:val="006A3E90"/>
    <w:rsid w:val="006A6A90"/>
    <w:rsid w:val="006B4155"/>
    <w:rsid w:val="006B41EF"/>
    <w:rsid w:val="006B56BB"/>
    <w:rsid w:val="006B6835"/>
    <w:rsid w:val="006C30A7"/>
    <w:rsid w:val="006C4F48"/>
    <w:rsid w:val="006D1F47"/>
    <w:rsid w:val="006E0352"/>
    <w:rsid w:val="006E0F82"/>
    <w:rsid w:val="006E3ED8"/>
    <w:rsid w:val="006E59F5"/>
    <w:rsid w:val="006F1531"/>
    <w:rsid w:val="006F15DC"/>
    <w:rsid w:val="006F1887"/>
    <w:rsid w:val="006F6791"/>
    <w:rsid w:val="006F7204"/>
    <w:rsid w:val="006F7467"/>
    <w:rsid w:val="00701898"/>
    <w:rsid w:val="00702C43"/>
    <w:rsid w:val="00703CD4"/>
    <w:rsid w:val="00703FF4"/>
    <w:rsid w:val="0070467C"/>
    <w:rsid w:val="007046EB"/>
    <w:rsid w:val="0070504C"/>
    <w:rsid w:val="00710CA8"/>
    <w:rsid w:val="0071200D"/>
    <w:rsid w:val="00715EE8"/>
    <w:rsid w:val="00717E9F"/>
    <w:rsid w:val="00721A0F"/>
    <w:rsid w:val="00724B63"/>
    <w:rsid w:val="007251CF"/>
    <w:rsid w:val="00726C8A"/>
    <w:rsid w:val="00731AD9"/>
    <w:rsid w:val="00736648"/>
    <w:rsid w:val="00737495"/>
    <w:rsid w:val="00752B92"/>
    <w:rsid w:val="00755A32"/>
    <w:rsid w:val="00756A17"/>
    <w:rsid w:val="00770507"/>
    <w:rsid w:val="007705AB"/>
    <w:rsid w:val="00774CBB"/>
    <w:rsid w:val="00775D92"/>
    <w:rsid w:val="00782648"/>
    <w:rsid w:val="00790E50"/>
    <w:rsid w:val="00792121"/>
    <w:rsid w:val="00795792"/>
    <w:rsid w:val="007A0206"/>
    <w:rsid w:val="007A3DDA"/>
    <w:rsid w:val="007A4CAA"/>
    <w:rsid w:val="007A5672"/>
    <w:rsid w:val="007B0A67"/>
    <w:rsid w:val="007B0CBB"/>
    <w:rsid w:val="007B3183"/>
    <w:rsid w:val="007B3CDB"/>
    <w:rsid w:val="007B4A9D"/>
    <w:rsid w:val="007B5D47"/>
    <w:rsid w:val="007C13AA"/>
    <w:rsid w:val="007C323A"/>
    <w:rsid w:val="007C4139"/>
    <w:rsid w:val="007D2F3E"/>
    <w:rsid w:val="007D7A88"/>
    <w:rsid w:val="007E31F8"/>
    <w:rsid w:val="007E46B3"/>
    <w:rsid w:val="007E65A3"/>
    <w:rsid w:val="007F290F"/>
    <w:rsid w:val="007F2C2A"/>
    <w:rsid w:val="007F4EF0"/>
    <w:rsid w:val="00800F57"/>
    <w:rsid w:val="00804120"/>
    <w:rsid w:val="00805564"/>
    <w:rsid w:val="00805B55"/>
    <w:rsid w:val="008114CD"/>
    <w:rsid w:val="00813775"/>
    <w:rsid w:val="008140A9"/>
    <w:rsid w:val="00817073"/>
    <w:rsid w:val="00817734"/>
    <w:rsid w:val="00822C58"/>
    <w:rsid w:val="0082664F"/>
    <w:rsid w:val="00826AB8"/>
    <w:rsid w:val="0083200C"/>
    <w:rsid w:val="00840239"/>
    <w:rsid w:val="00843883"/>
    <w:rsid w:val="008455A0"/>
    <w:rsid w:val="00845648"/>
    <w:rsid w:val="00854BD0"/>
    <w:rsid w:val="00855B78"/>
    <w:rsid w:val="00855B79"/>
    <w:rsid w:val="00857683"/>
    <w:rsid w:val="00863ECD"/>
    <w:rsid w:val="0086407B"/>
    <w:rsid w:val="00864480"/>
    <w:rsid w:val="0086618D"/>
    <w:rsid w:val="00875B8B"/>
    <w:rsid w:val="008808B6"/>
    <w:rsid w:val="00880F0D"/>
    <w:rsid w:val="00881E69"/>
    <w:rsid w:val="0088427A"/>
    <w:rsid w:val="0088478C"/>
    <w:rsid w:val="00893F1A"/>
    <w:rsid w:val="0089404B"/>
    <w:rsid w:val="0089675E"/>
    <w:rsid w:val="008A7ABF"/>
    <w:rsid w:val="008B32D7"/>
    <w:rsid w:val="008B3449"/>
    <w:rsid w:val="008B44B6"/>
    <w:rsid w:val="008C14B3"/>
    <w:rsid w:val="008C4E14"/>
    <w:rsid w:val="008D2840"/>
    <w:rsid w:val="008D79D1"/>
    <w:rsid w:val="008E2B47"/>
    <w:rsid w:val="008F113D"/>
    <w:rsid w:val="008F3975"/>
    <w:rsid w:val="00905775"/>
    <w:rsid w:val="00905DB5"/>
    <w:rsid w:val="00907466"/>
    <w:rsid w:val="00907FBE"/>
    <w:rsid w:val="00913E21"/>
    <w:rsid w:val="00917538"/>
    <w:rsid w:val="00917EF8"/>
    <w:rsid w:val="009251A2"/>
    <w:rsid w:val="009261BC"/>
    <w:rsid w:val="00927CD2"/>
    <w:rsid w:val="009300DE"/>
    <w:rsid w:val="00930D75"/>
    <w:rsid w:val="00932322"/>
    <w:rsid w:val="0093366F"/>
    <w:rsid w:val="0093608A"/>
    <w:rsid w:val="009411A3"/>
    <w:rsid w:val="009468FA"/>
    <w:rsid w:val="009474BC"/>
    <w:rsid w:val="00947D58"/>
    <w:rsid w:val="00950608"/>
    <w:rsid w:val="00954D06"/>
    <w:rsid w:val="00966AD9"/>
    <w:rsid w:val="009670E2"/>
    <w:rsid w:val="0097121F"/>
    <w:rsid w:val="00971F79"/>
    <w:rsid w:val="0097461E"/>
    <w:rsid w:val="009804D6"/>
    <w:rsid w:val="0098166C"/>
    <w:rsid w:val="00987EA1"/>
    <w:rsid w:val="00991D23"/>
    <w:rsid w:val="00992E4C"/>
    <w:rsid w:val="009938A8"/>
    <w:rsid w:val="00993999"/>
    <w:rsid w:val="009957F9"/>
    <w:rsid w:val="009A0F7E"/>
    <w:rsid w:val="009B1B94"/>
    <w:rsid w:val="009B1B9B"/>
    <w:rsid w:val="009B4C82"/>
    <w:rsid w:val="009C5F8A"/>
    <w:rsid w:val="009C7513"/>
    <w:rsid w:val="009D0781"/>
    <w:rsid w:val="009D16FF"/>
    <w:rsid w:val="009D265F"/>
    <w:rsid w:val="009D4290"/>
    <w:rsid w:val="009E02C7"/>
    <w:rsid w:val="009E043B"/>
    <w:rsid w:val="009E11D8"/>
    <w:rsid w:val="009E4C84"/>
    <w:rsid w:val="009F0C64"/>
    <w:rsid w:val="009F35C0"/>
    <w:rsid w:val="009F4A10"/>
    <w:rsid w:val="009F4E18"/>
    <w:rsid w:val="009F5381"/>
    <w:rsid w:val="009F703E"/>
    <w:rsid w:val="00A0096A"/>
    <w:rsid w:val="00A0388F"/>
    <w:rsid w:val="00A03E7D"/>
    <w:rsid w:val="00A134F7"/>
    <w:rsid w:val="00A17607"/>
    <w:rsid w:val="00A2032C"/>
    <w:rsid w:val="00A21099"/>
    <w:rsid w:val="00A301B0"/>
    <w:rsid w:val="00A323E8"/>
    <w:rsid w:val="00A34357"/>
    <w:rsid w:val="00A35786"/>
    <w:rsid w:val="00A36642"/>
    <w:rsid w:val="00A37526"/>
    <w:rsid w:val="00A412E4"/>
    <w:rsid w:val="00A440E4"/>
    <w:rsid w:val="00A46890"/>
    <w:rsid w:val="00A47347"/>
    <w:rsid w:val="00A47EA5"/>
    <w:rsid w:val="00A52F70"/>
    <w:rsid w:val="00A54A35"/>
    <w:rsid w:val="00A5673C"/>
    <w:rsid w:val="00A57A1D"/>
    <w:rsid w:val="00A60A8B"/>
    <w:rsid w:val="00A637F1"/>
    <w:rsid w:val="00A716C9"/>
    <w:rsid w:val="00A71C01"/>
    <w:rsid w:val="00A72B4E"/>
    <w:rsid w:val="00A73DF5"/>
    <w:rsid w:val="00A80014"/>
    <w:rsid w:val="00A80449"/>
    <w:rsid w:val="00A80C3B"/>
    <w:rsid w:val="00A817E8"/>
    <w:rsid w:val="00A90C86"/>
    <w:rsid w:val="00A91EAF"/>
    <w:rsid w:val="00A94175"/>
    <w:rsid w:val="00A96C3B"/>
    <w:rsid w:val="00AA1350"/>
    <w:rsid w:val="00AA3010"/>
    <w:rsid w:val="00AA3EFA"/>
    <w:rsid w:val="00AB28C4"/>
    <w:rsid w:val="00AB69E9"/>
    <w:rsid w:val="00AB6C02"/>
    <w:rsid w:val="00AB70C4"/>
    <w:rsid w:val="00AC1FEF"/>
    <w:rsid w:val="00AC71E0"/>
    <w:rsid w:val="00AD2188"/>
    <w:rsid w:val="00AD2F4D"/>
    <w:rsid w:val="00AD39AF"/>
    <w:rsid w:val="00AD45DD"/>
    <w:rsid w:val="00AD5CAB"/>
    <w:rsid w:val="00AE047A"/>
    <w:rsid w:val="00AE2DE4"/>
    <w:rsid w:val="00AF05C9"/>
    <w:rsid w:val="00AF0C7E"/>
    <w:rsid w:val="00AF2F9F"/>
    <w:rsid w:val="00AF409B"/>
    <w:rsid w:val="00B009A1"/>
    <w:rsid w:val="00B07F9A"/>
    <w:rsid w:val="00B20051"/>
    <w:rsid w:val="00B20611"/>
    <w:rsid w:val="00B2364B"/>
    <w:rsid w:val="00B275B9"/>
    <w:rsid w:val="00B31683"/>
    <w:rsid w:val="00B34278"/>
    <w:rsid w:val="00B3645E"/>
    <w:rsid w:val="00B52EF6"/>
    <w:rsid w:val="00B55919"/>
    <w:rsid w:val="00B56736"/>
    <w:rsid w:val="00B574D8"/>
    <w:rsid w:val="00B61984"/>
    <w:rsid w:val="00B63C18"/>
    <w:rsid w:val="00B660AD"/>
    <w:rsid w:val="00B6636C"/>
    <w:rsid w:val="00B66B9F"/>
    <w:rsid w:val="00B71FB0"/>
    <w:rsid w:val="00B720F8"/>
    <w:rsid w:val="00B74DA1"/>
    <w:rsid w:val="00B77E14"/>
    <w:rsid w:val="00B817AF"/>
    <w:rsid w:val="00B87EB1"/>
    <w:rsid w:val="00B97231"/>
    <w:rsid w:val="00BA45D9"/>
    <w:rsid w:val="00BB42E9"/>
    <w:rsid w:val="00BB4BB2"/>
    <w:rsid w:val="00BB57CF"/>
    <w:rsid w:val="00BC2637"/>
    <w:rsid w:val="00BC2E21"/>
    <w:rsid w:val="00BC49C3"/>
    <w:rsid w:val="00BC4F4C"/>
    <w:rsid w:val="00BD12B8"/>
    <w:rsid w:val="00BD389F"/>
    <w:rsid w:val="00BE16E1"/>
    <w:rsid w:val="00BE63B1"/>
    <w:rsid w:val="00BF1970"/>
    <w:rsid w:val="00BF583C"/>
    <w:rsid w:val="00C0039A"/>
    <w:rsid w:val="00C028B4"/>
    <w:rsid w:val="00C0303E"/>
    <w:rsid w:val="00C060D3"/>
    <w:rsid w:val="00C100F3"/>
    <w:rsid w:val="00C13564"/>
    <w:rsid w:val="00C15087"/>
    <w:rsid w:val="00C26636"/>
    <w:rsid w:val="00C269DA"/>
    <w:rsid w:val="00C327CA"/>
    <w:rsid w:val="00C3407B"/>
    <w:rsid w:val="00C348F4"/>
    <w:rsid w:val="00C36444"/>
    <w:rsid w:val="00C36525"/>
    <w:rsid w:val="00C40D30"/>
    <w:rsid w:val="00C47B68"/>
    <w:rsid w:val="00C52002"/>
    <w:rsid w:val="00C5282D"/>
    <w:rsid w:val="00C544EF"/>
    <w:rsid w:val="00C54B76"/>
    <w:rsid w:val="00C64E88"/>
    <w:rsid w:val="00C741DC"/>
    <w:rsid w:val="00C75F58"/>
    <w:rsid w:val="00C80458"/>
    <w:rsid w:val="00C811E3"/>
    <w:rsid w:val="00C847F7"/>
    <w:rsid w:val="00C87358"/>
    <w:rsid w:val="00C95904"/>
    <w:rsid w:val="00C970D9"/>
    <w:rsid w:val="00CA42FF"/>
    <w:rsid w:val="00CA493B"/>
    <w:rsid w:val="00CA580E"/>
    <w:rsid w:val="00CB0E42"/>
    <w:rsid w:val="00CB293A"/>
    <w:rsid w:val="00CB61A8"/>
    <w:rsid w:val="00CB645C"/>
    <w:rsid w:val="00CC0F5E"/>
    <w:rsid w:val="00CC275A"/>
    <w:rsid w:val="00CC3424"/>
    <w:rsid w:val="00CC63E8"/>
    <w:rsid w:val="00CD0E61"/>
    <w:rsid w:val="00CD1C5A"/>
    <w:rsid w:val="00CD28F7"/>
    <w:rsid w:val="00CF36DB"/>
    <w:rsid w:val="00CF3FDB"/>
    <w:rsid w:val="00CF7D3F"/>
    <w:rsid w:val="00D00991"/>
    <w:rsid w:val="00D0384D"/>
    <w:rsid w:val="00D04B75"/>
    <w:rsid w:val="00D0535D"/>
    <w:rsid w:val="00D05942"/>
    <w:rsid w:val="00D0764A"/>
    <w:rsid w:val="00D11264"/>
    <w:rsid w:val="00D12D9B"/>
    <w:rsid w:val="00D15D57"/>
    <w:rsid w:val="00D17122"/>
    <w:rsid w:val="00D176F7"/>
    <w:rsid w:val="00D205B4"/>
    <w:rsid w:val="00D21674"/>
    <w:rsid w:val="00D224DB"/>
    <w:rsid w:val="00D273D4"/>
    <w:rsid w:val="00D32A66"/>
    <w:rsid w:val="00D33B6C"/>
    <w:rsid w:val="00D4033D"/>
    <w:rsid w:val="00D41913"/>
    <w:rsid w:val="00D47D11"/>
    <w:rsid w:val="00D5153C"/>
    <w:rsid w:val="00D51B99"/>
    <w:rsid w:val="00D73D94"/>
    <w:rsid w:val="00D81168"/>
    <w:rsid w:val="00D8233E"/>
    <w:rsid w:val="00D82B8D"/>
    <w:rsid w:val="00D94A7B"/>
    <w:rsid w:val="00DA08E6"/>
    <w:rsid w:val="00DA31E0"/>
    <w:rsid w:val="00DA4B4C"/>
    <w:rsid w:val="00DA70A8"/>
    <w:rsid w:val="00DB3D2D"/>
    <w:rsid w:val="00DB53D5"/>
    <w:rsid w:val="00DC0209"/>
    <w:rsid w:val="00DC232B"/>
    <w:rsid w:val="00DC7807"/>
    <w:rsid w:val="00DC7CBE"/>
    <w:rsid w:val="00DD14F1"/>
    <w:rsid w:val="00DD30FB"/>
    <w:rsid w:val="00DD3115"/>
    <w:rsid w:val="00DD46BB"/>
    <w:rsid w:val="00DD4709"/>
    <w:rsid w:val="00DD57EC"/>
    <w:rsid w:val="00DE1471"/>
    <w:rsid w:val="00DE57BD"/>
    <w:rsid w:val="00DE7A00"/>
    <w:rsid w:val="00DF042F"/>
    <w:rsid w:val="00DF2D37"/>
    <w:rsid w:val="00DF60CF"/>
    <w:rsid w:val="00E021CC"/>
    <w:rsid w:val="00E0290E"/>
    <w:rsid w:val="00E04BD0"/>
    <w:rsid w:val="00E12348"/>
    <w:rsid w:val="00E15902"/>
    <w:rsid w:val="00E21C06"/>
    <w:rsid w:val="00E23203"/>
    <w:rsid w:val="00E262C1"/>
    <w:rsid w:val="00E2786E"/>
    <w:rsid w:val="00E33C16"/>
    <w:rsid w:val="00E414D1"/>
    <w:rsid w:val="00E44B33"/>
    <w:rsid w:val="00E47B77"/>
    <w:rsid w:val="00E5140F"/>
    <w:rsid w:val="00E578C9"/>
    <w:rsid w:val="00E63009"/>
    <w:rsid w:val="00E66B11"/>
    <w:rsid w:val="00E72CFB"/>
    <w:rsid w:val="00E778A0"/>
    <w:rsid w:val="00E80FDC"/>
    <w:rsid w:val="00E837CC"/>
    <w:rsid w:val="00E848D0"/>
    <w:rsid w:val="00E93E9D"/>
    <w:rsid w:val="00E958B6"/>
    <w:rsid w:val="00E95A0C"/>
    <w:rsid w:val="00EA2453"/>
    <w:rsid w:val="00EA4199"/>
    <w:rsid w:val="00EA5A5E"/>
    <w:rsid w:val="00EB31FE"/>
    <w:rsid w:val="00EC4B8C"/>
    <w:rsid w:val="00ED53C5"/>
    <w:rsid w:val="00ED6C32"/>
    <w:rsid w:val="00EF0F3F"/>
    <w:rsid w:val="00EF43F9"/>
    <w:rsid w:val="00F0501F"/>
    <w:rsid w:val="00F12B24"/>
    <w:rsid w:val="00F13ABF"/>
    <w:rsid w:val="00F165DE"/>
    <w:rsid w:val="00F21C2C"/>
    <w:rsid w:val="00F231CC"/>
    <w:rsid w:val="00F243C1"/>
    <w:rsid w:val="00F261F2"/>
    <w:rsid w:val="00F31907"/>
    <w:rsid w:val="00F32A43"/>
    <w:rsid w:val="00F44208"/>
    <w:rsid w:val="00F4501A"/>
    <w:rsid w:val="00F47541"/>
    <w:rsid w:val="00F503D8"/>
    <w:rsid w:val="00F50A91"/>
    <w:rsid w:val="00F50AF5"/>
    <w:rsid w:val="00F51DB2"/>
    <w:rsid w:val="00F520CA"/>
    <w:rsid w:val="00F533AE"/>
    <w:rsid w:val="00F60326"/>
    <w:rsid w:val="00F63198"/>
    <w:rsid w:val="00F65EDF"/>
    <w:rsid w:val="00F67DE7"/>
    <w:rsid w:val="00F82140"/>
    <w:rsid w:val="00F867E0"/>
    <w:rsid w:val="00F93776"/>
    <w:rsid w:val="00F9465D"/>
    <w:rsid w:val="00F95A72"/>
    <w:rsid w:val="00FA2394"/>
    <w:rsid w:val="00FA25BC"/>
    <w:rsid w:val="00FA2B72"/>
    <w:rsid w:val="00FA3B4D"/>
    <w:rsid w:val="00FA6138"/>
    <w:rsid w:val="00FB4751"/>
    <w:rsid w:val="00FB7F18"/>
    <w:rsid w:val="00FC17AA"/>
    <w:rsid w:val="00FC2D36"/>
    <w:rsid w:val="00FC4DA8"/>
    <w:rsid w:val="00FD07BA"/>
    <w:rsid w:val="00FD0A0A"/>
    <w:rsid w:val="00FD592A"/>
    <w:rsid w:val="00FD7485"/>
    <w:rsid w:val="00FE153C"/>
    <w:rsid w:val="00FE32F0"/>
    <w:rsid w:val="00FE7272"/>
    <w:rsid w:val="00FF07AF"/>
    <w:rsid w:val="00FF33BD"/>
    <w:rsid w:val="00F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B6B8D9"/>
  <w15:docId w15:val="{5C4E7244-2E90-454D-BE4E-8B594018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qFormat="1"/>
    <w:lsdException w:name="heading 8" w:semiHidden="1" w:unhideWhenUsed="1" w:qFormat="1"/>
    <w:lsdException w:name="heading 9" w:semiHidden="1" w:unhideWhenUsed="1" w:qFormat="1"/>
    <w:lsdException w:name="Default Paragraph Font" w:uiPriority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aliases w:val="Attenzione TIT"/>
    <w:qFormat/>
    <w:rsid w:val="00AB6C0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itolo1">
    <w:name w:val="heading 1"/>
    <w:basedOn w:val="Normale"/>
    <w:next w:val="Normale"/>
    <w:link w:val="Titolo1Carattere"/>
    <w:rsid w:val="00F243C1"/>
    <w:pPr>
      <w:jc w:val="center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link w:val="Titolo2Carattere"/>
    <w:rsid w:val="00F243C1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rsid w:val="00F243C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rsid w:val="00F243C1"/>
    <w:pPr>
      <w:spacing w:after="120" w:line="300" w:lineRule="exact"/>
      <w:ind w:left="360"/>
      <w:jc w:val="both"/>
      <w:outlineLvl w:val="3"/>
    </w:pPr>
    <w:rPr>
      <w:rFonts w:ascii="Garamond" w:hAnsi="Garamond"/>
      <w:b/>
      <w:szCs w:val="26"/>
    </w:rPr>
  </w:style>
  <w:style w:type="paragraph" w:styleId="Titolo5">
    <w:name w:val="heading 5"/>
    <w:basedOn w:val="Normale"/>
    <w:next w:val="Normale"/>
    <w:link w:val="Titolo5Carattere"/>
    <w:rsid w:val="00F243C1"/>
    <w:pPr>
      <w:jc w:val="center"/>
      <w:outlineLvl w:val="4"/>
    </w:pPr>
    <w:rPr>
      <w:rFonts w:ascii="Garamond" w:hAnsi="Garamond"/>
      <w:b/>
      <w:szCs w:val="26"/>
    </w:rPr>
  </w:style>
  <w:style w:type="paragraph" w:styleId="Titolo6">
    <w:name w:val="heading 6"/>
    <w:basedOn w:val="Normale"/>
    <w:next w:val="Normale"/>
    <w:link w:val="Titolo6Carattere"/>
    <w:rsid w:val="00F243C1"/>
    <w:pPr>
      <w:jc w:val="both"/>
      <w:outlineLvl w:val="5"/>
    </w:pPr>
    <w:rPr>
      <w:rFonts w:ascii="Garamond" w:hAnsi="Garamond"/>
      <w:b/>
      <w:szCs w:val="26"/>
    </w:rPr>
  </w:style>
  <w:style w:type="paragraph" w:styleId="Titolo7">
    <w:name w:val="heading 7"/>
    <w:basedOn w:val="Normale"/>
    <w:next w:val="Normale"/>
    <w:link w:val="Titolo7Carattere"/>
    <w:rsid w:val="00F243C1"/>
    <w:pPr>
      <w:tabs>
        <w:tab w:val="num" w:pos="0"/>
      </w:tabs>
      <w:autoSpaceDE w:val="0"/>
      <w:spacing w:line="360" w:lineRule="auto"/>
      <w:ind w:left="1296" w:hanging="1296"/>
      <w:jc w:val="both"/>
      <w:outlineLvl w:val="6"/>
    </w:pPr>
    <w:rPr>
      <w:b/>
      <w:bCs/>
      <w:i/>
      <w:iCs/>
      <w:szCs w:val="20"/>
    </w:rPr>
  </w:style>
  <w:style w:type="character" w:default="1" w:styleId="Carpredefinitoparagrafo">
    <w:name w:val="Default Paragraph Font"/>
    <w:uiPriority w:val="1"/>
    <w:semiHidden/>
    <w:unhideWhenUsed/>
    <w:rsid w:val="00AB6C02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AB6C02"/>
  </w:style>
  <w:style w:type="paragraph" w:customStyle="1" w:styleId="stilepresentazione">
    <w:name w:val="stile presentazione"/>
    <w:basedOn w:val="Normale"/>
    <w:autoRedefine/>
    <w:rsid w:val="00F243C1"/>
  </w:style>
  <w:style w:type="paragraph" w:styleId="Pidipagina">
    <w:name w:val="footer"/>
    <w:basedOn w:val="Normale"/>
    <w:link w:val="PidipaginaCarattere"/>
    <w:rsid w:val="00F243C1"/>
    <w:pPr>
      <w:tabs>
        <w:tab w:val="center" w:pos="4819"/>
        <w:tab w:val="right" w:pos="9638"/>
      </w:tabs>
    </w:pPr>
  </w:style>
  <w:style w:type="character" w:styleId="Numeropagina">
    <w:name w:val="page number"/>
    <w:rsid w:val="00F243C1"/>
  </w:style>
  <w:style w:type="paragraph" w:styleId="Intestazione">
    <w:name w:val="header"/>
    <w:basedOn w:val="Normale"/>
    <w:link w:val="IntestazioneCarattere"/>
    <w:rsid w:val="00F243C1"/>
    <w:pPr>
      <w:tabs>
        <w:tab w:val="center" w:pos="4819"/>
        <w:tab w:val="right" w:pos="9638"/>
      </w:tabs>
    </w:pPr>
  </w:style>
  <w:style w:type="paragraph" w:customStyle="1" w:styleId="indicetitoli">
    <w:name w:val="indice_titoli"/>
    <w:rsid w:val="00F243C1"/>
    <w:pPr>
      <w:spacing w:line="220" w:lineRule="exact"/>
      <w:jc w:val="both"/>
    </w:pPr>
    <w:rPr>
      <w:rFonts w:ascii="HelveticaNeueLT Std Lt" w:hAnsi="HelveticaNeueLT Std Lt"/>
      <w:sz w:val="17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F243C1"/>
    <w:rPr>
      <w:sz w:val="20"/>
      <w:szCs w:val="20"/>
    </w:rPr>
  </w:style>
  <w:style w:type="character" w:customStyle="1" w:styleId="CarattereCarattere5">
    <w:name w:val="Carattere Carattere5"/>
    <w:rsid w:val="00F243C1"/>
  </w:style>
  <w:style w:type="character" w:styleId="Rimandonotaapidipagina">
    <w:name w:val="footnote reference"/>
    <w:aliases w:val="Rimando notaOreste,Rimando notaOreste1,Rimando notaOreste2,nota a piè di pagina"/>
    <w:semiHidden/>
    <w:rsid w:val="00F243C1"/>
    <w:rPr>
      <w:vertAlign w:val="superscript"/>
    </w:rPr>
  </w:style>
  <w:style w:type="paragraph" w:styleId="Corpotesto">
    <w:name w:val="Body Text"/>
    <w:basedOn w:val="Normale"/>
    <w:link w:val="CorpotestoCarattere"/>
    <w:rsid w:val="00F243C1"/>
    <w:pPr>
      <w:spacing w:line="360" w:lineRule="auto"/>
      <w:jc w:val="both"/>
    </w:pPr>
    <w:rPr>
      <w:rFonts w:ascii="Courier New" w:hAnsi="Courier New"/>
      <w:szCs w:val="20"/>
    </w:rPr>
  </w:style>
  <w:style w:type="paragraph" w:styleId="NormaleWeb">
    <w:name w:val="Normal (Web)"/>
    <w:basedOn w:val="Normale"/>
    <w:rsid w:val="00F243C1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rsid w:val="00F243C1"/>
    <w:pPr>
      <w:spacing w:after="120" w:line="480" w:lineRule="auto"/>
    </w:pPr>
  </w:style>
  <w:style w:type="character" w:customStyle="1" w:styleId="CarattereCarattere4">
    <w:name w:val="Carattere Carattere4"/>
    <w:rsid w:val="00F243C1"/>
    <w:rPr>
      <w:sz w:val="24"/>
      <w:szCs w:val="24"/>
    </w:rPr>
  </w:style>
  <w:style w:type="paragraph" w:customStyle="1" w:styleId="som1">
    <w:name w:val="som_1"/>
    <w:rsid w:val="00F243C1"/>
    <w:pPr>
      <w:autoSpaceDE w:val="0"/>
      <w:autoSpaceDN w:val="0"/>
      <w:adjustRightInd w:val="0"/>
      <w:spacing w:before="513"/>
      <w:ind w:left="470"/>
      <w:jc w:val="both"/>
    </w:pPr>
    <w:rPr>
      <w:sz w:val="18"/>
      <w:szCs w:val="18"/>
      <w:lang w:val="en-US"/>
    </w:rPr>
  </w:style>
  <w:style w:type="paragraph" w:customStyle="1" w:styleId="sot11">
    <w:name w:val="sot1_1"/>
    <w:rsid w:val="00F243C1"/>
    <w:pPr>
      <w:autoSpaceDE w:val="0"/>
      <w:autoSpaceDN w:val="0"/>
      <w:adjustRightInd w:val="0"/>
      <w:spacing w:before="342"/>
      <w:ind w:left="470"/>
      <w:jc w:val="both"/>
    </w:pPr>
    <w:rPr>
      <w:sz w:val="22"/>
      <w:szCs w:val="22"/>
      <w:lang w:val="en-US"/>
    </w:rPr>
  </w:style>
  <w:style w:type="character" w:styleId="Collegamentoipertestuale">
    <w:name w:val="Hyperlink"/>
    <w:rsid w:val="00F243C1"/>
    <w:rPr>
      <w:color w:val="0000FF"/>
      <w:u w:val="single"/>
    </w:rPr>
  </w:style>
  <w:style w:type="paragraph" w:customStyle="1" w:styleId="sot21">
    <w:name w:val="sot2_1"/>
    <w:rsid w:val="00F243C1"/>
    <w:pPr>
      <w:autoSpaceDE w:val="0"/>
      <w:autoSpaceDN w:val="0"/>
      <w:adjustRightInd w:val="0"/>
      <w:spacing w:before="256"/>
      <w:ind w:left="470"/>
      <w:jc w:val="both"/>
    </w:pPr>
    <w:rPr>
      <w:sz w:val="22"/>
      <w:szCs w:val="22"/>
      <w:lang w:val="en-US"/>
    </w:rPr>
  </w:style>
  <w:style w:type="paragraph" w:customStyle="1" w:styleId="testo1">
    <w:name w:val="testo_1"/>
    <w:rsid w:val="00F243C1"/>
    <w:pPr>
      <w:autoSpaceDE w:val="0"/>
      <w:autoSpaceDN w:val="0"/>
      <w:adjustRightInd w:val="0"/>
      <w:spacing w:before="128"/>
      <w:ind w:firstLine="470"/>
      <w:jc w:val="both"/>
    </w:pPr>
    <w:rPr>
      <w:sz w:val="22"/>
      <w:szCs w:val="22"/>
      <w:lang w:val="en-US"/>
    </w:rPr>
  </w:style>
  <w:style w:type="paragraph" w:styleId="Rientrocorpodeltesto">
    <w:name w:val="Body Text Indent"/>
    <w:basedOn w:val="Normale"/>
    <w:link w:val="RientrocorpodeltestoCarattere"/>
    <w:rsid w:val="00F243C1"/>
    <w:pPr>
      <w:spacing w:after="120"/>
      <w:ind w:left="283"/>
    </w:pPr>
  </w:style>
  <w:style w:type="character" w:customStyle="1" w:styleId="CarattereCarattere3">
    <w:name w:val="Carattere Carattere3"/>
    <w:rsid w:val="00F243C1"/>
    <w:rPr>
      <w:sz w:val="24"/>
      <w:szCs w:val="24"/>
    </w:rPr>
  </w:style>
  <w:style w:type="paragraph" w:customStyle="1" w:styleId="Nessunaspaziatura1">
    <w:name w:val="Nessuna spaziatura1"/>
    <w:rsid w:val="00F243C1"/>
    <w:rPr>
      <w:sz w:val="24"/>
      <w:szCs w:val="24"/>
    </w:rPr>
  </w:style>
  <w:style w:type="character" w:styleId="Enfasicorsivo">
    <w:name w:val="Emphasis"/>
    <w:rsid w:val="00F243C1"/>
    <w:rPr>
      <w:i/>
      <w:iCs/>
    </w:rPr>
  </w:style>
  <w:style w:type="paragraph" w:styleId="PreformattatoHTML">
    <w:name w:val="HTML Preformatted"/>
    <w:basedOn w:val="Normale"/>
    <w:link w:val="PreformattatoHTMLCarattere"/>
    <w:rsid w:val="00F243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6" w:lineRule="auto"/>
    </w:pPr>
    <w:rPr>
      <w:rFonts w:ascii="Courier New" w:hAnsi="Courier New" w:cs="Courier New"/>
    </w:rPr>
  </w:style>
  <w:style w:type="character" w:customStyle="1" w:styleId="CarattereCarattere2">
    <w:name w:val="Carattere Carattere2"/>
    <w:rsid w:val="00F243C1"/>
    <w:rPr>
      <w:rFonts w:ascii="Courier New" w:hAnsi="Courier New" w:cs="Courier New"/>
      <w:sz w:val="24"/>
      <w:szCs w:val="24"/>
    </w:rPr>
  </w:style>
  <w:style w:type="character" w:styleId="Enfasigrassetto">
    <w:name w:val="Strong"/>
    <w:rsid w:val="00F243C1"/>
    <w:rPr>
      <w:b/>
      <w:bCs/>
    </w:rPr>
  </w:style>
  <w:style w:type="paragraph" w:styleId="Titolo">
    <w:name w:val="Title"/>
    <w:basedOn w:val="Normale"/>
    <w:next w:val="Normale"/>
    <w:link w:val="TitoloCarattere"/>
    <w:rsid w:val="00F243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arattereCarattere1">
    <w:name w:val="Carattere Carattere1"/>
    <w:rsid w:val="00F243C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rsid w:val="00F243C1"/>
    <w:pPr>
      <w:spacing w:after="60"/>
      <w:jc w:val="center"/>
      <w:outlineLvl w:val="1"/>
    </w:pPr>
    <w:rPr>
      <w:rFonts w:ascii="Cambria" w:hAnsi="Cambria"/>
    </w:rPr>
  </w:style>
  <w:style w:type="character" w:customStyle="1" w:styleId="CarattereCarattere">
    <w:name w:val="Carattere Carattere"/>
    <w:rsid w:val="00F243C1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F243C1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semiHidden/>
    <w:rsid w:val="00F243C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F243C1"/>
    <w:rPr>
      <w:b/>
      <w:bCs/>
    </w:rPr>
  </w:style>
  <w:style w:type="paragraph" w:styleId="Testofumetto">
    <w:name w:val="Balloon Text"/>
    <w:basedOn w:val="Normale"/>
    <w:link w:val="TestofumettoCarattere"/>
    <w:semiHidden/>
    <w:rsid w:val="00F243C1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rsid w:val="00F243C1"/>
    <w:pPr>
      <w:spacing w:line="360" w:lineRule="auto"/>
      <w:ind w:left="851" w:right="851"/>
      <w:jc w:val="both"/>
    </w:pPr>
    <w:rPr>
      <w:rFonts w:ascii="Book Antiqua" w:hAnsi="Book Antiqua"/>
    </w:rPr>
  </w:style>
  <w:style w:type="paragraph" w:customStyle="1" w:styleId="tx">
    <w:name w:val="tx"/>
    <w:basedOn w:val="Normale"/>
    <w:rsid w:val="00F243C1"/>
    <w:pPr>
      <w:spacing w:before="20" w:after="20"/>
    </w:pPr>
    <w:rPr>
      <w:sz w:val="20"/>
      <w:szCs w:val="20"/>
    </w:rPr>
  </w:style>
  <w:style w:type="paragraph" w:customStyle="1" w:styleId="sentr1">
    <w:name w:val="sent_r1"/>
    <w:basedOn w:val="Normale"/>
    <w:rsid w:val="00F243C1"/>
    <w:pPr>
      <w:spacing w:before="100" w:beforeAutospacing="1" w:after="100" w:afterAutospacing="1"/>
      <w:ind w:firstLine="400"/>
      <w:jc w:val="both"/>
    </w:pPr>
  </w:style>
  <w:style w:type="character" w:customStyle="1" w:styleId="Caratteredellanota">
    <w:name w:val="Carattere della nota"/>
    <w:rsid w:val="00F243C1"/>
    <w:rPr>
      <w:vertAlign w:val="superscript"/>
    </w:rPr>
  </w:style>
  <w:style w:type="paragraph" w:customStyle="1" w:styleId="Rientrocorpodeltesto21">
    <w:name w:val="Rientro corpo del testo 21"/>
    <w:basedOn w:val="Normale"/>
    <w:rsid w:val="00F243C1"/>
    <w:pPr>
      <w:suppressAutoHyphens/>
      <w:spacing w:line="360" w:lineRule="auto"/>
      <w:ind w:firstLine="708"/>
      <w:jc w:val="both"/>
    </w:pPr>
    <w:rPr>
      <w:rFonts w:ascii="Garamond" w:hAnsi="Garamond"/>
      <w:lang w:eastAsia="ar-SA"/>
    </w:rPr>
  </w:style>
  <w:style w:type="paragraph" w:customStyle="1" w:styleId="testonormale">
    <w:name w:val="testo normale"/>
    <w:link w:val="testonormaleCarattere"/>
    <w:rsid w:val="00F243C1"/>
    <w:pPr>
      <w:spacing w:before="40" w:after="40" w:line="280" w:lineRule="exact"/>
      <w:jc w:val="both"/>
    </w:pPr>
    <w:rPr>
      <w:rFonts w:ascii="HelveticaNeueLT Std Lt" w:hAnsi="HelveticaNeueLT Std Lt"/>
      <w:spacing w:val="2"/>
      <w:szCs w:val="24"/>
    </w:rPr>
  </w:style>
  <w:style w:type="character" w:customStyle="1" w:styleId="testonormaleCarattere">
    <w:name w:val="testo normale Carattere"/>
    <w:link w:val="testonormale"/>
    <w:rsid w:val="00F243C1"/>
    <w:rPr>
      <w:rFonts w:ascii="HelveticaNeueLT Std Lt" w:hAnsi="HelveticaNeueLT Std Lt"/>
      <w:spacing w:val="2"/>
      <w:szCs w:val="24"/>
    </w:rPr>
  </w:style>
  <w:style w:type="paragraph" w:customStyle="1" w:styleId="testonote">
    <w:name w:val="testo note"/>
    <w:link w:val="testonoteCarattere1"/>
    <w:rsid w:val="00F243C1"/>
    <w:pPr>
      <w:spacing w:line="200" w:lineRule="exact"/>
      <w:jc w:val="both"/>
    </w:pPr>
    <w:rPr>
      <w:rFonts w:ascii="HelveticaNeueLT Std Lt" w:hAnsi="HelveticaNeueLT Std Lt"/>
      <w:sz w:val="16"/>
      <w:szCs w:val="24"/>
    </w:rPr>
  </w:style>
  <w:style w:type="character" w:customStyle="1" w:styleId="testonoteCarattere">
    <w:name w:val="testo note Carattere"/>
    <w:rsid w:val="00F243C1"/>
    <w:rPr>
      <w:rFonts w:ascii="HelveticaNeueLT Std Lt" w:hAnsi="HelveticaNeueLT Std Lt"/>
      <w:sz w:val="16"/>
      <w:szCs w:val="24"/>
      <w:lang w:val="it-IT" w:eastAsia="it-IT" w:bidi="ar-SA"/>
    </w:rPr>
  </w:style>
  <w:style w:type="paragraph" w:customStyle="1" w:styleId="elenco1">
    <w:name w:val="elenco 1"/>
    <w:rsid w:val="00F243C1"/>
    <w:pPr>
      <w:spacing w:line="260" w:lineRule="exact"/>
      <w:jc w:val="both"/>
    </w:pPr>
    <w:rPr>
      <w:rFonts w:ascii="HelveticaNeueLT Std Lt" w:hAnsi="HelveticaNeueLT Std Lt"/>
      <w:szCs w:val="24"/>
    </w:rPr>
  </w:style>
  <w:style w:type="paragraph" w:customStyle="1" w:styleId="elenco2">
    <w:name w:val="elenco 2"/>
    <w:rsid w:val="00F243C1"/>
    <w:pPr>
      <w:spacing w:line="260" w:lineRule="exact"/>
      <w:ind w:left="284"/>
      <w:jc w:val="both"/>
    </w:pPr>
    <w:rPr>
      <w:rFonts w:ascii="HelveticaNeueLT Std Lt" w:hAnsi="HelveticaNeueLT Std Lt"/>
      <w:szCs w:val="24"/>
    </w:rPr>
  </w:style>
  <w:style w:type="paragraph" w:customStyle="1" w:styleId="occhielloparte">
    <w:name w:val="occhiello_parte"/>
    <w:rsid w:val="00F243C1"/>
    <w:pPr>
      <w:spacing w:line="1280" w:lineRule="exact"/>
    </w:pPr>
    <w:rPr>
      <w:rFonts w:ascii="HelveticaNeueLT Std UltLt Cn" w:hAnsi="HelveticaNeueLT Std UltLt Cn"/>
      <w:sz w:val="120"/>
      <w:szCs w:val="24"/>
    </w:rPr>
  </w:style>
  <w:style w:type="paragraph" w:customStyle="1" w:styleId="occhiellopartetitolo">
    <w:name w:val="occhiello_parte_titolo"/>
    <w:rsid w:val="00F243C1"/>
    <w:pPr>
      <w:spacing w:line="660" w:lineRule="exact"/>
    </w:pPr>
    <w:rPr>
      <w:rFonts w:ascii="HelveticaNeueLT Std UltLt Cn" w:hAnsi="HelveticaNeueLT Std UltLt Cn"/>
      <w:sz w:val="62"/>
      <w:szCs w:val="24"/>
    </w:rPr>
  </w:style>
  <w:style w:type="paragraph" w:customStyle="1" w:styleId="occhiellocapitolotitolo">
    <w:name w:val="occhiello_capitolo+titolo"/>
    <w:rsid w:val="00F243C1"/>
    <w:pPr>
      <w:spacing w:line="400" w:lineRule="exact"/>
    </w:pPr>
    <w:rPr>
      <w:rFonts w:ascii="Trade Gothic LT Std Extended" w:hAnsi="Trade Gothic LT Std Extended"/>
      <w:sz w:val="32"/>
      <w:szCs w:val="24"/>
    </w:rPr>
  </w:style>
  <w:style w:type="paragraph" w:customStyle="1" w:styleId="occhiellocapsezioni">
    <w:name w:val="occhiello_cap_sezioni"/>
    <w:rsid w:val="00F243C1"/>
    <w:pPr>
      <w:spacing w:line="260" w:lineRule="exact"/>
    </w:pPr>
    <w:rPr>
      <w:rFonts w:ascii="HelveticaNeueLT Std UltLt" w:hAnsi="HelveticaNeueLT Std UltLt"/>
      <w:sz w:val="26"/>
      <w:szCs w:val="24"/>
    </w:rPr>
  </w:style>
  <w:style w:type="paragraph" w:customStyle="1" w:styleId="occhiellocaptitolo1">
    <w:name w:val="occhiello_cap_titolo 1"/>
    <w:rsid w:val="00F243C1"/>
    <w:pPr>
      <w:spacing w:line="270" w:lineRule="exact"/>
      <w:jc w:val="both"/>
    </w:pPr>
    <w:rPr>
      <w:rFonts w:ascii="HelveticaNeueLT Std Cn" w:hAnsi="HelveticaNeueLT Std Cn"/>
      <w:sz w:val="23"/>
      <w:szCs w:val="24"/>
    </w:rPr>
  </w:style>
  <w:style w:type="paragraph" w:customStyle="1" w:styleId="occhiellocaptitolo2">
    <w:name w:val="occhiello_cap_titolo 2"/>
    <w:rsid w:val="00F243C1"/>
    <w:pPr>
      <w:spacing w:line="250" w:lineRule="exact"/>
      <w:jc w:val="both"/>
    </w:pPr>
    <w:rPr>
      <w:rFonts w:ascii="HelveticaNeueLT Std Lt Cn" w:hAnsi="HelveticaNeueLT Std Lt Cn"/>
      <w:sz w:val="21"/>
      <w:szCs w:val="24"/>
    </w:rPr>
  </w:style>
  <w:style w:type="paragraph" w:customStyle="1" w:styleId="indiceparte">
    <w:name w:val="indice_parte"/>
    <w:rsid w:val="00F243C1"/>
    <w:pPr>
      <w:spacing w:line="220" w:lineRule="exact"/>
      <w:jc w:val="both"/>
    </w:pPr>
    <w:rPr>
      <w:rFonts w:ascii="HelveticaNeueLT Std Lt" w:hAnsi="HelveticaNeueLT Std Lt"/>
      <w:sz w:val="17"/>
      <w:szCs w:val="24"/>
    </w:rPr>
  </w:style>
  <w:style w:type="paragraph" w:customStyle="1" w:styleId="didascalia1">
    <w:name w:val="didascalia 1"/>
    <w:rsid w:val="00F243C1"/>
    <w:pPr>
      <w:spacing w:line="200" w:lineRule="exact"/>
      <w:jc w:val="both"/>
    </w:pPr>
    <w:rPr>
      <w:rFonts w:ascii="HelveticaNeueLT Std Cn" w:hAnsi="HelveticaNeueLT Std Cn"/>
      <w:sz w:val="14"/>
      <w:szCs w:val="24"/>
    </w:rPr>
  </w:style>
  <w:style w:type="paragraph" w:customStyle="1" w:styleId="titolobox">
    <w:name w:val="titolo box"/>
    <w:rsid w:val="00F243C1"/>
    <w:pPr>
      <w:keepNext/>
      <w:spacing w:before="240" w:after="120" w:line="270" w:lineRule="exact"/>
    </w:pPr>
    <w:rPr>
      <w:rFonts w:ascii="HelveticaNeueLT Std Cn" w:hAnsi="HelveticaNeueLT Std Cn"/>
      <w:sz w:val="23"/>
      <w:szCs w:val="24"/>
    </w:rPr>
  </w:style>
  <w:style w:type="paragraph" w:customStyle="1" w:styleId="boxtestograssetto">
    <w:name w:val="box testo grassetto"/>
    <w:autoRedefine/>
    <w:rsid w:val="00F243C1"/>
    <w:pPr>
      <w:spacing w:line="250" w:lineRule="exact"/>
    </w:pPr>
    <w:rPr>
      <w:rFonts w:ascii="HelveticaNeueLT Std Cn" w:hAnsi="HelveticaNeueLT Std Cn"/>
      <w:b/>
      <w:szCs w:val="24"/>
    </w:rPr>
  </w:style>
  <w:style w:type="paragraph" w:customStyle="1" w:styleId="boxtesto">
    <w:name w:val="box testo"/>
    <w:link w:val="boxtestoCarattere"/>
    <w:rsid w:val="00F243C1"/>
    <w:pPr>
      <w:spacing w:line="280" w:lineRule="exact"/>
    </w:pPr>
    <w:rPr>
      <w:rFonts w:ascii="HelveticaNeueLT Std Cn" w:hAnsi="HelveticaNeueLT Std Cn"/>
      <w:spacing w:val="2"/>
      <w:szCs w:val="24"/>
    </w:rPr>
  </w:style>
  <w:style w:type="paragraph" w:customStyle="1" w:styleId="titolosezione">
    <w:name w:val="titolo sezione"/>
    <w:rsid w:val="00F243C1"/>
    <w:pPr>
      <w:spacing w:line="660" w:lineRule="exact"/>
    </w:pPr>
    <w:rPr>
      <w:rFonts w:ascii="HelveticaNeueLT Std UltLt Cn" w:hAnsi="HelveticaNeueLT Std UltLt Cn"/>
      <w:sz w:val="62"/>
      <w:szCs w:val="24"/>
    </w:rPr>
  </w:style>
  <w:style w:type="paragraph" w:customStyle="1" w:styleId="titolosezione2">
    <w:name w:val="titolo sezione 2"/>
    <w:basedOn w:val="Normale"/>
    <w:rsid w:val="00F243C1"/>
    <w:pPr>
      <w:spacing w:line="450" w:lineRule="exact"/>
    </w:pPr>
    <w:rPr>
      <w:rFonts w:ascii="HelveticaNeueLT Std UltLt Cn" w:hAnsi="HelveticaNeueLT Std UltLt Cn"/>
      <w:sz w:val="40"/>
    </w:rPr>
  </w:style>
  <w:style w:type="paragraph" w:customStyle="1" w:styleId="titolocapitolo">
    <w:name w:val="titolo capitolo"/>
    <w:link w:val="titolocapitoloCarattere"/>
    <w:rsid w:val="00F243C1"/>
    <w:pPr>
      <w:spacing w:after="480" w:line="530" w:lineRule="exact"/>
    </w:pPr>
    <w:rPr>
      <w:rFonts w:ascii="HelveticaNeueLT Std UltLt Cn" w:hAnsi="HelveticaNeueLT Std UltLt Cn"/>
      <w:sz w:val="48"/>
      <w:szCs w:val="24"/>
    </w:rPr>
  </w:style>
  <w:style w:type="paragraph" w:customStyle="1" w:styleId="titolo10">
    <w:name w:val="titolo1"/>
    <w:link w:val="titolo1Carattere0"/>
    <w:rsid w:val="00F243C1"/>
    <w:pPr>
      <w:keepNext/>
      <w:spacing w:before="480" w:line="300" w:lineRule="exact"/>
      <w:jc w:val="both"/>
    </w:pPr>
    <w:rPr>
      <w:rFonts w:ascii="HelveticaNeueLT Std Cn" w:hAnsi="HelveticaNeueLT Std Cn"/>
      <w:sz w:val="26"/>
      <w:szCs w:val="24"/>
    </w:rPr>
  </w:style>
  <w:style w:type="paragraph" w:customStyle="1" w:styleId="titolo20">
    <w:name w:val="titolo2"/>
    <w:link w:val="titolo2Carattere0"/>
    <w:rsid w:val="00F243C1"/>
    <w:pPr>
      <w:keepNext/>
      <w:spacing w:before="360" w:line="300" w:lineRule="exact"/>
      <w:jc w:val="both"/>
    </w:pPr>
    <w:rPr>
      <w:rFonts w:ascii="HelveticaNeueLT Std Lt Cn" w:hAnsi="HelveticaNeueLT Std Lt Cn"/>
      <w:sz w:val="26"/>
      <w:szCs w:val="24"/>
    </w:rPr>
  </w:style>
  <w:style w:type="paragraph" w:customStyle="1" w:styleId="titolocorsivo">
    <w:name w:val="titolo corsivo"/>
    <w:rsid w:val="00F243C1"/>
    <w:pPr>
      <w:spacing w:line="260" w:lineRule="exact"/>
    </w:pPr>
    <w:rPr>
      <w:i/>
      <w:sz w:val="24"/>
      <w:szCs w:val="24"/>
    </w:rPr>
  </w:style>
  <w:style w:type="paragraph" w:customStyle="1" w:styleId="titolocorsivo2">
    <w:name w:val="titolo corsivo 2"/>
    <w:link w:val="titolocorsivo2Carattere"/>
    <w:rsid w:val="00F243C1"/>
    <w:pPr>
      <w:keepNext/>
      <w:spacing w:before="240" w:line="260" w:lineRule="exact"/>
    </w:pPr>
    <w:rPr>
      <w:rFonts w:ascii="HelveticaNeueLT Std Lt Cn" w:hAnsi="HelveticaNeueLT Std Lt Cn"/>
      <w:b/>
      <w:i/>
      <w:sz w:val="24"/>
      <w:szCs w:val="24"/>
    </w:rPr>
  </w:style>
  <w:style w:type="paragraph" w:customStyle="1" w:styleId="fontitesto">
    <w:name w:val="fonti_testo"/>
    <w:autoRedefine/>
    <w:rsid w:val="00F243C1"/>
    <w:pPr>
      <w:spacing w:line="260" w:lineRule="exact"/>
      <w:jc w:val="both"/>
    </w:pPr>
    <w:rPr>
      <w:rFonts w:ascii="HelveticaNeueLT Std Cn" w:hAnsi="HelveticaNeueLT Std Cn"/>
      <w:sz w:val="21"/>
      <w:szCs w:val="24"/>
    </w:rPr>
  </w:style>
  <w:style w:type="paragraph" w:customStyle="1" w:styleId="formulatitolo">
    <w:name w:val="formula titolo"/>
    <w:rsid w:val="00F243C1"/>
    <w:pPr>
      <w:spacing w:line="260" w:lineRule="exact"/>
    </w:pPr>
    <w:rPr>
      <w:rFonts w:ascii="HelveticaNeueLT Std Cn" w:hAnsi="HelveticaNeueLT Std Cn"/>
      <w:sz w:val="26"/>
      <w:szCs w:val="24"/>
    </w:rPr>
  </w:style>
  <w:style w:type="paragraph" w:customStyle="1" w:styleId="elenco3">
    <w:name w:val="elenco 3"/>
    <w:basedOn w:val="elenco2"/>
    <w:rsid w:val="00F243C1"/>
    <w:pPr>
      <w:ind w:left="567"/>
    </w:pPr>
  </w:style>
  <w:style w:type="paragraph" w:customStyle="1" w:styleId="fontitestograssetto">
    <w:name w:val="fonti_testo grassetto"/>
    <w:basedOn w:val="fontitesto"/>
    <w:autoRedefine/>
    <w:rsid w:val="00F243C1"/>
    <w:rPr>
      <w:b/>
    </w:rPr>
  </w:style>
  <w:style w:type="character" w:customStyle="1" w:styleId="CarattereCarattere51">
    <w:name w:val="Carattere Carattere51"/>
    <w:locked/>
    <w:rsid w:val="00F243C1"/>
    <w:rPr>
      <w:lang w:val="it-IT" w:eastAsia="it-IT" w:bidi="ar-SA"/>
    </w:rPr>
  </w:style>
  <w:style w:type="table" w:styleId="Grigliatabella">
    <w:name w:val="Table Grid"/>
    <w:basedOn w:val="Tabellanormale"/>
    <w:uiPriority w:val="59"/>
    <w:rsid w:val="00F24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customStyle="1" w:styleId="fontititolo">
    <w:name w:val="fonti titolo"/>
    <w:rsid w:val="00F243C1"/>
    <w:pPr>
      <w:spacing w:line="260" w:lineRule="exact"/>
    </w:pPr>
    <w:rPr>
      <w:rFonts w:ascii="Tabard" w:hAnsi="Tabard"/>
      <w:sz w:val="22"/>
      <w:szCs w:val="24"/>
    </w:rPr>
  </w:style>
  <w:style w:type="paragraph" w:styleId="Rientrocorpodeltesto2">
    <w:name w:val="Body Text Indent 2"/>
    <w:basedOn w:val="Normale"/>
    <w:link w:val="Rientrocorpodeltesto2Carattere"/>
    <w:rsid w:val="00F243C1"/>
    <w:pPr>
      <w:spacing w:after="120" w:line="300" w:lineRule="exact"/>
      <w:ind w:left="360"/>
      <w:jc w:val="both"/>
    </w:pPr>
    <w:rPr>
      <w:rFonts w:ascii="Garamond" w:hAnsi="Garamond"/>
      <w:szCs w:val="26"/>
    </w:rPr>
  </w:style>
  <w:style w:type="paragraph" w:styleId="Rientrocorpodeltesto3">
    <w:name w:val="Body Text Indent 3"/>
    <w:basedOn w:val="Normale"/>
    <w:link w:val="Rientrocorpodeltesto3Carattere"/>
    <w:rsid w:val="00F243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00" w:lineRule="exact"/>
      <w:ind w:firstLine="284"/>
      <w:jc w:val="both"/>
    </w:pPr>
    <w:rPr>
      <w:rFonts w:ascii="Garamond" w:hAnsi="Garamond"/>
      <w:szCs w:val="26"/>
    </w:rPr>
  </w:style>
  <w:style w:type="paragraph" w:styleId="Corpodeltesto3">
    <w:name w:val="Body Text 3"/>
    <w:basedOn w:val="Normale"/>
    <w:link w:val="Corpodeltesto3Carattere"/>
    <w:rsid w:val="00F243C1"/>
    <w:pPr>
      <w:jc w:val="both"/>
    </w:pPr>
    <w:rPr>
      <w:rFonts w:ascii="Garamond" w:hAnsi="Garamond"/>
      <w:b/>
      <w:sz w:val="28"/>
      <w:szCs w:val="28"/>
    </w:rPr>
  </w:style>
  <w:style w:type="paragraph" w:customStyle="1" w:styleId="glossariolemma">
    <w:name w:val="glossario_lemma"/>
    <w:rsid w:val="00F243C1"/>
    <w:pPr>
      <w:spacing w:line="210" w:lineRule="exact"/>
      <w:jc w:val="both"/>
    </w:pPr>
    <w:rPr>
      <w:rFonts w:ascii="Helvetica LT" w:hAnsi="Helvetica LT"/>
      <w:sz w:val="17"/>
      <w:szCs w:val="24"/>
    </w:rPr>
  </w:style>
  <w:style w:type="paragraph" w:customStyle="1" w:styleId="glossariodefinizione">
    <w:name w:val="glossario_definizione"/>
    <w:rsid w:val="00F243C1"/>
    <w:pPr>
      <w:spacing w:line="210" w:lineRule="exact"/>
      <w:jc w:val="both"/>
    </w:pPr>
    <w:rPr>
      <w:rFonts w:ascii="Helvetica LT Light" w:hAnsi="Helvetica LT Light"/>
      <w:sz w:val="17"/>
      <w:szCs w:val="24"/>
    </w:rPr>
  </w:style>
  <w:style w:type="character" w:customStyle="1" w:styleId="titolocorsivo2Carattere">
    <w:name w:val="titolo corsivo 2 Carattere"/>
    <w:link w:val="titolocorsivo2"/>
    <w:rsid w:val="00F243C1"/>
    <w:rPr>
      <w:rFonts w:ascii="HelveticaNeueLT Std Lt Cn" w:hAnsi="HelveticaNeueLT Std Lt Cn"/>
      <w:b/>
      <w:i/>
      <w:sz w:val="24"/>
      <w:szCs w:val="24"/>
    </w:rPr>
  </w:style>
  <w:style w:type="paragraph" w:styleId="Mappadocumento">
    <w:name w:val="Document Map"/>
    <w:basedOn w:val="Normale"/>
    <w:link w:val="MappadocumentoCarattere"/>
    <w:semiHidden/>
    <w:rsid w:val="00F243C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2">
    <w:name w:val="Style 2"/>
    <w:rsid w:val="00F243C1"/>
    <w:pPr>
      <w:widowControl w:val="0"/>
      <w:autoSpaceDE w:val="0"/>
      <w:autoSpaceDN w:val="0"/>
      <w:ind w:left="936"/>
    </w:pPr>
    <w:rPr>
      <w:sz w:val="22"/>
      <w:szCs w:val="22"/>
    </w:rPr>
  </w:style>
  <w:style w:type="paragraph" w:customStyle="1" w:styleId="Style1">
    <w:name w:val="Style 1"/>
    <w:rsid w:val="00F243C1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rsid w:val="00F243C1"/>
    <w:rPr>
      <w:sz w:val="22"/>
      <w:szCs w:val="22"/>
    </w:rPr>
  </w:style>
  <w:style w:type="paragraph" w:customStyle="1" w:styleId="Style13">
    <w:name w:val="Style 13"/>
    <w:rsid w:val="00F243C1"/>
    <w:pPr>
      <w:widowControl w:val="0"/>
      <w:autoSpaceDE w:val="0"/>
      <w:autoSpaceDN w:val="0"/>
      <w:spacing w:line="266" w:lineRule="auto"/>
      <w:ind w:left="1152" w:right="288" w:hanging="288"/>
    </w:pPr>
    <w:rPr>
      <w:rFonts w:ascii="Bookman Old Style" w:hAnsi="Bookman Old Style" w:cs="Bookman Old Style"/>
      <w:sz w:val="18"/>
      <w:szCs w:val="18"/>
    </w:rPr>
  </w:style>
  <w:style w:type="paragraph" w:customStyle="1" w:styleId="Style12">
    <w:name w:val="Style 12"/>
    <w:rsid w:val="00F243C1"/>
    <w:pPr>
      <w:widowControl w:val="0"/>
      <w:autoSpaceDE w:val="0"/>
      <w:autoSpaceDN w:val="0"/>
      <w:spacing w:line="266" w:lineRule="auto"/>
      <w:ind w:left="504" w:hanging="288"/>
    </w:pPr>
    <w:rPr>
      <w:rFonts w:ascii="Bookman Old Style" w:hAnsi="Bookman Old Style" w:cs="Bookman Old Style"/>
      <w:sz w:val="18"/>
      <w:szCs w:val="18"/>
    </w:rPr>
  </w:style>
  <w:style w:type="paragraph" w:customStyle="1" w:styleId="Style15">
    <w:name w:val="Style 15"/>
    <w:rsid w:val="00F243C1"/>
    <w:pPr>
      <w:widowControl w:val="0"/>
      <w:autoSpaceDE w:val="0"/>
      <w:autoSpaceDN w:val="0"/>
      <w:ind w:left="576" w:hanging="288"/>
    </w:pPr>
  </w:style>
  <w:style w:type="character" w:customStyle="1" w:styleId="CharacterStyle2">
    <w:name w:val="Character Style 2"/>
    <w:rsid w:val="00F243C1"/>
    <w:rPr>
      <w:sz w:val="20"/>
      <w:szCs w:val="20"/>
    </w:rPr>
  </w:style>
  <w:style w:type="paragraph" w:customStyle="1" w:styleId="Style16">
    <w:name w:val="Style 16"/>
    <w:rsid w:val="00F243C1"/>
    <w:pPr>
      <w:widowControl w:val="0"/>
      <w:autoSpaceDE w:val="0"/>
      <w:autoSpaceDN w:val="0"/>
      <w:spacing w:before="36" w:line="271" w:lineRule="auto"/>
      <w:jc w:val="both"/>
    </w:pPr>
    <w:rPr>
      <w:rFonts w:ascii="Bookman Old Style" w:hAnsi="Bookman Old Style" w:cs="Bookman Old Style"/>
      <w:sz w:val="18"/>
      <w:szCs w:val="18"/>
    </w:rPr>
  </w:style>
  <w:style w:type="paragraph" w:customStyle="1" w:styleId="Style17">
    <w:name w:val="Style 17"/>
    <w:rsid w:val="00F243C1"/>
    <w:pPr>
      <w:widowControl w:val="0"/>
      <w:autoSpaceDE w:val="0"/>
      <w:autoSpaceDN w:val="0"/>
      <w:ind w:left="432"/>
    </w:pPr>
    <w:rPr>
      <w:rFonts w:ascii="Bookman Old Style" w:hAnsi="Bookman Old Style" w:cs="Bookman Old Style"/>
      <w:sz w:val="18"/>
      <w:szCs w:val="18"/>
    </w:rPr>
  </w:style>
  <w:style w:type="paragraph" w:customStyle="1" w:styleId="Style11">
    <w:name w:val="Style 11"/>
    <w:rsid w:val="00F243C1"/>
    <w:pPr>
      <w:widowControl w:val="0"/>
      <w:autoSpaceDE w:val="0"/>
      <w:autoSpaceDN w:val="0"/>
      <w:ind w:left="144"/>
    </w:pPr>
    <w:rPr>
      <w:rFonts w:ascii="Bookman Old Style" w:hAnsi="Bookman Old Style" w:cs="Bookman Old Style"/>
      <w:sz w:val="18"/>
      <w:szCs w:val="18"/>
    </w:rPr>
  </w:style>
  <w:style w:type="paragraph" w:customStyle="1" w:styleId="Style5">
    <w:name w:val="Style 5"/>
    <w:rsid w:val="00F243C1"/>
    <w:pPr>
      <w:widowControl w:val="0"/>
      <w:autoSpaceDE w:val="0"/>
      <w:autoSpaceDN w:val="0"/>
      <w:spacing w:line="278" w:lineRule="auto"/>
    </w:pPr>
    <w:rPr>
      <w:rFonts w:ascii="Bookman Old Style" w:hAnsi="Bookman Old Style" w:cs="Bookman Old Style"/>
      <w:sz w:val="18"/>
      <w:szCs w:val="18"/>
    </w:rPr>
  </w:style>
  <w:style w:type="paragraph" w:customStyle="1" w:styleId="xl24">
    <w:name w:val="xl24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e"/>
    <w:rsid w:val="00F24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27">
    <w:name w:val="xl27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" w:eastAsia="Arial Unicode MS" w:hAnsi="Courier" w:cs="Arial Unicode MS"/>
      <w:i/>
      <w:iCs/>
    </w:rPr>
  </w:style>
  <w:style w:type="paragraph" w:customStyle="1" w:styleId="xl29">
    <w:name w:val="xl29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" w:eastAsia="Arial Unicode MS" w:hAnsi="Courier" w:cs="Arial Unicode MS"/>
      <w:i/>
      <w:iCs/>
    </w:rPr>
  </w:style>
  <w:style w:type="paragraph" w:customStyle="1" w:styleId="xl30">
    <w:name w:val="xl30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1">
    <w:name w:val="xl31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2">
    <w:name w:val="xl32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33">
    <w:name w:val="xl33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34">
    <w:name w:val="xl34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35">
    <w:name w:val="xl35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6">
    <w:name w:val="xl36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7">
    <w:name w:val="xl37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8">
    <w:name w:val="xl38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9">
    <w:name w:val="xl39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40">
    <w:name w:val="xl40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41">
    <w:name w:val="xl41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46">
    <w:name w:val="xl46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47">
    <w:name w:val="xl47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Normale"/>
    <w:rsid w:val="00F243C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50">
    <w:name w:val="xl50"/>
    <w:basedOn w:val="Normale"/>
    <w:rsid w:val="00F243C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51">
    <w:name w:val="xl51"/>
    <w:basedOn w:val="Normale"/>
    <w:rsid w:val="00F243C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52">
    <w:name w:val="xl52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i/>
      <w:iCs/>
      <w:sz w:val="16"/>
      <w:szCs w:val="16"/>
    </w:rPr>
  </w:style>
  <w:style w:type="paragraph" w:customStyle="1" w:styleId="xl53">
    <w:name w:val="xl53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i/>
      <w:iCs/>
    </w:rPr>
  </w:style>
  <w:style w:type="paragraph" w:customStyle="1" w:styleId="xl54">
    <w:name w:val="xl54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sz w:val="16"/>
      <w:szCs w:val="16"/>
    </w:rPr>
  </w:style>
  <w:style w:type="paragraph" w:customStyle="1" w:styleId="xl55">
    <w:name w:val="xl55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sz w:val="16"/>
      <w:szCs w:val="16"/>
    </w:rPr>
  </w:style>
  <w:style w:type="paragraph" w:customStyle="1" w:styleId="xl56">
    <w:name w:val="xl56"/>
    <w:basedOn w:val="Normale"/>
    <w:rsid w:val="00F243C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sz w:val="16"/>
      <w:szCs w:val="16"/>
    </w:rPr>
  </w:style>
  <w:style w:type="paragraph" w:customStyle="1" w:styleId="xl57">
    <w:name w:val="xl57"/>
    <w:basedOn w:val="Normale"/>
    <w:rsid w:val="00F243C1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i/>
      <w:iCs/>
      <w:sz w:val="16"/>
      <w:szCs w:val="16"/>
    </w:rPr>
  </w:style>
  <w:style w:type="paragraph" w:customStyle="1" w:styleId="xl59">
    <w:name w:val="xl59"/>
    <w:basedOn w:val="Normale"/>
    <w:rsid w:val="00F243C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boxtestonota">
    <w:name w:val="box testo nota"/>
    <w:basedOn w:val="boxtesto"/>
    <w:link w:val="boxtestonotaCarattere"/>
    <w:autoRedefine/>
    <w:rsid w:val="00F243C1"/>
    <w:pPr>
      <w:jc w:val="both"/>
    </w:pPr>
  </w:style>
  <w:style w:type="character" w:customStyle="1" w:styleId="boxtestonotaCarattere">
    <w:name w:val="box testo nota Carattere"/>
    <w:link w:val="boxtestonota"/>
    <w:rsid w:val="00F243C1"/>
    <w:rPr>
      <w:rFonts w:ascii="HelveticaNeueLT Std Cn" w:hAnsi="HelveticaNeueLT Std Cn"/>
      <w:spacing w:val="2"/>
      <w:szCs w:val="24"/>
    </w:rPr>
  </w:style>
  <w:style w:type="character" w:customStyle="1" w:styleId="boxtestoCarattere">
    <w:name w:val="box testo Carattere"/>
    <w:link w:val="boxtesto"/>
    <w:rsid w:val="00F243C1"/>
    <w:rPr>
      <w:rFonts w:ascii="HelveticaNeueLT Std Cn" w:hAnsi="HelveticaNeueLT Std Cn"/>
      <w:spacing w:val="2"/>
      <w:szCs w:val="24"/>
    </w:rPr>
  </w:style>
  <w:style w:type="paragraph" w:customStyle="1" w:styleId="boxtestocentrato">
    <w:name w:val="box testo centrato"/>
    <w:basedOn w:val="boxtesto"/>
    <w:link w:val="boxtestocentratoCarattere"/>
    <w:autoRedefine/>
    <w:rsid w:val="00F243C1"/>
    <w:pPr>
      <w:jc w:val="center"/>
    </w:pPr>
  </w:style>
  <w:style w:type="paragraph" w:customStyle="1" w:styleId="boxtestosx">
    <w:name w:val="box testo sx"/>
    <w:basedOn w:val="boxtesto"/>
    <w:autoRedefine/>
    <w:rsid w:val="00F243C1"/>
  </w:style>
  <w:style w:type="paragraph" w:customStyle="1" w:styleId="boxtestocentratobold">
    <w:name w:val="box testo centrato bold"/>
    <w:basedOn w:val="boxtestocentrato"/>
    <w:autoRedefine/>
    <w:rsid w:val="00F243C1"/>
    <w:rPr>
      <w:b/>
    </w:rPr>
  </w:style>
  <w:style w:type="paragraph" w:customStyle="1" w:styleId="tabellastandardnobordocella">
    <w:name w:val="tabellastandardnobordocella"/>
    <w:basedOn w:val="Normale"/>
    <w:rsid w:val="00F243C1"/>
    <w:pPr>
      <w:spacing w:before="150" w:after="150"/>
    </w:pPr>
  </w:style>
  <w:style w:type="paragraph" w:customStyle="1" w:styleId="titoloparte">
    <w:name w:val="titoloparte"/>
    <w:basedOn w:val="Normale"/>
    <w:rsid w:val="00F243C1"/>
    <w:pPr>
      <w:spacing w:before="100" w:beforeAutospacing="1" w:after="100" w:afterAutospacing="1"/>
      <w:jc w:val="center"/>
    </w:pPr>
    <w:rPr>
      <w:b/>
      <w:bCs/>
      <w:smallCaps/>
      <w:sz w:val="36"/>
      <w:szCs w:val="36"/>
    </w:rPr>
  </w:style>
  <w:style w:type="paragraph" w:customStyle="1" w:styleId="titolocapitolo0">
    <w:name w:val="titolocapitolo"/>
    <w:basedOn w:val="Normale"/>
    <w:rsid w:val="00F243C1"/>
    <w:pPr>
      <w:spacing w:before="100" w:beforeAutospacing="1" w:after="100" w:afterAutospacing="1"/>
    </w:pPr>
    <w:rPr>
      <w:b/>
      <w:bCs/>
      <w:smallCaps/>
      <w:sz w:val="31"/>
      <w:szCs w:val="31"/>
    </w:rPr>
  </w:style>
  <w:style w:type="paragraph" w:customStyle="1" w:styleId="titolosezione0">
    <w:name w:val="titolosezione"/>
    <w:basedOn w:val="Normale"/>
    <w:rsid w:val="00F243C1"/>
    <w:pPr>
      <w:spacing w:before="100" w:beforeAutospacing="1" w:after="100" w:afterAutospacing="1"/>
    </w:pPr>
    <w:rPr>
      <w:b/>
      <w:bCs/>
      <w:smallCaps/>
      <w:sz w:val="30"/>
      <w:szCs w:val="30"/>
    </w:rPr>
  </w:style>
  <w:style w:type="paragraph" w:customStyle="1" w:styleId="boxsmailing">
    <w:name w:val="boxsmailing"/>
    <w:basedOn w:val="Normale"/>
    <w:rsid w:val="00F243C1"/>
    <w:pPr>
      <w:pBdr>
        <w:top w:val="single" w:sz="6" w:space="3" w:color="D67429"/>
        <w:left w:val="single" w:sz="6" w:space="3" w:color="D67429"/>
        <w:bottom w:val="single" w:sz="6" w:space="3" w:color="D67429"/>
        <w:right w:val="single" w:sz="6" w:space="3" w:color="D67429"/>
      </w:pBdr>
      <w:shd w:val="clear" w:color="auto" w:fill="FEEBC4"/>
      <w:spacing w:before="60" w:after="60"/>
      <w:ind w:left="60" w:right="60"/>
    </w:pPr>
  </w:style>
  <w:style w:type="paragraph" w:customStyle="1" w:styleId="boxlbfonti">
    <w:name w:val="boxlbfonti"/>
    <w:basedOn w:val="Normale"/>
    <w:rsid w:val="00F243C1"/>
    <w:pPr>
      <w:pBdr>
        <w:top w:val="single" w:sz="12" w:space="0" w:color="BCBCBC"/>
        <w:left w:val="single" w:sz="12" w:space="0" w:color="BCBCBC"/>
        <w:bottom w:val="single" w:sz="12" w:space="0" w:color="BCBCBC"/>
        <w:right w:val="single" w:sz="12" w:space="0" w:color="BCBCBC"/>
      </w:pBdr>
      <w:shd w:val="clear" w:color="auto" w:fill="FFFFFF"/>
      <w:spacing w:before="60" w:after="60"/>
      <w:ind w:left="60" w:right="60"/>
    </w:pPr>
  </w:style>
  <w:style w:type="paragraph" w:customStyle="1" w:styleId="boxlbfontititolo">
    <w:name w:val="boxlbfontititolo"/>
    <w:basedOn w:val="Normale"/>
    <w:rsid w:val="00F243C1"/>
    <w:pPr>
      <w:pBdr>
        <w:bottom w:val="single" w:sz="6" w:space="2" w:color="BCBCBC"/>
      </w:pBdr>
      <w:shd w:val="clear" w:color="auto" w:fill="FFDC7E"/>
    </w:pPr>
  </w:style>
  <w:style w:type="paragraph" w:customStyle="1" w:styleId="titolopiccolo">
    <w:name w:val="titolopiccolo"/>
    <w:basedOn w:val="Normale"/>
    <w:rsid w:val="00F243C1"/>
    <w:pPr>
      <w:spacing w:before="100" w:beforeAutospacing="1" w:after="100" w:afterAutospacing="1"/>
    </w:pPr>
    <w:rPr>
      <w:b/>
      <w:bCs/>
    </w:rPr>
  </w:style>
  <w:style w:type="paragraph" w:customStyle="1" w:styleId="titolopiccoloco">
    <w:name w:val="titolopiccoloco"/>
    <w:basedOn w:val="Normale"/>
    <w:rsid w:val="00F243C1"/>
    <w:pPr>
      <w:spacing w:before="100" w:beforeAutospacing="1" w:after="100" w:afterAutospacing="1"/>
    </w:pPr>
    <w:rPr>
      <w:b/>
      <w:bCs/>
    </w:rPr>
  </w:style>
  <w:style w:type="paragraph" w:customStyle="1" w:styleId="titololibro">
    <w:name w:val="titololibro"/>
    <w:basedOn w:val="Normale"/>
    <w:rsid w:val="00F243C1"/>
    <w:pPr>
      <w:spacing w:before="100" w:beforeAutospacing="1" w:after="100" w:afterAutospacing="1"/>
      <w:jc w:val="both"/>
    </w:pPr>
    <w:rPr>
      <w:b/>
      <w:bCs/>
    </w:rPr>
  </w:style>
  <w:style w:type="paragraph" w:customStyle="1" w:styleId="titololibroco">
    <w:name w:val="titololibroco"/>
    <w:basedOn w:val="Normale"/>
    <w:rsid w:val="00F243C1"/>
    <w:pPr>
      <w:spacing w:before="100" w:beforeAutospacing="1" w:after="100" w:afterAutospacing="1"/>
      <w:jc w:val="center"/>
    </w:pPr>
    <w:rPr>
      <w:b/>
      <w:bCs/>
    </w:rPr>
  </w:style>
  <w:style w:type="paragraph" w:customStyle="1" w:styleId="tabellaprimariga">
    <w:name w:val="tabellaprimariga"/>
    <w:basedOn w:val="Normale"/>
    <w:rsid w:val="00F243C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50" w:after="150"/>
    </w:pPr>
  </w:style>
  <w:style w:type="paragraph" w:customStyle="1" w:styleId="boxtestoboldsx">
    <w:name w:val="box testo bold sx"/>
    <w:basedOn w:val="boxtesto"/>
    <w:autoRedefine/>
    <w:rsid w:val="00F243C1"/>
    <w:rPr>
      <w:b/>
    </w:rPr>
  </w:style>
  <w:style w:type="paragraph" w:customStyle="1" w:styleId="boxallegatotecnico">
    <w:name w:val="boxallegatotecnico"/>
    <w:basedOn w:val="Normale"/>
    <w:rsid w:val="00F243C1"/>
    <w:pPr>
      <w:pBdr>
        <w:top w:val="single" w:sz="6" w:space="0" w:color="D67429"/>
        <w:left w:val="single" w:sz="6" w:space="0" w:color="D67429"/>
        <w:bottom w:val="single" w:sz="6" w:space="0" w:color="D67429"/>
        <w:right w:val="single" w:sz="6" w:space="0" w:color="D67429"/>
      </w:pBdr>
      <w:shd w:val="clear" w:color="auto" w:fill="FEEBC4"/>
      <w:spacing w:before="60" w:after="60"/>
      <w:ind w:left="60" w:right="60"/>
    </w:pPr>
  </w:style>
  <w:style w:type="paragraph" w:customStyle="1" w:styleId="boxallegatotecnicotitolo">
    <w:name w:val="boxallegatotecnicotitolo"/>
    <w:basedOn w:val="Normale"/>
    <w:rsid w:val="00F243C1"/>
    <w:pPr>
      <w:pBdr>
        <w:bottom w:val="single" w:sz="6" w:space="2" w:color="D67429"/>
      </w:pBdr>
      <w:shd w:val="clear" w:color="auto" w:fill="FFFFFF"/>
    </w:pPr>
  </w:style>
  <w:style w:type="paragraph" w:customStyle="1" w:styleId="boxstandard">
    <w:name w:val="boxstandard"/>
    <w:basedOn w:val="Normale"/>
    <w:rsid w:val="00F243C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60" w:after="60"/>
      <w:ind w:left="60" w:right="60"/>
    </w:pPr>
  </w:style>
  <w:style w:type="paragraph" w:customStyle="1" w:styleId="boxstandardtitolo">
    <w:name w:val="boxstandardtitolo"/>
    <w:basedOn w:val="Normale"/>
    <w:rsid w:val="00F243C1"/>
    <w:pPr>
      <w:shd w:val="clear" w:color="auto" w:fill="FFFFFF"/>
    </w:pPr>
  </w:style>
  <w:style w:type="paragraph" w:customStyle="1" w:styleId="dd">
    <w:name w:val="dd"/>
    <w:basedOn w:val="Normale"/>
    <w:rsid w:val="00F243C1"/>
    <w:pPr>
      <w:spacing w:before="100" w:beforeAutospacing="1" w:after="100" w:afterAutospacing="1" w:line="300" w:lineRule="atLeast"/>
      <w:ind w:hanging="312"/>
      <w:jc w:val="both"/>
    </w:pPr>
    <w:rPr>
      <w:sz w:val="21"/>
      <w:szCs w:val="21"/>
    </w:rPr>
  </w:style>
  <w:style w:type="paragraph" w:customStyle="1" w:styleId="dl">
    <w:name w:val="dl"/>
    <w:basedOn w:val="Normale"/>
    <w:rsid w:val="00F243C1"/>
    <w:pPr>
      <w:spacing w:before="100" w:beforeAutospacing="1" w:after="100" w:afterAutospacing="1"/>
      <w:ind w:hanging="312"/>
      <w:jc w:val="both"/>
    </w:pPr>
    <w:rPr>
      <w:sz w:val="21"/>
      <w:szCs w:val="21"/>
    </w:rPr>
  </w:style>
  <w:style w:type="paragraph" w:customStyle="1" w:styleId="intestazione0">
    <w:name w:val="intestazione"/>
    <w:basedOn w:val="Normale"/>
    <w:rsid w:val="00F243C1"/>
    <w:pPr>
      <w:spacing w:before="100" w:beforeAutospacing="1" w:after="100" w:afterAutospacing="1"/>
    </w:pPr>
  </w:style>
  <w:style w:type="paragraph" w:customStyle="1" w:styleId="epigrafe">
    <w:name w:val="epigrafe"/>
    <w:basedOn w:val="Normale"/>
    <w:rsid w:val="00F243C1"/>
    <w:pPr>
      <w:spacing w:before="100" w:beforeAutospacing="1" w:after="100" w:afterAutospacing="1"/>
      <w:jc w:val="both"/>
    </w:pPr>
    <w:rPr>
      <w:i/>
      <w:iCs/>
    </w:rPr>
  </w:style>
  <w:style w:type="paragraph" w:customStyle="1" w:styleId="epigrafeco">
    <w:name w:val="epigrafeco"/>
    <w:basedOn w:val="Normale"/>
    <w:rsid w:val="00F243C1"/>
    <w:pPr>
      <w:spacing w:before="100" w:beforeAutospacing="1" w:after="100" w:afterAutospacing="1"/>
      <w:jc w:val="center"/>
    </w:pPr>
    <w:rPr>
      <w:sz w:val="20"/>
      <w:szCs w:val="20"/>
      <w:u w:val="single"/>
    </w:rPr>
  </w:style>
  <w:style w:type="paragraph" w:customStyle="1" w:styleId="articolato">
    <w:name w:val="articolato"/>
    <w:basedOn w:val="Normale"/>
    <w:rsid w:val="00F243C1"/>
    <w:pPr>
      <w:spacing w:before="100" w:beforeAutospacing="1" w:after="100" w:afterAutospacing="1" w:line="324" w:lineRule="atLeast"/>
      <w:jc w:val="both"/>
    </w:pPr>
  </w:style>
  <w:style w:type="paragraph" w:customStyle="1" w:styleId="titolo0">
    <w:name w:val="titolo"/>
    <w:basedOn w:val="Normale"/>
    <w:rsid w:val="00F243C1"/>
    <w:pPr>
      <w:spacing w:before="100" w:beforeAutospacing="1" w:after="100" w:afterAutospacing="1"/>
    </w:pPr>
    <w:rPr>
      <w:b/>
      <w:bCs/>
      <w:smallCaps/>
      <w:sz w:val="26"/>
      <w:szCs w:val="26"/>
    </w:rPr>
  </w:style>
  <w:style w:type="paragraph" w:customStyle="1" w:styleId="titolonocapspsup">
    <w:name w:val="titolonocapspsup"/>
    <w:basedOn w:val="Normale"/>
    <w:rsid w:val="00F243C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el">
    <w:name w:val="el"/>
    <w:basedOn w:val="Normale"/>
    <w:rsid w:val="00F243C1"/>
    <w:pPr>
      <w:spacing w:before="100" w:beforeAutospacing="1" w:after="100" w:afterAutospacing="1"/>
      <w:jc w:val="both"/>
    </w:pPr>
  </w:style>
  <w:style w:type="paragraph" w:customStyle="1" w:styleId="elnum">
    <w:name w:val="el_num"/>
    <w:basedOn w:val="Normale"/>
    <w:rsid w:val="00F243C1"/>
    <w:pPr>
      <w:spacing w:before="100" w:beforeAutospacing="1" w:after="100" w:afterAutospacing="1"/>
    </w:pPr>
    <w:rPr>
      <w:i/>
      <w:iCs/>
    </w:rPr>
  </w:style>
  <w:style w:type="character" w:styleId="Collegamentovisitato">
    <w:name w:val="FollowedHyperlink"/>
    <w:rsid w:val="00F243C1"/>
    <w:rPr>
      <w:color w:val="0000FF"/>
      <w:u w:val="single"/>
    </w:rPr>
  </w:style>
  <w:style w:type="character" w:customStyle="1" w:styleId="elnum1">
    <w:name w:val="el_num1"/>
    <w:rsid w:val="00F243C1"/>
    <w:rPr>
      <w:i/>
      <w:iCs/>
    </w:rPr>
  </w:style>
  <w:style w:type="paragraph" w:customStyle="1" w:styleId="Carattere">
    <w:name w:val="Carattere"/>
    <w:rsid w:val="00F243C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napToGrid w:val="0"/>
      <w:spacing w:val="-2"/>
      <w:sz w:val="18"/>
      <w:szCs w:val="18"/>
      <w:lang w:val="en-GB" w:eastAsia="en-GB"/>
    </w:rPr>
  </w:style>
  <w:style w:type="paragraph" w:customStyle="1" w:styleId="6p">
    <w:name w:val="6p"/>
    <w:basedOn w:val="Normale"/>
    <w:rsid w:val="00F243C1"/>
    <w:pPr>
      <w:spacing w:before="100" w:beforeAutospacing="1" w:after="100" w:afterAutospacing="1"/>
    </w:pPr>
  </w:style>
  <w:style w:type="paragraph" w:customStyle="1" w:styleId="NormaleWeb11">
    <w:name w:val="Normale (Web)11"/>
    <w:basedOn w:val="Normale"/>
    <w:rsid w:val="00F243C1"/>
    <w:pPr>
      <w:spacing w:before="75" w:after="180"/>
      <w:ind w:firstLine="240"/>
    </w:pPr>
    <w:rPr>
      <w:rFonts w:ascii="Tahoma" w:hAnsi="Tahoma" w:cs="Tahoma"/>
      <w:color w:val="000000"/>
    </w:rPr>
  </w:style>
  <w:style w:type="paragraph" w:customStyle="1" w:styleId="boxtestoboldsxcorsivo">
    <w:name w:val="box testo bold sx corsivo"/>
    <w:basedOn w:val="boxtestoboldsx"/>
    <w:autoRedefine/>
    <w:rsid w:val="00F243C1"/>
    <w:rPr>
      <w:i/>
    </w:rPr>
  </w:style>
  <w:style w:type="numbering" w:customStyle="1" w:styleId="Stile1">
    <w:name w:val="Stile1"/>
    <w:rsid w:val="00F243C1"/>
    <w:pPr>
      <w:numPr>
        <w:numId w:val="1"/>
      </w:numPr>
    </w:pPr>
  </w:style>
  <w:style w:type="paragraph" w:customStyle="1" w:styleId="boxtestodx">
    <w:name w:val="box testo dx"/>
    <w:basedOn w:val="boxtesto"/>
    <w:autoRedefine/>
    <w:rsid w:val="00F243C1"/>
    <w:pPr>
      <w:jc w:val="right"/>
    </w:pPr>
  </w:style>
  <w:style w:type="paragraph" w:customStyle="1" w:styleId="boxtestobolddx">
    <w:name w:val="box testo bold dx"/>
    <w:basedOn w:val="boxtestoboldsx"/>
    <w:autoRedefine/>
    <w:rsid w:val="00F243C1"/>
    <w:pPr>
      <w:jc w:val="right"/>
    </w:pPr>
  </w:style>
  <w:style w:type="paragraph" w:customStyle="1" w:styleId="boxtestosxcorsivo">
    <w:name w:val="box testo sx corsivo"/>
    <w:basedOn w:val="boxtestosx"/>
    <w:autoRedefine/>
    <w:rsid w:val="00F243C1"/>
    <w:rPr>
      <w:i/>
    </w:rPr>
  </w:style>
  <w:style w:type="paragraph" w:customStyle="1" w:styleId="boxtestoboldcentrato">
    <w:name w:val="box testo bold centrato"/>
    <w:basedOn w:val="boxtesto"/>
    <w:autoRedefine/>
    <w:rsid w:val="00F243C1"/>
    <w:pPr>
      <w:jc w:val="center"/>
    </w:pPr>
    <w:rPr>
      <w:b/>
    </w:rPr>
  </w:style>
  <w:style w:type="paragraph" w:customStyle="1" w:styleId="boxtestogiustificato">
    <w:name w:val="box testo giustificato"/>
    <w:basedOn w:val="boxtesto"/>
    <w:autoRedefine/>
    <w:rsid w:val="00F243C1"/>
  </w:style>
  <w:style w:type="paragraph" w:customStyle="1" w:styleId="boxtestoboldcorsivosx">
    <w:name w:val="box testo bold corsivo sx"/>
    <w:basedOn w:val="boxtesto"/>
    <w:autoRedefine/>
    <w:rsid w:val="00F243C1"/>
    <w:rPr>
      <w:b/>
      <w:i/>
    </w:rPr>
  </w:style>
  <w:style w:type="paragraph" w:customStyle="1" w:styleId="puntielencopallini">
    <w:name w:val="punti elenco pallini"/>
    <w:basedOn w:val="testonormale"/>
    <w:autoRedefine/>
    <w:rsid w:val="00F243C1"/>
    <w:pPr>
      <w:numPr>
        <w:numId w:val="2"/>
      </w:numPr>
    </w:pPr>
  </w:style>
  <w:style w:type="paragraph" w:customStyle="1" w:styleId="puntoelencopallino">
    <w:name w:val="punto elenco pallino"/>
    <w:basedOn w:val="testonormale"/>
    <w:autoRedefine/>
    <w:rsid w:val="00F243C1"/>
    <w:pPr>
      <w:numPr>
        <w:numId w:val="3"/>
      </w:numPr>
    </w:pPr>
  </w:style>
  <w:style w:type="paragraph" w:customStyle="1" w:styleId="puntoelencotrattino">
    <w:name w:val="punto elenco trattino"/>
    <w:basedOn w:val="testonormale"/>
    <w:autoRedefine/>
    <w:rsid w:val="00F243C1"/>
    <w:pPr>
      <w:numPr>
        <w:numId w:val="4"/>
      </w:numPr>
    </w:pPr>
  </w:style>
  <w:style w:type="paragraph" w:customStyle="1" w:styleId="puntoelencolettere">
    <w:name w:val="punto elenco lettere"/>
    <w:basedOn w:val="testonormale"/>
    <w:autoRedefine/>
    <w:rsid w:val="00F243C1"/>
    <w:pPr>
      <w:numPr>
        <w:numId w:val="6"/>
      </w:numPr>
    </w:pPr>
  </w:style>
  <w:style w:type="paragraph" w:customStyle="1" w:styleId="puntoelenconumero">
    <w:name w:val="punto elenco numero"/>
    <w:basedOn w:val="testonormale"/>
    <w:autoRedefine/>
    <w:rsid w:val="00F243C1"/>
    <w:pPr>
      <w:numPr>
        <w:numId w:val="5"/>
      </w:numPr>
    </w:pPr>
  </w:style>
  <w:style w:type="character" w:customStyle="1" w:styleId="boxtestocentratoCarattere">
    <w:name w:val="box testo centrato Carattere"/>
    <w:link w:val="boxtestocentrato"/>
    <w:rsid w:val="00F243C1"/>
    <w:rPr>
      <w:rFonts w:ascii="HelveticaNeueLT Std Cn" w:hAnsi="HelveticaNeueLT Std Cn"/>
      <w:spacing w:val="2"/>
      <w:szCs w:val="24"/>
    </w:rPr>
  </w:style>
  <w:style w:type="character" w:styleId="Rimandocommento">
    <w:name w:val="annotation reference"/>
    <w:semiHidden/>
    <w:rsid w:val="00F243C1"/>
    <w:rPr>
      <w:sz w:val="16"/>
      <w:szCs w:val="16"/>
    </w:rPr>
  </w:style>
  <w:style w:type="paragraph" w:customStyle="1" w:styleId="Paragrafoelenco1">
    <w:name w:val="Paragrafo elenco1"/>
    <w:basedOn w:val="Normale"/>
    <w:rsid w:val="00F243C1"/>
    <w:pPr>
      <w:ind w:left="720"/>
      <w:contextualSpacing/>
    </w:pPr>
  </w:style>
  <w:style w:type="character" w:customStyle="1" w:styleId="TestonotaapidipaginaCarattere">
    <w:name w:val="Testo nota a piè di pagina Carattere"/>
    <w:link w:val="Testonotaapidipagina"/>
    <w:semiHidden/>
    <w:locked/>
    <w:rsid w:val="00F243C1"/>
  </w:style>
  <w:style w:type="character" w:customStyle="1" w:styleId="testonoteCarattere1">
    <w:name w:val="testo note Carattere1"/>
    <w:link w:val="testonote"/>
    <w:rsid w:val="00F243C1"/>
    <w:rPr>
      <w:rFonts w:ascii="HelveticaNeueLT Std Lt" w:hAnsi="HelveticaNeueLT Std Lt"/>
      <w:sz w:val="16"/>
      <w:szCs w:val="24"/>
    </w:rPr>
  </w:style>
  <w:style w:type="character" w:customStyle="1" w:styleId="Rimandonotaapidipagina1">
    <w:name w:val="Rimando nota a piè di pagina1"/>
    <w:rsid w:val="00F243C1"/>
    <w:rPr>
      <w:vertAlign w:val="superscript"/>
    </w:rPr>
  </w:style>
  <w:style w:type="paragraph" w:customStyle="1" w:styleId="01Testo">
    <w:name w:val="01 Testo"/>
    <w:rsid w:val="00F243C1"/>
    <w:pPr>
      <w:suppressAutoHyphens/>
      <w:overflowPunct w:val="0"/>
      <w:autoSpaceDE w:val="0"/>
      <w:spacing w:line="240" w:lineRule="atLeast"/>
      <w:ind w:firstLine="430"/>
      <w:jc w:val="both"/>
    </w:pPr>
    <w:rPr>
      <w:rFonts w:ascii="Times" w:eastAsia="Arial" w:hAnsi="Times"/>
      <w:sz w:val="22"/>
      <w:lang w:eastAsia="ar-SA"/>
    </w:rPr>
  </w:style>
  <w:style w:type="paragraph" w:customStyle="1" w:styleId="02Testostacco">
    <w:name w:val="02 Testo stacco"/>
    <w:rsid w:val="00F243C1"/>
    <w:pPr>
      <w:suppressAutoHyphens/>
      <w:overflowPunct w:val="0"/>
      <w:autoSpaceDE w:val="0"/>
      <w:spacing w:before="118" w:line="240" w:lineRule="atLeast"/>
      <w:ind w:firstLine="430"/>
      <w:jc w:val="both"/>
    </w:pPr>
    <w:rPr>
      <w:rFonts w:ascii="Times" w:eastAsia="Arial" w:hAnsi="Times"/>
      <w:sz w:val="22"/>
      <w:lang w:eastAsia="ar-SA"/>
    </w:rPr>
  </w:style>
  <w:style w:type="paragraph" w:styleId="Paragrafoelenco">
    <w:name w:val="List Paragraph"/>
    <w:basedOn w:val="Normale"/>
    <w:uiPriority w:val="34"/>
    <w:rsid w:val="00F243C1"/>
    <w:pPr>
      <w:ind w:left="720"/>
      <w:contextualSpacing/>
    </w:pPr>
    <w:rPr>
      <w:rFonts w:ascii="Calibri" w:hAnsi="Calibri"/>
    </w:rPr>
  </w:style>
  <w:style w:type="paragraph" w:styleId="Nessunaspaziatura">
    <w:name w:val="No Spacing"/>
    <w:rsid w:val="00F243C1"/>
    <w:rPr>
      <w:rFonts w:ascii="Calibri" w:hAnsi="Calibri"/>
      <w:sz w:val="22"/>
      <w:szCs w:val="22"/>
    </w:rPr>
  </w:style>
  <w:style w:type="table" w:styleId="Elencotabella3">
    <w:name w:val="Table List 3"/>
    <w:basedOn w:val="Tabellanormale"/>
    <w:rsid w:val="00F243C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oenote">
    <w:name w:val="testo e note"/>
    <w:basedOn w:val="Testonotaapidipagina"/>
    <w:link w:val="testoenoteCarattere"/>
    <w:rsid w:val="00F243C1"/>
    <w:rPr>
      <w:rFonts w:ascii="HelveticaNeueLT Std Lt" w:hAnsi="HelveticaNeueLT Std Lt"/>
      <w:sz w:val="16"/>
      <w:szCs w:val="24"/>
    </w:rPr>
  </w:style>
  <w:style w:type="character" w:customStyle="1" w:styleId="testoenoteCarattere">
    <w:name w:val="testo e note Carattere"/>
    <w:link w:val="testoenote"/>
    <w:rsid w:val="00F243C1"/>
    <w:rPr>
      <w:rFonts w:ascii="HelveticaNeueLT Std Lt" w:hAnsi="HelveticaNeueLT Std Lt"/>
      <w:sz w:val="16"/>
      <w:szCs w:val="24"/>
    </w:rPr>
  </w:style>
  <w:style w:type="paragraph" w:customStyle="1" w:styleId="boxesempio">
    <w:name w:val="box esempio"/>
    <w:basedOn w:val="boxtesto"/>
    <w:link w:val="boxesempioCarattere"/>
    <w:autoRedefine/>
    <w:rsid w:val="00F243C1"/>
    <w:pPr>
      <w:jc w:val="both"/>
    </w:pPr>
  </w:style>
  <w:style w:type="paragraph" w:customStyle="1" w:styleId="titoloesempio">
    <w:name w:val="titolo esempio"/>
    <w:basedOn w:val="boxesempio"/>
    <w:autoRedefine/>
    <w:rsid w:val="00F243C1"/>
    <w:pPr>
      <w:jc w:val="center"/>
    </w:pPr>
    <w:rPr>
      <w:b/>
    </w:rPr>
  </w:style>
  <w:style w:type="character" w:customStyle="1" w:styleId="boldred1">
    <w:name w:val="boldred1"/>
    <w:rsid w:val="00F243C1"/>
    <w:rPr>
      <w:rFonts w:ascii="Courier New" w:hAnsi="Courier New" w:cs="Courier New"/>
      <w:b/>
      <w:bCs/>
      <w:color w:val="FF0000"/>
      <w:sz w:val="21"/>
      <w:szCs w:val="21"/>
    </w:rPr>
  </w:style>
  <w:style w:type="character" w:customStyle="1" w:styleId="apple-converted-space">
    <w:name w:val="apple-converted-space"/>
    <w:rsid w:val="00F243C1"/>
  </w:style>
  <w:style w:type="paragraph" w:customStyle="1" w:styleId="Corpodeltesto21">
    <w:name w:val="Corpo del testo 21"/>
    <w:basedOn w:val="Normale"/>
    <w:rsid w:val="00F243C1"/>
    <w:pPr>
      <w:tabs>
        <w:tab w:val="left" w:pos="360"/>
      </w:tabs>
      <w:spacing w:line="360" w:lineRule="auto"/>
      <w:jc w:val="both"/>
    </w:pPr>
    <w:rPr>
      <w:szCs w:val="20"/>
      <w:u w:val="single"/>
    </w:rPr>
  </w:style>
  <w:style w:type="paragraph" w:customStyle="1" w:styleId="Corpodeltesto31">
    <w:name w:val="Corpo del testo 31"/>
    <w:basedOn w:val="Normale"/>
    <w:rsid w:val="00F243C1"/>
    <w:pPr>
      <w:spacing w:line="360" w:lineRule="auto"/>
      <w:jc w:val="both"/>
    </w:pPr>
    <w:rPr>
      <w:szCs w:val="20"/>
    </w:rPr>
  </w:style>
  <w:style w:type="paragraph" w:customStyle="1" w:styleId="provvr0">
    <w:name w:val="provv_r0"/>
    <w:basedOn w:val="Normale"/>
    <w:rsid w:val="00F243C1"/>
    <w:pPr>
      <w:spacing w:before="280" w:after="280"/>
      <w:jc w:val="both"/>
    </w:pPr>
  </w:style>
  <w:style w:type="character" w:customStyle="1" w:styleId="Titolo1Carattere">
    <w:name w:val="Titolo 1 Carattere"/>
    <w:link w:val="Titolo1"/>
    <w:locked/>
    <w:rsid w:val="00F243C1"/>
    <w:rPr>
      <w:rFonts w:ascii="Arial" w:hAnsi="Arial" w:cs="Arial"/>
      <w:b/>
      <w:sz w:val="28"/>
      <w:szCs w:val="24"/>
    </w:rPr>
  </w:style>
  <w:style w:type="character" w:customStyle="1" w:styleId="Titolo3Carattere">
    <w:name w:val="Titolo 3 Carattere"/>
    <w:link w:val="Titolo3"/>
    <w:locked/>
    <w:rsid w:val="00F243C1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link w:val="Titolo4"/>
    <w:locked/>
    <w:rsid w:val="00F243C1"/>
    <w:rPr>
      <w:rFonts w:ascii="Garamond" w:hAnsi="Garamond"/>
      <w:b/>
      <w:sz w:val="24"/>
      <w:szCs w:val="26"/>
    </w:rPr>
  </w:style>
  <w:style w:type="character" w:customStyle="1" w:styleId="st">
    <w:name w:val="st"/>
    <w:rsid w:val="00F243C1"/>
  </w:style>
  <w:style w:type="character" w:customStyle="1" w:styleId="titolo1Carattere0">
    <w:name w:val="titolo1 Carattere"/>
    <w:link w:val="titolo10"/>
    <w:rsid w:val="00F243C1"/>
    <w:rPr>
      <w:rFonts w:ascii="HelveticaNeueLT Std Cn" w:hAnsi="HelveticaNeueLT Std Cn"/>
      <w:sz w:val="26"/>
      <w:szCs w:val="24"/>
    </w:rPr>
  </w:style>
  <w:style w:type="character" w:customStyle="1" w:styleId="CarattereCarattere27">
    <w:name w:val="Carattere Carattere27"/>
    <w:rsid w:val="00F243C1"/>
    <w:rPr>
      <w:rFonts w:ascii="Arial" w:hAnsi="Arial" w:cs="Arial"/>
      <w:b/>
      <w:sz w:val="28"/>
      <w:szCs w:val="24"/>
      <w:lang w:val="it-IT" w:eastAsia="it-IT" w:bidi="ar-SA"/>
    </w:rPr>
  </w:style>
  <w:style w:type="character" w:customStyle="1" w:styleId="Titolo2Carattere">
    <w:name w:val="Titolo 2 Carattere"/>
    <w:link w:val="Titolo2"/>
    <w:rsid w:val="00F243C1"/>
    <w:rPr>
      <w:rFonts w:ascii="Arial" w:hAnsi="Arial" w:cs="Arial"/>
      <w:b/>
      <w:bCs/>
      <w:i/>
      <w:iCs/>
      <w:sz w:val="28"/>
      <w:szCs w:val="28"/>
    </w:rPr>
  </w:style>
  <w:style w:type="character" w:customStyle="1" w:styleId="CarattereCarattere25">
    <w:name w:val="Carattere Carattere25"/>
    <w:rsid w:val="00F243C1"/>
    <w:rPr>
      <w:rFonts w:ascii="Arial" w:hAnsi="Arial" w:cs="Arial"/>
      <w:b/>
      <w:bCs/>
      <w:sz w:val="26"/>
      <w:szCs w:val="26"/>
      <w:lang w:val="it-IT" w:eastAsia="it-IT" w:bidi="ar-SA"/>
    </w:rPr>
  </w:style>
  <w:style w:type="character" w:customStyle="1" w:styleId="CarattereCarattere24">
    <w:name w:val="Carattere Carattere24"/>
    <w:rsid w:val="00F243C1"/>
    <w:rPr>
      <w:rFonts w:ascii="Garamond" w:hAnsi="Garamond"/>
      <w:b/>
      <w:sz w:val="24"/>
      <w:szCs w:val="26"/>
      <w:lang w:val="it-IT" w:eastAsia="it-IT" w:bidi="ar-SA"/>
    </w:rPr>
  </w:style>
  <w:style w:type="character" w:customStyle="1" w:styleId="Titolo5Carattere">
    <w:name w:val="Titolo 5 Carattere"/>
    <w:link w:val="Titolo5"/>
    <w:rsid w:val="00F243C1"/>
    <w:rPr>
      <w:rFonts w:ascii="Garamond" w:hAnsi="Garamond"/>
      <w:b/>
      <w:sz w:val="24"/>
      <w:szCs w:val="26"/>
    </w:rPr>
  </w:style>
  <w:style w:type="character" w:customStyle="1" w:styleId="Titolo6Carattere">
    <w:name w:val="Titolo 6 Carattere"/>
    <w:link w:val="Titolo6"/>
    <w:rsid w:val="00F243C1"/>
    <w:rPr>
      <w:rFonts w:ascii="Garamond" w:hAnsi="Garamond"/>
      <w:b/>
      <w:sz w:val="24"/>
      <w:szCs w:val="26"/>
    </w:rPr>
  </w:style>
  <w:style w:type="character" w:customStyle="1" w:styleId="TestofumettoCarattere">
    <w:name w:val="Testo fumetto Carattere"/>
    <w:link w:val="Testofumetto"/>
    <w:semiHidden/>
    <w:rsid w:val="00F243C1"/>
    <w:rPr>
      <w:rFonts w:ascii="Tahoma" w:hAnsi="Tahoma" w:cs="Tahoma"/>
      <w:sz w:val="16"/>
      <w:szCs w:val="16"/>
    </w:rPr>
  </w:style>
  <w:style w:type="paragraph" w:customStyle="1" w:styleId="6P0">
    <w:name w:val="6P"/>
    <w:basedOn w:val="Normale"/>
    <w:rsid w:val="00F243C1"/>
    <w:pPr>
      <w:widowControl w:val="0"/>
      <w:spacing w:line="-120" w:lineRule="auto"/>
      <w:jc w:val="both"/>
    </w:pPr>
    <w:rPr>
      <w:rFonts w:ascii="Arial" w:hAnsi="Arial"/>
      <w:szCs w:val="20"/>
    </w:rPr>
  </w:style>
  <w:style w:type="paragraph" w:customStyle="1" w:styleId="Corpodeltesto22">
    <w:name w:val="Corpo del testo 22"/>
    <w:basedOn w:val="Normale"/>
    <w:rsid w:val="00F243C1"/>
    <w:pPr>
      <w:widowControl w:val="0"/>
      <w:jc w:val="both"/>
    </w:pPr>
    <w:rPr>
      <w:rFonts w:ascii="Arial" w:hAnsi="Arial"/>
    </w:rPr>
  </w:style>
  <w:style w:type="character" w:customStyle="1" w:styleId="PidipaginaCarattere">
    <w:name w:val="Piè di pagina Carattere"/>
    <w:link w:val="Pidipagina"/>
    <w:rsid w:val="00F243C1"/>
    <w:rPr>
      <w:sz w:val="24"/>
      <w:szCs w:val="24"/>
    </w:rPr>
  </w:style>
  <w:style w:type="character" w:customStyle="1" w:styleId="IntestazioneCarattere">
    <w:name w:val="Intestazione Carattere"/>
    <w:link w:val="Intestazione"/>
    <w:rsid w:val="00F243C1"/>
    <w:rPr>
      <w:sz w:val="24"/>
      <w:szCs w:val="24"/>
    </w:rPr>
  </w:style>
  <w:style w:type="character" w:customStyle="1" w:styleId="CarattereCarattere18">
    <w:name w:val="Carattere Carattere18"/>
    <w:semiHidden/>
    <w:rsid w:val="00F243C1"/>
    <w:rPr>
      <w:lang w:val="it-IT" w:eastAsia="it-IT" w:bidi="ar-SA"/>
    </w:rPr>
  </w:style>
  <w:style w:type="character" w:customStyle="1" w:styleId="CorpotestoCarattere">
    <w:name w:val="Corpo testo Carattere"/>
    <w:link w:val="Corpotesto"/>
    <w:rsid w:val="00F243C1"/>
    <w:rPr>
      <w:rFonts w:ascii="Courier New" w:hAnsi="Courier New"/>
      <w:sz w:val="24"/>
    </w:rPr>
  </w:style>
  <w:style w:type="character" w:customStyle="1" w:styleId="Corpodeltesto2Carattere">
    <w:name w:val="Corpo del testo 2 Carattere"/>
    <w:link w:val="Corpodeltesto2"/>
    <w:rsid w:val="00F243C1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F243C1"/>
    <w:rPr>
      <w:sz w:val="24"/>
      <w:szCs w:val="24"/>
    </w:rPr>
  </w:style>
  <w:style w:type="character" w:customStyle="1" w:styleId="PreformattatoHTMLCarattere">
    <w:name w:val="Preformattato HTML Carattere"/>
    <w:link w:val="PreformattatoHTML"/>
    <w:rsid w:val="00F243C1"/>
    <w:rPr>
      <w:rFonts w:ascii="Courier New" w:hAnsi="Courier New" w:cs="Courier New"/>
      <w:sz w:val="24"/>
      <w:szCs w:val="24"/>
    </w:rPr>
  </w:style>
  <w:style w:type="character" w:customStyle="1" w:styleId="TitoloCarattere">
    <w:name w:val="Titolo Carattere"/>
    <w:link w:val="Titolo"/>
    <w:rsid w:val="00F243C1"/>
    <w:rPr>
      <w:rFonts w:ascii="Cambria" w:hAnsi="Cambria"/>
      <w:b/>
      <w:bCs/>
      <w:kern w:val="28"/>
      <w:sz w:val="32"/>
      <w:szCs w:val="32"/>
    </w:rPr>
  </w:style>
  <w:style w:type="character" w:customStyle="1" w:styleId="SottotitoloCarattere">
    <w:name w:val="Sottotitolo Carattere"/>
    <w:link w:val="Sottotitolo"/>
    <w:rsid w:val="00F243C1"/>
    <w:rPr>
      <w:rFonts w:ascii="Cambria" w:hAnsi="Cambria"/>
      <w:sz w:val="24"/>
      <w:szCs w:val="24"/>
    </w:rPr>
  </w:style>
  <w:style w:type="character" w:customStyle="1" w:styleId="TestocommentoCarattere">
    <w:name w:val="Testo commento Carattere"/>
    <w:link w:val="Testocommento"/>
    <w:semiHidden/>
    <w:rsid w:val="00F243C1"/>
  </w:style>
  <w:style w:type="character" w:customStyle="1" w:styleId="SoggettocommentoCarattere">
    <w:name w:val="Soggetto commento Carattere"/>
    <w:link w:val="Soggettocommento"/>
    <w:semiHidden/>
    <w:rsid w:val="00F243C1"/>
    <w:rPr>
      <w:b/>
      <w:bCs/>
    </w:rPr>
  </w:style>
  <w:style w:type="character" w:customStyle="1" w:styleId="Rientrocorpodeltesto2Carattere">
    <w:name w:val="Rientro corpo del testo 2 Carattere"/>
    <w:link w:val="Rientrocorpodeltesto2"/>
    <w:rsid w:val="00F243C1"/>
    <w:rPr>
      <w:rFonts w:ascii="Garamond" w:hAnsi="Garamond"/>
      <w:sz w:val="24"/>
      <w:szCs w:val="26"/>
    </w:rPr>
  </w:style>
  <w:style w:type="paragraph" w:customStyle="1" w:styleId="boxtestonote">
    <w:name w:val="box testo note"/>
    <w:basedOn w:val="boxtesto"/>
    <w:autoRedefine/>
    <w:rsid w:val="00F243C1"/>
    <w:pPr>
      <w:jc w:val="both"/>
    </w:pPr>
  </w:style>
  <w:style w:type="paragraph" w:customStyle="1" w:styleId="boxtestotabella">
    <w:name w:val="box testo tabella"/>
    <w:basedOn w:val="Normale"/>
    <w:autoRedefine/>
    <w:rsid w:val="00F243C1"/>
    <w:pPr>
      <w:spacing w:line="250" w:lineRule="exact"/>
      <w:jc w:val="both"/>
    </w:pPr>
    <w:rPr>
      <w:rFonts w:ascii="HelveticaNeueLT Std Cn" w:hAnsi="HelveticaNeueLT Std Cn"/>
      <w:sz w:val="20"/>
    </w:rPr>
  </w:style>
  <w:style w:type="paragraph" w:customStyle="1" w:styleId="boxtestografici">
    <w:name w:val="box testo grafici"/>
    <w:basedOn w:val="boxtesto"/>
    <w:autoRedefine/>
    <w:rsid w:val="00F243C1"/>
    <w:pPr>
      <w:jc w:val="center"/>
    </w:pPr>
    <w:rPr>
      <w:sz w:val="18"/>
      <w:szCs w:val="18"/>
    </w:rPr>
  </w:style>
  <w:style w:type="paragraph" w:styleId="Testonormale0">
    <w:name w:val="Plain Text"/>
    <w:basedOn w:val="Normale"/>
    <w:link w:val="TestonormaleCarattere0"/>
    <w:rsid w:val="00F243C1"/>
    <w:rPr>
      <w:rFonts w:ascii="Courier New" w:hAnsi="Courier New" w:cs="Courier New"/>
      <w:sz w:val="20"/>
      <w:szCs w:val="20"/>
    </w:rPr>
  </w:style>
  <w:style w:type="character" w:customStyle="1" w:styleId="edizioneperiodico1">
    <w:name w:val="edizioneperiodico1"/>
    <w:rsid w:val="00F243C1"/>
    <w:rPr>
      <w:rFonts w:ascii="Verdana" w:hAnsi="Verdana" w:hint="default"/>
      <w:b/>
      <w:bCs/>
      <w:color w:val="A80000"/>
      <w:sz w:val="15"/>
      <w:szCs w:val="15"/>
    </w:rPr>
  </w:style>
  <w:style w:type="character" w:customStyle="1" w:styleId="paginaperiodico1">
    <w:name w:val="paginaperiodico1"/>
    <w:rsid w:val="00F243C1"/>
    <w:rPr>
      <w:rFonts w:ascii="Verdana" w:hAnsi="Verdana" w:hint="default"/>
      <w:b w:val="0"/>
      <w:bCs w:val="0"/>
      <w:sz w:val="15"/>
      <w:szCs w:val="15"/>
    </w:rPr>
  </w:style>
  <w:style w:type="character" w:customStyle="1" w:styleId="titoloperiodico1">
    <w:name w:val="titoloperiodico1"/>
    <w:rsid w:val="00F243C1"/>
    <w:rPr>
      <w:rFonts w:ascii="Verdana" w:hAnsi="Verdana" w:hint="default"/>
      <w:b w:val="0"/>
      <w:bCs w:val="0"/>
      <w:color w:val="A80000"/>
      <w:sz w:val="15"/>
      <w:szCs w:val="15"/>
    </w:rPr>
  </w:style>
  <w:style w:type="character" w:customStyle="1" w:styleId="autoriperiodico1">
    <w:name w:val="autoriperiodico1"/>
    <w:rsid w:val="00F243C1"/>
    <w:rPr>
      <w:rFonts w:ascii="Verdana" w:hAnsi="Verdana" w:hint="default"/>
      <w:b w:val="0"/>
      <w:bCs w:val="0"/>
      <w:sz w:val="15"/>
      <w:szCs w:val="15"/>
    </w:rPr>
  </w:style>
  <w:style w:type="character" w:customStyle="1" w:styleId="x-panel-header-text1">
    <w:name w:val="x-panel-header-text1"/>
    <w:rsid w:val="00F243C1"/>
    <w:rPr>
      <w:rFonts w:ascii="Verdana" w:hAnsi="Verdana" w:hint="default"/>
      <w:sz w:val="14"/>
      <w:szCs w:val="14"/>
    </w:rPr>
  </w:style>
  <w:style w:type="character" w:customStyle="1" w:styleId="wordsearch1">
    <w:name w:val="wordsearch1"/>
    <w:rsid w:val="00F243C1"/>
    <w:rPr>
      <w:b/>
      <w:bCs/>
      <w:shd w:val="clear" w:color="auto" w:fill="FFFF00"/>
    </w:rPr>
  </w:style>
  <w:style w:type="paragraph" w:styleId="Didascalia">
    <w:name w:val="caption"/>
    <w:basedOn w:val="Normale"/>
    <w:next w:val="Normale"/>
    <w:rsid w:val="00F243C1"/>
    <w:rPr>
      <w:rFonts w:ascii="Arial Narrow" w:hAnsi="Arial Narrow"/>
      <w:b/>
      <w:i/>
      <w:sz w:val="20"/>
    </w:rPr>
  </w:style>
  <w:style w:type="paragraph" w:customStyle="1" w:styleId="RIFERIMENTI">
    <w:name w:val="RIFERIMENTI"/>
    <w:basedOn w:val="Normale"/>
    <w:rsid w:val="00F243C1"/>
    <w:pPr>
      <w:tabs>
        <w:tab w:val="num" w:pos="644"/>
      </w:tabs>
      <w:ind w:left="567" w:hanging="283"/>
      <w:jc w:val="both"/>
    </w:pPr>
    <w:rPr>
      <w:rFonts w:ascii="Eras Medium ITC" w:hAnsi="Eras Medium ITC" w:cs="Arial"/>
      <w:szCs w:val="20"/>
    </w:rPr>
  </w:style>
  <w:style w:type="paragraph" w:customStyle="1" w:styleId="Body1">
    <w:name w:val="Body 1"/>
    <w:rsid w:val="00F243C1"/>
    <w:rPr>
      <w:rFonts w:ascii="Helvetica" w:eastAsia="Arial Unicode MS" w:hAnsi="Helvetica"/>
      <w:sz w:val="24"/>
    </w:rPr>
  </w:style>
  <w:style w:type="paragraph" w:customStyle="1" w:styleId="DecimalAligned">
    <w:name w:val="Decimal Aligned"/>
    <w:basedOn w:val="Normale"/>
    <w:rsid w:val="00F243C1"/>
    <w:pPr>
      <w:tabs>
        <w:tab w:val="decimal" w:pos="360"/>
      </w:tabs>
    </w:pPr>
  </w:style>
  <w:style w:type="character" w:customStyle="1" w:styleId="testatinatitolo41">
    <w:name w:val="testatina_titolo_41"/>
    <w:rsid w:val="00F243C1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sez-blu">
    <w:name w:val="sez-blu"/>
    <w:rsid w:val="00F243C1"/>
  </w:style>
  <w:style w:type="character" w:customStyle="1" w:styleId="sezione">
    <w:name w:val="sezione"/>
    <w:rsid w:val="00F243C1"/>
  </w:style>
  <w:style w:type="character" w:customStyle="1" w:styleId="domanda">
    <w:name w:val="domanda"/>
    <w:rsid w:val="00F243C1"/>
  </w:style>
  <w:style w:type="character" w:customStyle="1" w:styleId="sez-red">
    <w:name w:val="sez-red"/>
    <w:rsid w:val="00F243C1"/>
  </w:style>
  <w:style w:type="character" w:customStyle="1" w:styleId="bottom-menu-link">
    <w:name w:val="bottom-menu-link"/>
    <w:rsid w:val="00F243C1"/>
  </w:style>
  <w:style w:type="character" w:customStyle="1" w:styleId="titolocapitoloCarattere">
    <w:name w:val="titolo capitolo Carattere"/>
    <w:link w:val="titolocapitolo"/>
    <w:rsid w:val="00F243C1"/>
    <w:rPr>
      <w:rFonts w:ascii="HelveticaNeueLT Std UltLt Cn" w:hAnsi="HelveticaNeueLT Std UltLt Cn"/>
      <w:sz w:val="48"/>
      <w:szCs w:val="24"/>
    </w:rPr>
  </w:style>
  <w:style w:type="character" w:customStyle="1" w:styleId="titolo2Carattere0">
    <w:name w:val="titolo2 Carattere"/>
    <w:link w:val="titolo20"/>
    <w:rsid w:val="00F243C1"/>
    <w:rPr>
      <w:rFonts w:ascii="HelveticaNeueLT Std Lt Cn" w:hAnsi="HelveticaNeueLT Std Lt Cn"/>
      <w:sz w:val="26"/>
      <w:szCs w:val="24"/>
    </w:rPr>
  </w:style>
  <w:style w:type="paragraph" w:customStyle="1" w:styleId="Ttitolo2">
    <w:name w:val="Ttitolo 2"/>
    <w:basedOn w:val="testonormale"/>
    <w:rsid w:val="00F243C1"/>
    <w:rPr>
      <w:b/>
      <w:szCs w:val="20"/>
    </w:rPr>
  </w:style>
  <w:style w:type="paragraph" w:customStyle="1" w:styleId="Testoesempio">
    <w:name w:val="Testo esempio"/>
    <w:basedOn w:val="testonormale"/>
    <w:rsid w:val="00F243C1"/>
    <w:pPr>
      <w:widowControl w:val="0"/>
    </w:pPr>
  </w:style>
  <w:style w:type="paragraph" w:customStyle="1" w:styleId="Testobox">
    <w:name w:val="Testo box"/>
    <w:basedOn w:val="testonormale"/>
    <w:rsid w:val="00F243C1"/>
    <w:pPr>
      <w:spacing w:before="120" w:after="120" w:line="240" w:lineRule="auto"/>
      <w:contextualSpacing/>
    </w:pPr>
    <w:rPr>
      <w:szCs w:val="20"/>
    </w:rPr>
  </w:style>
  <w:style w:type="paragraph" w:customStyle="1" w:styleId="Paragrafo">
    <w:name w:val="Paragrafo"/>
    <w:next w:val="Testo"/>
    <w:rsid w:val="00F243C1"/>
    <w:pPr>
      <w:widowControl w:val="0"/>
      <w:pBdr>
        <w:bottom w:val="single" w:sz="6" w:space="0" w:color="auto"/>
        <w:between w:val="single" w:sz="6" w:space="0" w:color="auto"/>
      </w:pBdr>
      <w:tabs>
        <w:tab w:val="left" w:pos="283"/>
        <w:tab w:val="left" w:pos="567"/>
        <w:tab w:val="left" w:pos="850"/>
      </w:tabs>
      <w:autoSpaceDE w:val="0"/>
      <w:autoSpaceDN w:val="0"/>
      <w:adjustRightInd w:val="0"/>
      <w:spacing w:before="57" w:after="57"/>
    </w:pPr>
    <w:rPr>
      <w:rFonts w:ascii="Verdana" w:hAnsi="Verdana" w:cs="Verdana"/>
      <w:b/>
      <w:bCs/>
      <w:i/>
      <w:iCs/>
    </w:rPr>
  </w:style>
  <w:style w:type="paragraph" w:customStyle="1" w:styleId="Testo-r2">
    <w:name w:val="Testo-r2"/>
    <w:basedOn w:val="Testo"/>
    <w:rsid w:val="00F243C1"/>
    <w:pPr>
      <w:tabs>
        <w:tab w:val="clear" w:pos="283"/>
        <w:tab w:val="left" w:pos="850"/>
      </w:tabs>
      <w:ind w:left="567" w:hanging="284"/>
    </w:pPr>
    <w:rPr>
      <w:color w:val="auto"/>
    </w:rPr>
  </w:style>
  <w:style w:type="paragraph" w:customStyle="1" w:styleId="Testo-r1">
    <w:name w:val="Testo-r1"/>
    <w:basedOn w:val="Testo"/>
    <w:rsid w:val="00F243C1"/>
    <w:pPr>
      <w:tabs>
        <w:tab w:val="left" w:pos="850"/>
      </w:tabs>
      <w:ind w:left="283" w:hanging="283"/>
    </w:pPr>
    <w:rPr>
      <w:color w:val="auto"/>
    </w:rPr>
  </w:style>
  <w:style w:type="paragraph" w:customStyle="1" w:styleId="Testo">
    <w:name w:val="Testo"/>
    <w:rsid w:val="00F243C1"/>
    <w:pPr>
      <w:widowControl w:val="0"/>
      <w:tabs>
        <w:tab w:val="left" w:pos="283"/>
        <w:tab w:val="left" w:pos="567"/>
      </w:tabs>
      <w:autoSpaceDE w:val="0"/>
      <w:autoSpaceDN w:val="0"/>
      <w:adjustRightInd w:val="0"/>
      <w:jc w:val="both"/>
    </w:pPr>
    <w:rPr>
      <w:rFonts w:ascii="Verdana" w:hAnsi="Verdana" w:cs="Verdana"/>
      <w:color w:val="000000"/>
    </w:rPr>
  </w:style>
  <w:style w:type="paragraph" w:customStyle="1" w:styleId="Testo-r3">
    <w:name w:val="Testo-r3"/>
    <w:basedOn w:val="Testo"/>
    <w:rsid w:val="00F243C1"/>
    <w:pPr>
      <w:tabs>
        <w:tab w:val="clear" w:pos="283"/>
        <w:tab w:val="clear" w:pos="567"/>
        <w:tab w:val="left" w:pos="850"/>
        <w:tab w:val="left" w:pos="1134"/>
        <w:tab w:val="left" w:pos="1361"/>
      </w:tabs>
      <w:ind w:left="850" w:hanging="283"/>
    </w:pPr>
    <w:rPr>
      <w:color w:val="auto"/>
    </w:rPr>
  </w:style>
  <w:style w:type="paragraph" w:customStyle="1" w:styleId="NB">
    <w:name w:val="NB"/>
    <w:basedOn w:val="Testo"/>
    <w:rsid w:val="00F243C1"/>
    <w:pPr>
      <w:tabs>
        <w:tab w:val="clear" w:pos="283"/>
        <w:tab w:val="left" w:pos="850"/>
      </w:tabs>
      <w:ind w:left="567" w:hanging="567"/>
    </w:pPr>
    <w:rPr>
      <w:rFonts w:ascii="Century Schoolbook" w:hAnsi="Century Schoolbook" w:cs="Century Schoolbook"/>
      <w:color w:val="auto"/>
      <w:sz w:val="18"/>
      <w:szCs w:val="18"/>
    </w:rPr>
  </w:style>
  <w:style w:type="paragraph" w:customStyle="1" w:styleId="Testo-r4">
    <w:name w:val="Testo-r4"/>
    <w:basedOn w:val="Testo-r3"/>
    <w:rsid w:val="00F243C1"/>
    <w:pPr>
      <w:tabs>
        <w:tab w:val="clear" w:pos="850"/>
        <w:tab w:val="clear" w:pos="1361"/>
        <w:tab w:val="left" w:pos="1417"/>
      </w:tabs>
      <w:ind w:left="1134" w:hanging="284"/>
    </w:pPr>
    <w:rPr>
      <w:rFonts w:ascii="Century Schoolbook" w:hAnsi="Century Schoolbook" w:cs="Century Schoolbook"/>
      <w:sz w:val="18"/>
      <w:szCs w:val="18"/>
    </w:rPr>
  </w:style>
  <w:style w:type="paragraph" w:customStyle="1" w:styleId="Testo-r">
    <w:name w:val="Testo-r!"/>
    <w:basedOn w:val="Testo"/>
    <w:rsid w:val="00F243C1"/>
    <w:pPr>
      <w:tabs>
        <w:tab w:val="left" w:pos="850"/>
      </w:tabs>
      <w:spacing w:line="100" w:lineRule="atLeast"/>
    </w:pPr>
    <w:rPr>
      <w:rFonts w:ascii="Century Schoolbook" w:hAnsi="Century Schoolbook" w:cs="Century Schoolbook"/>
      <w:color w:val="auto"/>
      <w:sz w:val="12"/>
      <w:szCs w:val="12"/>
    </w:rPr>
  </w:style>
  <w:style w:type="paragraph" w:customStyle="1" w:styleId="Testo-r-4">
    <w:name w:val="Testo-r-4"/>
    <w:basedOn w:val="Testo-r3"/>
    <w:rsid w:val="00F243C1"/>
    <w:pPr>
      <w:tabs>
        <w:tab w:val="clear" w:pos="850"/>
        <w:tab w:val="clear" w:pos="1361"/>
        <w:tab w:val="left" w:pos="1417"/>
        <w:tab w:val="left" w:pos="1701"/>
      </w:tabs>
      <w:ind w:left="1134"/>
    </w:pPr>
    <w:rPr>
      <w:rFonts w:ascii="Century Schoolbook" w:hAnsi="Century Schoolbook" w:cs="Century Schoolbook"/>
      <w:sz w:val="18"/>
      <w:szCs w:val="18"/>
    </w:rPr>
  </w:style>
  <w:style w:type="paragraph" w:customStyle="1" w:styleId="Testo-r5">
    <w:name w:val="Testo-r5"/>
    <w:basedOn w:val="Testo-r4"/>
    <w:rsid w:val="00F243C1"/>
    <w:pPr>
      <w:tabs>
        <w:tab w:val="clear" w:pos="1134"/>
        <w:tab w:val="left" w:pos="1701"/>
      </w:tabs>
      <w:ind w:left="1417"/>
    </w:pPr>
  </w:style>
  <w:style w:type="character" w:customStyle="1" w:styleId="boxesempioCarattere">
    <w:name w:val="box esempio Carattere"/>
    <w:link w:val="boxesempio"/>
    <w:rsid w:val="00F243C1"/>
    <w:rPr>
      <w:rFonts w:ascii="HelveticaNeueLT Std Cn" w:hAnsi="HelveticaNeueLT Std Cn"/>
      <w:spacing w:val="2"/>
      <w:szCs w:val="24"/>
    </w:rPr>
  </w:style>
  <w:style w:type="paragraph" w:customStyle="1" w:styleId="Default1">
    <w:name w:val="Default1"/>
    <w:basedOn w:val="Normale"/>
    <w:next w:val="Normale"/>
    <w:rsid w:val="00F243C1"/>
    <w:pPr>
      <w:autoSpaceDE w:val="0"/>
      <w:autoSpaceDN w:val="0"/>
      <w:adjustRightInd w:val="0"/>
    </w:pPr>
    <w:rPr>
      <w:sz w:val="20"/>
    </w:rPr>
  </w:style>
  <w:style w:type="paragraph" w:customStyle="1" w:styleId="testoelenco">
    <w:name w:val="testo elenco"/>
    <w:basedOn w:val="testonormale"/>
    <w:rsid w:val="00F243C1"/>
    <w:pPr>
      <w:ind w:left="425" w:hanging="425"/>
    </w:pPr>
  </w:style>
  <w:style w:type="paragraph" w:customStyle="1" w:styleId="testonormaleelenco">
    <w:name w:val="testo normale elenco"/>
    <w:basedOn w:val="testonormale"/>
    <w:rsid w:val="00F243C1"/>
    <w:pPr>
      <w:ind w:left="425" w:hanging="425"/>
    </w:pPr>
  </w:style>
  <w:style w:type="paragraph" w:customStyle="1" w:styleId="boxtestoelenco">
    <w:name w:val="box testo elenco"/>
    <w:basedOn w:val="boxtesto"/>
    <w:rsid w:val="00F243C1"/>
    <w:pPr>
      <w:ind w:left="357" w:hanging="357"/>
    </w:pPr>
    <w:rPr>
      <w:rFonts w:cs="Arial"/>
    </w:rPr>
  </w:style>
  <w:style w:type="paragraph" w:customStyle="1" w:styleId="Attenzione">
    <w:name w:val="Attenzione"/>
    <w:basedOn w:val="testonormale"/>
    <w:rsid w:val="00F243C1"/>
    <w:pPr>
      <w:keepLines/>
      <w:spacing w:after="240"/>
      <w:ind w:left="1134"/>
      <w:contextualSpacing/>
    </w:pPr>
    <w:rPr>
      <w:szCs w:val="20"/>
    </w:rPr>
  </w:style>
  <w:style w:type="paragraph" w:customStyle="1" w:styleId="Abstract">
    <w:name w:val="Abstract"/>
    <w:basedOn w:val="testonormale"/>
    <w:rsid w:val="00F243C1"/>
    <w:pPr>
      <w:pBdr>
        <w:top w:val="single" w:sz="12" w:space="1" w:color="0070C0"/>
        <w:left w:val="single" w:sz="12" w:space="4" w:color="0070C0"/>
        <w:bottom w:val="single" w:sz="12" w:space="1" w:color="0070C0"/>
        <w:right w:val="single" w:sz="12" w:space="4" w:color="0070C0"/>
      </w:pBdr>
      <w:shd w:val="clear" w:color="auto" w:fill="F2F2F2"/>
    </w:pPr>
    <w:rPr>
      <w:szCs w:val="20"/>
    </w:rPr>
  </w:style>
  <w:style w:type="paragraph" w:customStyle="1" w:styleId="Abstractele">
    <w:name w:val="Abstract ele"/>
    <w:basedOn w:val="Abstract"/>
    <w:rsid w:val="00F243C1"/>
    <w:pPr>
      <w:ind w:left="340" w:hanging="340"/>
    </w:pPr>
  </w:style>
  <w:style w:type="paragraph" w:customStyle="1" w:styleId="titolo30">
    <w:name w:val="titolo3"/>
    <w:basedOn w:val="testonormale"/>
    <w:rsid w:val="00F243C1"/>
    <w:pPr>
      <w:keepNext/>
      <w:spacing w:before="360"/>
    </w:pPr>
    <w:rPr>
      <w:sz w:val="22"/>
    </w:rPr>
  </w:style>
  <w:style w:type="paragraph" w:customStyle="1" w:styleId="titolograssetto">
    <w:name w:val="titolo grassetto"/>
    <w:basedOn w:val="testonormale"/>
    <w:rsid w:val="00F243C1"/>
    <w:pPr>
      <w:keepNext/>
      <w:spacing w:before="360"/>
    </w:pPr>
    <w:rPr>
      <w:b/>
    </w:rPr>
  </w:style>
  <w:style w:type="paragraph" w:customStyle="1" w:styleId="titolocorsivochiaro">
    <w:name w:val="titolo corsivo chiaro"/>
    <w:basedOn w:val="titolocorsivo2"/>
    <w:rsid w:val="00F243C1"/>
    <w:rPr>
      <w:b w:val="0"/>
    </w:rPr>
  </w:style>
  <w:style w:type="paragraph" w:customStyle="1" w:styleId="ATTtitolo">
    <w:name w:val="ATT titolo"/>
    <w:basedOn w:val="testonormale"/>
    <w:rsid w:val="00F243C1"/>
    <w:pPr>
      <w:keepNext/>
      <w:pBdr>
        <w:top w:val="single" w:sz="4" w:space="0" w:color="A50021"/>
        <w:left w:val="single" w:sz="4" w:space="4" w:color="A50021"/>
        <w:bottom w:val="single" w:sz="4" w:space="1" w:color="A50021"/>
        <w:right w:val="single" w:sz="4" w:space="4" w:color="A50021"/>
      </w:pBdr>
      <w:spacing w:before="360" w:line="480" w:lineRule="exact"/>
      <w:ind w:left="1134"/>
    </w:pPr>
    <w:rPr>
      <w:b/>
      <w:color w:val="A50021"/>
      <w:sz w:val="24"/>
    </w:rPr>
  </w:style>
  <w:style w:type="paragraph" w:customStyle="1" w:styleId="ATTtx">
    <w:name w:val="ATT tx"/>
    <w:basedOn w:val="testonormale"/>
    <w:rsid w:val="00F243C1"/>
    <w:pPr>
      <w:keepNext/>
      <w:keepLines/>
      <w:ind w:left="709"/>
    </w:pPr>
  </w:style>
  <w:style w:type="paragraph" w:customStyle="1" w:styleId="RIFtitolo">
    <w:name w:val="RIF titolo"/>
    <w:basedOn w:val="testonormale"/>
    <w:rsid w:val="00F243C1"/>
    <w:pPr>
      <w:keepNext/>
      <w:pBdr>
        <w:top w:val="single" w:sz="4" w:space="1" w:color="0A6FB7"/>
        <w:left w:val="single" w:sz="4" w:space="4" w:color="0A6FB7"/>
        <w:bottom w:val="single" w:sz="4" w:space="1" w:color="0A6FB7"/>
        <w:right w:val="single" w:sz="4" w:space="4" w:color="0A6FB7"/>
      </w:pBdr>
      <w:spacing w:before="360" w:line="480" w:lineRule="exact"/>
      <w:ind w:left="1134"/>
    </w:pPr>
    <w:rPr>
      <w:b/>
      <w:color w:val="0A6FB7"/>
      <w:sz w:val="24"/>
    </w:rPr>
  </w:style>
  <w:style w:type="paragraph" w:customStyle="1" w:styleId="RIFtx">
    <w:name w:val="RIF tx"/>
    <w:basedOn w:val="testonormale"/>
    <w:rsid w:val="00F243C1"/>
    <w:pPr>
      <w:spacing w:after="360"/>
      <w:ind w:left="709"/>
      <w:contextualSpacing/>
    </w:pPr>
    <w:rPr>
      <w:szCs w:val="20"/>
    </w:rPr>
  </w:style>
  <w:style w:type="paragraph" w:customStyle="1" w:styleId="RicordaTIT">
    <w:name w:val="Ricorda TIT"/>
    <w:basedOn w:val="testonormale"/>
    <w:rsid w:val="00F243C1"/>
    <w:pPr>
      <w:keepNext/>
      <w:pBdr>
        <w:top w:val="single" w:sz="4" w:space="1" w:color="E84210"/>
        <w:left w:val="single" w:sz="4" w:space="4" w:color="E84210"/>
        <w:bottom w:val="single" w:sz="4" w:space="1" w:color="E84210"/>
        <w:right w:val="single" w:sz="4" w:space="4" w:color="E84210"/>
      </w:pBdr>
      <w:spacing w:before="360" w:line="480" w:lineRule="exact"/>
      <w:ind w:left="1134"/>
    </w:pPr>
    <w:rPr>
      <w:b/>
      <w:color w:val="E84210"/>
      <w:sz w:val="24"/>
    </w:rPr>
  </w:style>
  <w:style w:type="paragraph" w:customStyle="1" w:styleId="Ricordatx">
    <w:name w:val="Ricorda tx"/>
    <w:basedOn w:val="testonormale"/>
    <w:rsid w:val="00F243C1"/>
    <w:pPr>
      <w:spacing w:after="360"/>
      <w:ind w:left="709"/>
      <w:contextualSpacing/>
    </w:pPr>
    <w:rPr>
      <w:szCs w:val="20"/>
    </w:rPr>
  </w:style>
  <w:style w:type="paragraph" w:customStyle="1" w:styleId="Novitatit">
    <w:name w:val="Novita tit"/>
    <w:basedOn w:val="testonormale"/>
    <w:rsid w:val="00F243C1"/>
    <w:pPr>
      <w:keepNext/>
      <w:pBdr>
        <w:top w:val="single" w:sz="4" w:space="1" w:color="E84210"/>
        <w:left w:val="single" w:sz="4" w:space="4" w:color="E84210"/>
        <w:bottom w:val="single" w:sz="4" w:space="1" w:color="E84210"/>
        <w:right w:val="single" w:sz="4" w:space="4" w:color="E84210"/>
      </w:pBdr>
      <w:spacing w:before="360" w:line="480" w:lineRule="exact"/>
      <w:ind w:left="1134"/>
    </w:pPr>
    <w:rPr>
      <w:b/>
      <w:color w:val="E84210"/>
      <w:sz w:val="24"/>
    </w:rPr>
  </w:style>
  <w:style w:type="paragraph" w:customStyle="1" w:styleId="Novitatx">
    <w:name w:val="Novita tx"/>
    <w:basedOn w:val="testonormale"/>
    <w:rsid w:val="00F243C1"/>
    <w:pPr>
      <w:spacing w:after="360"/>
      <w:ind w:left="709"/>
      <w:contextualSpacing/>
    </w:pPr>
    <w:rPr>
      <w:szCs w:val="20"/>
    </w:rPr>
  </w:style>
  <w:style w:type="paragraph" w:customStyle="1" w:styleId="IMM">
    <w:name w:val="IMM"/>
    <w:basedOn w:val="Normale"/>
    <w:qFormat/>
    <w:rsid w:val="00F243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00" w:beforeAutospacing="1" w:after="100" w:afterAutospacing="1"/>
    </w:pPr>
  </w:style>
  <w:style w:type="paragraph" w:customStyle="1" w:styleId="EsempioTIT">
    <w:name w:val="Esempio TIT"/>
    <w:basedOn w:val="Normale"/>
    <w:rsid w:val="00F243C1"/>
    <w:pPr>
      <w:tabs>
        <w:tab w:val="left" w:pos="426"/>
      </w:tabs>
      <w:spacing w:before="360" w:after="120"/>
      <w:jc w:val="both"/>
    </w:pPr>
    <w:rPr>
      <w:rFonts w:ascii="HelveticaNeueLT Std Lt" w:hAnsi="HelveticaNeueLT Std Lt"/>
      <w:b/>
      <w:color w:val="007A37"/>
    </w:rPr>
  </w:style>
  <w:style w:type="paragraph" w:customStyle="1" w:styleId="Esempiotx">
    <w:name w:val="Esempio tx"/>
    <w:basedOn w:val="testonormale"/>
    <w:rsid w:val="00F243C1"/>
    <w:pPr>
      <w:pBdr>
        <w:top w:val="single" w:sz="4" w:space="1" w:color="007A37"/>
        <w:left w:val="single" w:sz="4" w:space="4" w:color="007A37"/>
        <w:bottom w:val="single" w:sz="4" w:space="1" w:color="007A37"/>
        <w:right w:val="single" w:sz="4" w:space="4" w:color="007A37"/>
      </w:pBdr>
      <w:spacing w:after="360"/>
      <w:contextualSpacing/>
    </w:pPr>
  </w:style>
  <w:style w:type="paragraph" w:customStyle="1" w:styleId="TITrighi">
    <w:name w:val="TIT righi"/>
    <w:rsid w:val="00F243C1"/>
    <w:pPr>
      <w:pBdr>
        <w:bottom w:val="single" w:sz="4" w:space="1" w:color="auto"/>
      </w:pBdr>
      <w:spacing w:before="360" w:after="40"/>
    </w:pPr>
    <w:rPr>
      <w:rFonts w:ascii="HelveticaNeueLT Std Lt" w:hAnsi="HelveticaNeueLT Std Lt"/>
      <w:b/>
      <w:spacing w:val="2"/>
    </w:rPr>
  </w:style>
  <w:style w:type="paragraph" w:customStyle="1" w:styleId="TITRighi0">
    <w:name w:val="TIT Righi"/>
    <w:basedOn w:val="testonormale"/>
    <w:rsid w:val="00F243C1"/>
    <w:pPr>
      <w:keepNext/>
      <w:pBdr>
        <w:bottom w:val="single" w:sz="4" w:space="1" w:color="auto"/>
      </w:pBdr>
      <w:spacing w:before="360"/>
      <w:jc w:val="left"/>
    </w:pPr>
    <w:rPr>
      <w:b/>
      <w:szCs w:val="20"/>
    </w:rPr>
  </w:style>
  <w:style w:type="character" w:customStyle="1" w:styleId="TITRigTX">
    <w:name w:val="TIT RigTX"/>
    <w:rsid w:val="00F243C1"/>
    <w:rPr>
      <w:shd w:val="clear" w:color="auto" w:fill="D9D9D9"/>
    </w:rPr>
  </w:style>
  <w:style w:type="paragraph" w:customStyle="1" w:styleId="EsemIMM">
    <w:name w:val="Esem IMM"/>
    <w:basedOn w:val="Esempiotx"/>
    <w:qFormat/>
    <w:rsid w:val="00F243C1"/>
    <w:pPr>
      <w:spacing w:before="0" w:line="240" w:lineRule="auto"/>
    </w:pPr>
  </w:style>
  <w:style w:type="paragraph" w:customStyle="1" w:styleId="SOTTOTIT">
    <w:name w:val="SOTTOTIT"/>
    <w:basedOn w:val="titolo10"/>
    <w:rsid w:val="00F243C1"/>
    <w:pPr>
      <w:spacing w:after="240" w:line="240" w:lineRule="auto"/>
    </w:pPr>
  </w:style>
  <w:style w:type="paragraph" w:customStyle="1" w:styleId="AUTORE">
    <w:name w:val="AUTORE"/>
    <w:basedOn w:val="testonormale"/>
    <w:rsid w:val="00F243C1"/>
    <w:pPr>
      <w:spacing w:after="360"/>
    </w:pPr>
    <w:rPr>
      <w:smallCaps/>
    </w:rPr>
  </w:style>
  <w:style w:type="paragraph" w:customStyle="1" w:styleId="StiletitolocapitoloHelveticaLT31ptGrassettoColorepers">
    <w:name w:val="Stile titolo capitolo + Helvetica LT 31 pt Grassetto Colore pers..."/>
    <w:basedOn w:val="titolocapitolo"/>
    <w:link w:val="StiletitolocapitoloHelveticaLT31ptGrassettoColorepersCarattere"/>
    <w:autoRedefine/>
    <w:rsid w:val="00F243C1"/>
    <w:pPr>
      <w:suppressAutoHyphens/>
      <w:spacing w:after="0"/>
    </w:pPr>
    <w:rPr>
      <w:rFonts w:ascii="Helvetica LT" w:hAnsi="Helvetica LT"/>
      <w:b/>
      <w:bCs/>
      <w:color w:val="F37321"/>
      <w:sz w:val="62"/>
      <w:lang w:val="x-none" w:eastAsia="x-none"/>
    </w:rPr>
  </w:style>
  <w:style w:type="character" w:customStyle="1" w:styleId="StiletitolocapitoloHelveticaLT31ptGrassettoColorepersCarattere">
    <w:name w:val="Stile titolo capitolo + Helvetica LT 31 pt Grassetto Colore pers... Carattere"/>
    <w:link w:val="StiletitolocapitoloHelveticaLT31ptGrassettoColorepers"/>
    <w:rsid w:val="00F243C1"/>
    <w:rPr>
      <w:rFonts w:ascii="Helvetica LT" w:hAnsi="Helvetica LT"/>
      <w:b/>
      <w:bCs/>
      <w:color w:val="F37321"/>
      <w:sz w:val="62"/>
      <w:szCs w:val="24"/>
      <w:lang w:val="x-none" w:eastAsia="x-none"/>
    </w:rPr>
  </w:style>
  <w:style w:type="paragraph" w:customStyle="1" w:styleId="mtitcap">
    <w:name w:val="m_tit_cap"/>
    <w:basedOn w:val="titolocapitolo"/>
    <w:qFormat/>
    <w:rsid w:val="00F243C1"/>
    <w:pPr>
      <w:keepNext/>
      <w:pBdr>
        <w:bottom w:val="single" w:sz="4" w:space="1" w:color="366DB3"/>
      </w:pBdr>
      <w:suppressAutoHyphens/>
      <w:spacing w:after="0" w:line="600" w:lineRule="exact"/>
    </w:pPr>
    <w:rPr>
      <w:rFonts w:ascii="Times New Roman Grassetto" w:hAnsi="Times New Roman Grassetto"/>
      <w:b/>
      <w:color w:val="366DB3"/>
      <w:szCs w:val="56"/>
    </w:rPr>
  </w:style>
  <w:style w:type="paragraph" w:customStyle="1" w:styleId="mtit1">
    <w:name w:val="m_tit_1"/>
    <w:basedOn w:val="Normale"/>
    <w:qFormat/>
    <w:rsid w:val="00F243C1"/>
    <w:pPr>
      <w:suppressAutoHyphens/>
      <w:spacing w:before="480" w:after="120"/>
      <w:jc w:val="both"/>
    </w:pPr>
    <w:rPr>
      <w:rFonts w:ascii="Times LT Std" w:eastAsia="Calibri" w:hAnsi="Times LT Std"/>
      <w:b/>
      <w:sz w:val="28"/>
      <w:szCs w:val="28"/>
    </w:rPr>
  </w:style>
  <w:style w:type="paragraph" w:customStyle="1" w:styleId="mautore">
    <w:name w:val="m_autore"/>
    <w:basedOn w:val="Titolo1"/>
    <w:qFormat/>
    <w:rsid w:val="00F243C1"/>
    <w:pPr>
      <w:suppressAutoHyphens/>
      <w:spacing w:before="240" w:line="300" w:lineRule="exact"/>
      <w:jc w:val="right"/>
      <w:outlineLvl w:val="9"/>
    </w:pPr>
    <w:rPr>
      <w:rFonts w:ascii="Open Sans" w:hAnsi="Open Sans" w:cs="Open Sans"/>
      <w:b w:val="0"/>
      <w:i/>
      <w:sz w:val="20"/>
    </w:rPr>
  </w:style>
  <w:style w:type="paragraph" w:customStyle="1" w:styleId="mtestoelenco">
    <w:name w:val="m_testo_elenco"/>
    <w:basedOn w:val="testoelenco"/>
    <w:qFormat/>
    <w:rsid w:val="00F243C1"/>
    <w:pPr>
      <w:spacing w:before="80" w:after="0" w:line="240" w:lineRule="auto"/>
    </w:pPr>
    <w:rPr>
      <w:rFonts w:ascii="Open Sans" w:eastAsia="Calibri" w:hAnsi="Open Sans" w:cs="Open Sans"/>
      <w:spacing w:val="0"/>
      <w:szCs w:val="20"/>
    </w:rPr>
  </w:style>
  <w:style w:type="paragraph" w:customStyle="1" w:styleId="mtesto">
    <w:name w:val="m_testo"/>
    <w:basedOn w:val="testonormale"/>
    <w:qFormat/>
    <w:rsid w:val="00F243C1"/>
    <w:pPr>
      <w:spacing w:before="80" w:after="0" w:line="240" w:lineRule="auto"/>
    </w:pPr>
    <w:rPr>
      <w:rFonts w:ascii="Open Sans" w:hAnsi="Open Sans" w:cs="Open Sans"/>
      <w:spacing w:val="0"/>
      <w:szCs w:val="20"/>
    </w:rPr>
  </w:style>
  <w:style w:type="paragraph" w:customStyle="1" w:styleId="mabstract">
    <w:name w:val="m_abstract"/>
    <w:basedOn w:val="mtesto"/>
    <w:qFormat/>
    <w:rsid w:val="00F243C1"/>
    <w:pPr>
      <w:pBdr>
        <w:top w:val="single" w:sz="8" w:space="1" w:color="366DB3"/>
        <w:left w:val="single" w:sz="8" w:space="4" w:color="366DB3"/>
        <w:bottom w:val="single" w:sz="8" w:space="1" w:color="366DB3"/>
        <w:right w:val="single" w:sz="8" w:space="4" w:color="366DB3"/>
      </w:pBdr>
      <w:spacing w:before="600" w:after="80"/>
      <w:ind w:left="142" w:right="142"/>
      <w:contextualSpacing/>
    </w:pPr>
    <w:rPr>
      <w:i/>
    </w:rPr>
  </w:style>
  <w:style w:type="paragraph" w:customStyle="1" w:styleId="mtit2">
    <w:name w:val="m_tit_2"/>
    <w:basedOn w:val="mtit1"/>
    <w:qFormat/>
    <w:rsid w:val="00F243C1"/>
    <w:pPr>
      <w:jc w:val="left"/>
    </w:pPr>
    <w:rPr>
      <w:i/>
      <w:sz w:val="25"/>
    </w:rPr>
  </w:style>
  <w:style w:type="paragraph" w:customStyle="1" w:styleId="mtit3">
    <w:name w:val="m_tit_3"/>
    <w:basedOn w:val="mtit2"/>
    <w:qFormat/>
    <w:rsid w:val="00F243C1"/>
    <w:pPr>
      <w:spacing w:before="280" w:after="80" w:line="260" w:lineRule="exact"/>
    </w:pPr>
    <w:rPr>
      <w:b w:val="0"/>
      <w:szCs w:val="22"/>
    </w:rPr>
  </w:style>
  <w:style w:type="paragraph" w:customStyle="1" w:styleId="TitoloRigo">
    <w:name w:val="TitoloRigo"/>
    <w:basedOn w:val="mtesto"/>
    <w:qFormat/>
    <w:rsid w:val="00F243C1"/>
    <w:pPr>
      <w:keepNext/>
      <w:pBdr>
        <w:bottom w:val="single" w:sz="4" w:space="1" w:color="auto"/>
      </w:pBdr>
      <w:spacing w:before="360" w:after="120"/>
    </w:pPr>
    <w:rPr>
      <w:b/>
    </w:rPr>
  </w:style>
  <w:style w:type="paragraph" w:customStyle="1" w:styleId="mcaptab">
    <w:name w:val="m_cap_tab"/>
    <w:basedOn w:val="boxtesto"/>
    <w:qFormat/>
    <w:rsid w:val="00F243C1"/>
    <w:pPr>
      <w:suppressAutoHyphens/>
      <w:spacing w:line="250" w:lineRule="exact"/>
    </w:pPr>
    <w:rPr>
      <w:rFonts w:ascii="Open Sans" w:hAnsi="Open Sans" w:cs="Open Sans"/>
      <w:b/>
      <w:spacing w:val="0"/>
    </w:rPr>
  </w:style>
  <w:style w:type="paragraph" w:customStyle="1" w:styleId="mtxtab">
    <w:name w:val="m_tx_tab"/>
    <w:basedOn w:val="boxtesto"/>
    <w:qFormat/>
    <w:rsid w:val="00F243C1"/>
    <w:pPr>
      <w:spacing w:line="240" w:lineRule="auto"/>
      <w:jc w:val="both"/>
    </w:pPr>
    <w:rPr>
      <w:rFonts w:ascii="Open Sans" w:hAnsi="Open Sans" w:cs="Open Sans"/>
      <w:spacing w:val="0"/>
    </w:rPr>
  </w:style>
  <w:style w:type="paragraph" w:customStyle="1" w:styleId="ATTtesto">
    <w:name w:val="ATT testo"/>
    <w:basedOn w:val="mtesto"/>
    <w:rsid w:val="00F243C1"/>
    <w:pPr>
      <w:spacing w:before="0" w:after="480"/>
      <w:ind w:left="709"/>
      <w:contextualSpacing/>
    </w:pPr>
  </w:style>
  <w:style w:type="character" w:customStyle="1" w:styleId="RIGOevid">
    <w:name w:val="RIGO evid"/>
    <w:qFormat/>
    <w:rsid w:val="00F243C1"/>
  </w:style>
  <w:style w:type="paragraph" w:customStyle="1" w:styleId="mtxtabelenco">
    <w:name w:val="m_tx_tab_elenco"/>
    <w:basedOn w:val="mtxtab"/>
    <w:qFormat/>
    <w:rsid w:val="00F243C1"/>
    <w:pPr>
      <w:ind w:left="369" w:hanging="369"/>
    </w:pPr>
  </w:style>
  <w:style w:type="paragraph" w:customStyle="1" w:styleId="testonormale1">
    <w:name w:val="testonormale"/>
    <w:basedOn w:val="Normale"/>
    <w:rsid w:val="00F243C1"/>
    <w:pPr>
      <w:spacing w:before="100" w:beforeAutospacing="1" w:after="100" w:afterAutospacing="1"/>
    </w:pPr>
  </w:style>
  <w:style w:type="character" w:customStyle="1" w:styleId="rifnormativobo">
    <w:name w:val="rifnormativo_bo"/>
    <w:rsid w:val="00F243C1"/>
  </w:style>
  <w:style w:type="paragraph" w:customStyle="1" w:styleId="mtestelenco2">
    <w:name w:val="m_test_elenco2"/>
    <w:basedOn w:val="mtestoelenco"/>
    <w:rsid w:val="00F243C1"/>
    <w:pPr>
      <w:ind w:left="850"/>
    </w:pPr>
  </w:style>
  <w:style w:type="paragraph" w:customStyle="1" w:styleId="mtestoelenco2">
    <w:name w:val="m_testo_elenco2"/>
    <w:basedOn w:val="mtestoelenco"/>
    <w:qFormat/>
    <w:rsid w:val="00F243C1"/>
    <w:pPr>
      <w:ind w:left="850"/>
    </w:pPr>
  </w:style>
  <w:style w:type="paragraph" w:customStyle="1" w:styleId="Autore0">
    <w:name w:val="Autore"/>
    <w:basedOn w:val="mtesto"/>
    <w:rsid w:val="00F243C1"/>
    <w:pPr>
      <w:spacing w:before="480" w:after="480"/>
      <w:jc w:val="right"/>
    </w:pPr>
    <w:rPr>
      <w:i/>
    </w:rPr>
  </w:style>
  <w:style w:type="paragraph" w:customStyle="1" w:styleId="TITScad">
    <w:name w:val="TIT_Scad"/>
    <w:basedOn w:val="mtxtab"/>
    <w:qFormat/>
    <w:rsid w:val="00F243C1"/>
    <w:pPr>
      <w:spacing w:after="240"/>
    </w:pPr>
    <w:rPr>
      <w:b/>
      <w:sz w:val="23"/>
      <w:szCs w:val="23"/>
    </w:rPr>
  </w:style>
  <w:style w:type="paragraph" w:customStyle="1" w:styleId="TXScad">
    <w:name w:val="TX_Scad"/>
    <w:basedOn w:val="mtxtab"/>
    <w:qFormat/>
    <w:rsid w:val="00F243C1"/>
    <w:pPr>
      <w:spacing w:after="120"/>
    </w:pPr>
    <w:rPr>
      <w:sz w:val="17"/>
      <w:szCs w:val="17"/>
    </w:rPr>
  </w:style>
  <w:style w:type="paragraph" w:customStyle="1" w:styleId="ELScad">
    <w:name w:val="EL_Scad"/>
    <w:basedOn w:val="mtxtabelenco"/>
    <w:qFormat/>
    <w:rsid w:val="00F243C1"/>
    <w:pPr>
      <w:spacing w:after="120"/>
    </w:pPr>
    <w:rPr>
      <w:sz w:val="17"/>
      <w:szCs w:val="17"/>
    </w:rPr>
  </w:style>
  <w:style w:type="paragraph" w:customStyle="1" w:styleId="DATA">
    <w:name w:val="DATA"/>
    <w:basedOn w:val="mtxtab"/>
    <w:rsid w:val="00F243C1"/>
    <w:pPr>
      <w:jc w:val="left"/>
    </w:pPr>
    <w:rPr>
      <w:b/>
      <w:caps/>
    </w:rPr>
  </w:style>
  <w:style w:type="paragraph" w:customStyle="1" w:styleId="GIORNO">
    <w:name w:val="GIORNO"/>
    <w:basedOn w:val="mtxtab"/>
    <w:rsid w:val="00F243C1"/>
    <w:pPr>
      <w:jc w:val="left"/>
    </w:pPr>
    <w:rPr>
      <w:b/>
      <w:caps/>
    </w:rPr>
  </w:style>
  <w:style w:type="paragraph" w:customStyle="1" w:styleId="NUMDATA">
    <w:name w:val="NUM DATA"/>
    <w:basedOn w:val="GIORNO"/>
    <w:rsid w:val="00F243C1"/>
    <w:pPr>
      <w:jc w:val="center"/>
    </w:pPr>
    <w:rPr>
      <w:sz w:val="32"/>
    </w:rPr>
  </w:style>
  <w:style w:type="paragraph" w:customStyle="1" w:styleId="ScadenzaTX">
    <w:name w:val="Scadenza_TX"/>
    <w:basedOn w:val="mtxtab"/>
    <w:qFormat/>
    <w:rsid w:val="00F243C1"/>
    <w:pPr>
      <w:spacing w:after="120"/>
    </w:pPr>
    <w:rPr>
      <w:sz w:val="17"/>
      <w:szCs w:val="17"/>
    </w:rPr>
  </w:style>
  <w:style w:type="paragraph" w:customStyle="1" w:styleId="scadenzaTIT">
    <w:name w:val="scadenza_TIT"/>
    <w:basedOn w:val="mtxtab"/>
    <w:qFormat/>
    <w:rsid w:val="00F243C1"/>
    <w:pPr>
      <w:spacing w:after="240"/>
    </w:pPr>
    <w:rPr>
      <w:b/>
      <w:sz w:val="23"/>
      <w:szCs w:val="23"/>
    </w:rPr>
  </w:style>
  <w:style w:type="paragraph" w:customStyle="1" w:styleId="ARGOMENTISCAD">
    <w:name w:val="ARGOMENTI_SCAD"/>
    <w:basedOn w:val="mtxtab"/>
    <w:qFormat/>
    <w:rsid w:val="00F243C1"/>
    <w:pPr>
      <w:suppressAutoHyphens/>
      <w:spacing w:before="360"/>
      <w:jc w:val="center"/>
    </w:pPr>
    <w:rPr>
      <w:b/>
      <w:caps/>
    </w:rPr>
  </w:style>
  <w:style w:type="paragraph" w:customStyle="1" w:styleId="testo0">
    <w:name w:val="testo"/>
    <w:basedOn w:val="Normale"/>
    <w:rsid w:val="0036038C"/>
    <w:pPr>
      <w:spacing w:before="100" w:beforeAutospacing="1" w:after="100" w:afterAutospacing="1"/>
    </w:pPr>
  </w:style>
  <w:style w:type="paragraph" w:customStyle="1" w:styleId="testo-r10">
    <w:name w:val="testo-r1"/>
    <w:basedOn w:val="Normale"/>
    <w:rsid w:val="0036038C"/>
    <w:pPr>
      <w:spacing w:before="100" w:beforeAutospacing="1" w:after="100" w:afterAutospacing="1"/>
    </w:pPr>
  </w:style>
  <w:style w:type="paragraph" w:customStyle="1" w:styleId="testo-r20">
    <w:name w:val="testo-r2"/>
    <w:basedOn w:val="Normale"/>
    <w:rsid w:val="0036038C"/>
    <w:pPr>
      <w:spacing w:before="100" w:beforeAutospacing="1" w:after="100" w:afterAutospacing="1"/>
    </w:pPr>
  </w:style>
  <w:style w:type="paragraph" w:customStyle="1" w:styleId="r1">
    <w:name w:val="r1"/>
    <w:basedOn w:val="Normale"/>
    <w:rsid w:val="0036038C"/>
    <w:pPr>
      <w:spacing w:before="100" w:beforeAutospacing="1" w:after="100" w:afterAutospacing="1"/>
    </w:pPr>
  </w:style>
  <w:style w:type="character" w:customStyle="1" w:styleId="Titolo7Carattere">
    <w:name w:val="Titolo 7 Carattere"/>
    <w:link w:val="Titolo7"/>
    <w:rsid w:val="00A301B0"/>
    <w:rPr>
      <w:b/>
      <w:bCs/>
      <w:i/>
      <w:iCs/>
      <w:sz w:val="24"/>
    </w:rPr>
  </w:style>
  <w:style w:type="character" w:customStyle="1" w:styleId="Rientrocorpodeltesto3Carattere">
    <w:name w:val="Rientro corpo del testo 3 Carattere"/>
    <w:link w:val="Rientrocorpodeltesto3"/>
    <w:rsid w:val="00A301B0"/>
    <w:rPr>
      <w:rFonts w:ascii="Garamond" w:hAnsi="Garamond"/>
      <w:sz w:val="24"/>
      <w:szCs w:val="26"/>
    </w:rPr>
  </w:style>
  <w:style w:type="character" w:customStyle="1" w:styleId="Corpodeltesto3Carattere">
    <w:name w:val="Corpo del testo 3 Carattere"/>
    <w:link w:val="Corpodeltesto3"/>
    <w:rsid w:val="00A301B0"/>
    <w:rPr>
      <w:rFonts w:ascii="Garamond" w:hAnsi="Garamond"/>
      <w:b/>
      <w:sz w:val="28"/>
      <w:szCs w:val="28"/>
    </w:rPr>
  </w:style>
  <w:style w:type="character" w:customStyle="1" w:styleId="MappadocumentoCarattere">
    <w:name w:val="Mappa documento Carattere"/>
    <w:link w:val="Mappadocumento"/>
    <w:semiHidden/>
    <w:rsid w:val="00A301B0"/>
    <w:rPr>
      <w:rFonts w:ascii="Tahoma" w:hAnsi="Tahoma" w:cs="Tahoma"/>
      <w:shd w:val="clear" w:color="auto" w:fill="000080"/>
    </w:rPr>
  </w:style>
  <w:style w:type="character" w:customStyle="1" w:styleId="TestonormaleCarattere0">
    <w:name w:val="Testo normale Carattere"/>
    <w:link w:val="Testonormale0"/>
    <w:rsid w:val="00A301B0"/>
    <w:rPr>
      <w:rFonts w:ascii="Courier New" w:hAnsi="Courier New" w:cs="Courier New"/>
    </w:rPr>
  </w:style>
  <w:style w:type="paragraph" w:customStyle="1" w:styleId="boxattenzionecustom">
    <w:name w:val="boxattenzionecustom"/>
    <w:basedOn w:val="Normale"/>
    <w:rsid w:val="00DC0209"/>
    <w:pPr>
      <w:spacing w:before="100" w:beforeAutospacing="1" w:after="100" w:afterAutospacing="1"/>
    </w:pPr>
  </w:style>
  <w:style w:type="paragraph" w:customStyle="1" w:styleId="nb0">
    <w:name w:val="nb"/>
    <w:basedOn w:val="Normale"/>
    <w:rsid w:val="00FF07AF"/>
    <w:pPr>
      <w:spacing w:before="100" w:beforeAutospacing="1" w:after="100" w:afterAutospacing="1"/>
    </w:pPr>
  </w:style>
  <w:style w:type="paragraph" w:customStyle="1" w:styleId="drattenzione">
    <w:name w:val="drattenzione"/>
    <w:basedOn w:val="Normale"/>
    <w:rsid w:val="00FF07AF"/>
    <w:pPr>
      <w:spacing w:before="100" w:beforeAutospacing="1" w:after="100" w:afterAutospacing="1"/>
    </w:pPr>
  </w:style>
  <w:style w:type="paragraph" w:customStyle="1" w:styleId="mtesto0">
    <w:name w:val="mtesto"/>
    <w:basedOn w:val="Normale"/>
    <w:rsid w:val="00E33C16"/>
    <w:pPr>
      <w:spacing w:before="100" w:beforeAutospacing="1" w:after="100" w:afterAutospacing="1"/>
    </w:pPr>
  </w:style>
  <w:style w:type="paragraph" w:customStyle="1" w:styleId="txscad0">
    <w:name w:val="txscad"/>
    <w:basedOn w:val="Normale"/>
    <w:rsid w:val="006F1531"/>
    <w:pPr>
      <w:spacing w:before="100" w:beforeAutospacing="1" w:after="100" w:afterAutospacing="1"/>
    </w:pPr>
  </w:style>
  <w:style w:type="paragraph" w:customStyle="1" w:styleId="wkit-indentation-level-0">
    <w:name w:val="wkit-indentation-level-0"/>
    <w:basedOn w:val="Normale"/>
    <w:rsid w:val="00F243C1"/>
    <w:pPr>
      <w:spacing w:before="100" w:beforeAutospacing="1" w:after="100" w:afterAutospacing="1"/>
    </w:pPr>
  </w:style>
  <w:style w:type="paragraph" w:customStyle="1" w:styleId="wkit-indentation-level-1">
    <w:name w:val="wkit-indentation-level-1"/>
    <w:basedOn w:val="Normale"/>
    <w:rsid w:val="00F243C1"/>
    <w:pPr>
      <w:spacing w:before="100" w:beforeAutospacing="1" w:after="100" w:afterAutospacing="1"/>
    </w:pPr>
  </w:style>
  <w:style w:type="paragraph" w:customStyle="1" w:styleId="msonormal0">
    <w:name w:val="msonormal"/>
    <w:basedOn w:val="Normale"/>
    <w:rsid w:val="004208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elscad0">
    <w:name w:val="elscad"/>
    <w:basedOn w:val="Normale"/>
    <w:rsid w:val="004208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wkit-bold">
    <w:name w:val="wkit-bold"/>
    <w:basedOn w:val="Carpredefinitoparagrafo"/>
    <w:rsid w:val="007B3CDB"/>
  </w:style>
  <w:style w:type="character" w:customStyle="1" w:styleId="wkit-italic">
    <w:name w:val="wkit-italic"/>
    <w:basedOn w:val="Carpredefinitoparagrafo"/>
    <w:rsid w:val="00BC49C3"/>
  </w:style>
  <w:style w:type="paragraph" w:styleId="Revisione">
    <w:name w:val="Revision"/>
    <w:hidden/>
    <w:uiPriority w:val="99"/>
    <w:semiHidden/>
    <w:rsid w:val="005A6A17"/>
    <w:rPr>
      <w:sz w:val="24"/>
      <w:szCs w:val="24"/>
    </w:rPr>
  </w:style>
  <w:style w:type="character" w:customStyle="1" w:styleId="Menzionenonrisolta1">
    <w:name w:val="Menzione non risolta1"/>
    <w:uiPriority w:val="99"/>
    <w:semiHidden/>
    <w:unhideWhenUsed/>
    <w:rsid w:val="0082664F"/>
    <w:rPr>
      <w:color w:val="605E5C"/>
      <w:shd w:val="clear" w:color="auto" w:fill="E1DFDD"/>
    </w:rPr>
  </w:style>
  <w:style w:type="character" w:customStyle="1" w:styleId="CarattereCarattere41">
    <w:name w:val="Carattere Carattere41"/>
    <w:rsid w:val="00B77E14"/>
    <w:rPr>
      <w:sz w:val="24"/>
      <w:szCs w:val="24"/>
    </w:rPr>
  </w:style>
  <w:style w:type="character" w:customStyle="1" w:styleId="CarattereCarattere31">
    <w:name w:val="Carattere Carattere31"/>
    <w:rsid w:val="00B77E14"/>
    <w:rPr>
      <w:sz w:val="24"/>
      <w:szCs w:val="24"/>
    </w:rPr>
  </w:style>
  <w:style w:type="paragraph" w:customStyle="1" w:styleId="Nessunaspaziatura11">
    <w:name w:val="Nessuna spaziatura11"/>
    <w:rsid w:val="00B77E14"/>
    <w:rPr>
      <w:sz w:val="24"/>
      <w:szCs w:val="24"/>
    </w:rPr>
  </w:style>
  <w:style w:type="character" w:customStyle="1" w:styleId="CarattereCarattere21">
    <w:name w:val="Carattere Carattere21"/>
    <w:rsid w:val="00B77E14"/>
    <w:rPr>
      <w:rFonts w:ascii="Courier New" w:hAnsi="Courier New" w:cs="Courier New"/>
      <w:sz w:val="24"/>
      <w:szCs w:val="24"/>
    </w:rPr>
  </w:style>
  <w:style w:type="character" w:customStyle="1" w:styleId="CarattereCarattere11">
    <w:name w:val="Carattere Carattere11"/>
    <w:rsid w:val="00B77E1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arattereCarattere6">
    <w:name w:val="Carattere Carattere6"/>
    <w:rsid w:val="00B77E14"/>
    <w:rPr>
      <w:rFonts w:ascii="Cambria" w:eastAsia="Times New Roman" w:hAnsi="Cambria" w:cs="Times New Roman"/>
      <w:sz w:val="24"/>
      <w:szCs w:val="24"/>
    </w:rPr>
  </w:style>
  <w:style w:type="paragraph" w:customStyle="1" w:styleId="Carattere1">
    <w:name w:val="Carattere1"/>
    <w:rsid w:val="00B77E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napToGrid w:val="0"/>
      <w:spacing w:val="-2"/>
      <w:sz w:val="18"/>
      <w:szCs w:val="18"/>
      <w:lang w:val="en-GB" w:eastAsia="en-GB"/>
    </w:rPr>
  </w:style>
  <w:style w:type="paragraph" w:customStyle="1" w:styleId="Paragrafoelenco11">
    <w:name w:val="Paragrafo elenco11"/>
    <w:basedOn w:val="Normale"/>
    <w:rsid w:val="00B77E1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CarattereCarattere271">
    <w:name w:val="Carattere Carattere271"/>
    <w:rsid w:val="00B77E14"/>
    <w:rPr>
      <w:rFonts w:ascii="Arial" w:hAnsi="Arial" w:cs="Arial"/>
      <w:b/>
      <w:sz w:val="28"/>
      <w:szCs w:val="24"/>
      <w:lang w:val="it-IT" w:eastAsia="it-IT" w:bidi="ar-SA"/>
    </w:rPr>
  </w:style>
  <w:style w:type="character" w:customStyle="1" w:styleId="CarattereCarattere251">
    <w:name w:val="Carattere Carattere251"/>
    <w:rsid w:val="00B77E14"/>
    <w:rPr>
      <w:rFonts w:ascii="Arial" w:hAnsi="Arial" w:cs="Arial"/>
      <w:b/>
      <w:bCs/>
      <w:sz w:val="26"/>
      <w:szCs w:val="26"/>
      <w:lang w:val="it-IT" w:eastAsia="it-IT" w:bidi="ar-SA"/>
    </w:rPr>
  </w:style>
  <w:style w:type="character" w:customStyle="1" w:styleId="CarattereCarattere241">
    <w:name w:val="Carattere Carattere241"/>
    <w:rsid w:val="00B77E14"/>
    <w:rPr>
      <w:rFonts w:ascii="Garamond" w:hAnsi="Garamond"/>
      <w:b/>
      <w:sz w:val="24"/>
      <w:szCs w:val="26"/>
      <w:lang w:val="it-IT" w:eastAsia="it-IT" w:bidi="ar-SA"/>
    </w:rPr>
  </w:style>
  <w:style w:type="paragraph" w:customStyle="1" w:styleId="Corpodeltesto221">
    <w:name w:val="Corpo del testo 221"/>
    <w:basedOn w:val="Normale"/>
    <w:rsid w:val="00B77E14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CarattereCarattere181">
    <w:name w:val="Carattere Carattere181"/>
    <w:semiHidden/>
    <w:rsid w:val="00B77E14"/>
    <w:rPr>
      <w:lang w:val="it-IT" w:eastAsia="it-IT" w:bidi="ar-SA"/>
    </w:rPr>
  </w:style>
  <w:style w:type="paragraph" w:customStyle="1" w:styleId="standard">
    <w:name w:val="standard"/>
    <w:basedOn w:val="Normale"/>
    <w:rsid w:val="00B77E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wk-highlight">
    <w:name w:val="wk-highlight"/>
    <w:basedOn w:val="Carpredefinitoparagrafo"/>
    <w:rsid w:val="00FD592A"/>
  </w:style>
  <w:style w:type="character" w:customStyle="1" w:styleId="wk-tooltip-wrapper">
    <w:name w:val="wk-tooltip-wrapper"/>
    <w:basedOn w:val="Carpredefinitoparagrafo"/>
    <w:rsid w:val="00FD5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960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45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67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6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2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18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7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06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7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01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88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22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2027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2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54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33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26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1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5570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56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95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15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6790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14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0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48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67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6375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0379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97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3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14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9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1617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1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375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58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4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164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3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2919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4487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18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9276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5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89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9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881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8954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291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20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10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535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21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1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50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188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84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1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21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9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433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1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556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771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566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6308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183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22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243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1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175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0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10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25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0595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201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0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95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0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8183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14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8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5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16374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224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8940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10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71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87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001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6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71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719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9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1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1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07441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5268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46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9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24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7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938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94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8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680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2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716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81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5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8817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30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012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19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594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609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832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53102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777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105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46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97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9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67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6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1852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32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8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4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73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83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0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102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29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0954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367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63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5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1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3023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2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45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16528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1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993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9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71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35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59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4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1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5013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4933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2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72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32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2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8645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84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36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8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67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1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92490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7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5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66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0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044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5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34036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0396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685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8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473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062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553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90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90118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72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6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8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381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35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3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5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726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1386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5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026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9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0479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0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54393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618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4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491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3851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11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3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23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1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3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729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54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59392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73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1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06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308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8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45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68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7257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8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0494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5584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5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68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37868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8193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40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2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8603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837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18829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60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53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3527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811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786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9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86620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55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6593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198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4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04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1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52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33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5259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84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0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7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4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4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12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8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09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8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27961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899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765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632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453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9138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479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48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7771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27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764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2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16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37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30400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886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7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4457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1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1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6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31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24103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932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78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0620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1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608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52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1938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0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806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5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45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38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53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3744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9559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82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1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5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270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03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691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59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481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3770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45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000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36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40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16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85498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156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0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36130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1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74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45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6962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568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01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1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80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302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9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85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1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0710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1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189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18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2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9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391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8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6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4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7501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0736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700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100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69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88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4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1685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268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2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887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57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2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7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6846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136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8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407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0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114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15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01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6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8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9732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6404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0211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1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413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397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3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649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3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408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21374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919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6801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3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0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77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59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33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44537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613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04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55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013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7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8362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8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460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40434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12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2751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931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386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1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71384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30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1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59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247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3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73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5639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35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7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224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06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78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4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270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797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41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4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258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390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9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33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1451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665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24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104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898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699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41333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536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332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062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666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4369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41947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474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153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418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90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6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529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26601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13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2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017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193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53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4910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6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88023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0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12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2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62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14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68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56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302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9927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463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365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3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752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21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70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203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98168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70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1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126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0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280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58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043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6488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36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19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69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7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227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90198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8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7240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6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053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095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88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3951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6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791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1310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25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9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885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01655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00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20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44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62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8380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76342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839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4386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0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451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75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9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56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19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8935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1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346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0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28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578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435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69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444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70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143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36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1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38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170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74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83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9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5356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053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23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7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3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743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2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55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7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6444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506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5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0657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4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09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8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222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66853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50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4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088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5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09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663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589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23566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88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308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8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29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984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53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7183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263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600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76640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3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23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5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40083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06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36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81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6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1616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678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70039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72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1768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402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68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6613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11626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31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3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04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6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8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297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9093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170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3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4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55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4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4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9143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536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32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05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8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04881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392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7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7459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6394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77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3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31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7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663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4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53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69724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546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26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288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3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1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19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27564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505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0335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0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01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1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669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6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2950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2748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79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94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84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624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46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9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60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0315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6938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87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10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67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20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7874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629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518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8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784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54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946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34138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5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1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4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9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7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396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9938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045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7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962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09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0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21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28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67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63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8094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911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9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3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4121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4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112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782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743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383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33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862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854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9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515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142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91570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790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0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485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4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130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80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8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40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1950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1163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389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2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8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301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5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84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97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2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3105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9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0183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58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7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16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8090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694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7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578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867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485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7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65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0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07326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247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8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041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86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256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89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89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6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40940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183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809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1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71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378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9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09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6815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0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1518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28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8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15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6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575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48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92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42585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508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5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64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5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36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20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2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19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9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5343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120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5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8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67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2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03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7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225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8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106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9263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1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170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048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62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1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1293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633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7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810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1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914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2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5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877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201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7241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875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1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1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14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90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5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6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045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1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52253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9001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426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9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864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46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411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0818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801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49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112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384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2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1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7242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411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60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04324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608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297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21281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5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7701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59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2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4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95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67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4066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9717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7568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5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72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7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3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73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5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75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8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6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9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0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093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912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118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16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194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80117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01976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559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8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43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8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33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116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40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4568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5894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823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74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7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501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9174">
              <w:marLeft w:val="0"/>
              <w:marRight w:val="0"/>
              <w:marTop w:val="150"/>
              <w:marBottom w:val="0"/>
              <w:divBdr>
                <w:top w:val="single" w:sz="6" w:space="11" w:color="366DB3"/>
                <w:left w:val="single" w:sz="6" w:space="11" w:color="366DB3"/>
                <w:bottom w:val="single" w:sz="6" w:space="11" w:color="366DB3"/>
                <w:right w:val="single" w:sz="6" w:space="11" w:color="366DB3"/>
              </w:divBdr>
            </w:div>
            <w:div w:id="16428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D1C3-4ADF-4240-99F5-01DC5AA4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Indice</vt:lpstr>
    </vt:vector>
  </TitlesOfParts>
  <Company>cesi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Indice</dc:title>
  <dc:subject/>
  <dc:creator>Angela Battaglia</dc:creator>
  <cp:keywords/>
  <dc:description/>
  <cp:lastModifiedBy>Emanuela Prati</cp:lastModifiedBy>
  <cp:revision>7</cp:revision>
  <cp:lastPrinted>2026-07-21T08:49:00Z</cp:lastPrinted>
  <dcterms:created xsi:type="dcterms:W3CDTF">2026-07-07T15:30:00Z</dcterms:created>
  <dcterms:modified xsi:type="dcterms:W3CDTF">2026-07-21T09:23:00Z</dcterms:modified>
</cp:coreProperties>
</file>