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5EC1F5" w14:textId="47F57262" w:rsidR="00A440E4" w:rsidRPr="00076E80" w:rsidRDefault="00076E80" w:rsidP="001A3BB0">
      <w:pPr>
        <w:pStyle w:val="mtitcap"/>
        <w:rPr>
          <w:sz w:val="46"/>
          <w:szCs w:val="46"/>
        </w:rPr>
      </w:pPr>
      <w:r w:rsidRPr="00076E80">
        <w:rPr>
          <w:sz w:val="46"/>
          <w:szCs w:val="46"/>
        </w:rPr>
        <w:t xml:space="preserve">Circolare per lo Studio - Scadenze </w:t>
      </w:r>
      <w:r w:rsidR="00275A59">
        <w:rPr>
          <w:sz w:val="46"/>
          <w:szCs w:val="46"/>
        </w:rPr>
        <w:t>agosto</w:t>
      </w:r>
      <w:r w:rsidR="007504EB">
        <w:rPr>
          <w:sz w:val="46"/>
          <w:szCs w:val="46"/>
        </w:rPr>
        <w:t xml:space="preserve"> </w:t>
      </w:r>
      <w:r w:rsidRPr="00076E80">
        <w:rPr>
          <w:sz w:val="46"/>
          <w:szCs w:val="46"/>
        </w:rPr>
        <w:t>2026</w:t>
      </w:r>
    </w:p>
    <w:p w14:paraId="48439950" w14:textId="0BB08C44" w:rsidR="000A3FF3" w:rsidRDefault="000A3FF3" w:rsidP="000A3FF3">
      <w:pPr>
        <w:pStyle w:val="Autore0"/>
      </w:pPr>
      <w:r w:rsidRPr="004A24AE">
        <w:t xml:space="preserve">a cura di </w:t>
      </w:r>
      <w:r w:rsidR="00D4033D">
        <w:t>Saverio Cinieri</w:t>
      </w:r>
    </w:p>
    <w:p w14:paraId="12C2B8D1" w14:textId="77777777" w:rsidR="00A94175" w:rsidRPr="000C16BE" w:rsidRDefault="00A94175" w:rsidP="00A94175">
      <w:pPr>
        <w:pStyle w:val="mtit1"/>
      </w:pPr>
      <w:r w:rsidRPr="000C16BE">
        <w:t>Scadenze da ricordare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490"/>
        <w:gridCol w:w="2556"/>
        <w:gridCol w:w="2522"/>
        <w:gridCol w:w="3117"/>
      </w:tblGrid>
      <w:tr w:rsidR="00251CAF" w:rsidRPr="00F2009B" w14:paraId="477F1405" w14:textId="77777777" w:rsidTr="002A7190">
        <w:tc>
          <w:tcPr>
            <w:tcW w:w="1490" w:type="dxa"/>
            <w:shd w:val="clear" w:color="auto" w:fill="F76C0A"/>
            <w:vAlign w:val="center"/>
          </w:tcPr>
          <w:p w14:paraId="3BC47639" w14:textId="77777777" w:rsidR="00251CAF" w:rsidRPr="00F2009B" w:rsidRDefault="00251CAF" w:rsidP="002A7190">
            <w:pPr>
              <w:pStyle w:val="ELScad"/>
              <w:spacing w:after="80"/>
              <w:ind w:left="0" w:firstLine="0"/>
              <w:jc w:val="center"/>
              <w:rPr>
                <w:b/>
                <w:bCs/>
              </w:rPr>
            </w:pPr>
            <w:r w:rsidRPr="00F2009B">
              <w:rPr>
                <w:b/>
                <w:bCs/>
              </w:rPr>
              <w:t>SCADENZA</w:t>
            </w:r>
          </w:p>
        </w:tc>
        <w:tc>
          <w:tcPr>
            <w:tcW w:w="2556" w:type="dxa"/>
            <w:shd w:val="clear" w:color="auto" w:fill="F76C0A"/>
            <w:vAlign w:val="center"/>
          </w:tcPr>
          <w:p w14:paraId="7AF82F36" w14:textId="77777777" w:rsidR="00251CAF" w:rsidRPr="00F2009B" w:rsidRDefault="00251CAF" w:rsidP="002A7190">
            <w:pPr>
              <w:pStyle w:val="ELScad"/>
              <w:spacing w:after="80"/>
              <w:ind w:left="0" w:firstLine="0"/>
              <w:jc w:val="center"/>
              <w:rPr>
                <w:b/>
                <w:bCs/>
              </w:rPr>
            </w:pPr>
            <w:r w:rsidRPr="00F2009B">
              <w:rPr>
                <w:b/>
                <w:bCs/>
              </w:rPr>
              <w:t>ADEMPIMENTO</w:t>
            </w:r>
          </w:p>
        </w:tc>
        <w:tc>
          <w:tcPr>
            <w:tcW w:w="2522" w:type="dxa"/>
            <w:shd w:val="clear" w:color="auto" w:fill="F76C0A"/>
          </w:tcPr>
          <w:p w14:paraId="1E3827E6" w14:textId="77777777" w:rsidR="00251CAF" w:rsidRPr="00F2009B" w:rsidRDefault="00251CAF" w:rsidP="002A7190">
            <w:pPr>
              <w:pStyle w:val="ELScad"/>
              <w:spacing w:after="80"/>
              <w:ind w:left="0" w:firstLine="0"/>
              <w:jc w:val="center"/>
              <w:rPr>
                <w:b/>
                <w:bCs/>
              </w:rPr>
            </w:pPr>
            <w:r w:rsidRPr="009F463B">
              <w:rPr>
                <w:b/>
                <w:bCs/>
              </w:rPr>
              <w:t>SOGGETTI</w:t>
            </w:r>
          </w:p>
        </w:tc>
        <w:tc>
          <w:tcPr>
            <w:tcW w:w="3117" w:type="dxa"/>
            <w:shd w:val="clear" w:color="auto" w:fill="F76C0A"/>
          </w:tcPr>
          <w:p w14:paraId="6B5F7101" w14:textId="77777777" w:rsidR="00251CAF" w:rsidRPr="00F2009B" w:rsidRDefault="00251CAF" w:rsidP="002A7190">
            <w:pPr>
              <w:pStyle w:val="ELScad"/>
              <w:spacing w:after="80"/>
              <w:ind w:left="0" w:firstLine="0"/>
              <w:jc w:val="center"/>
              <w:rPr>
                <w:b/>
                <w:bCs/>
              </w:rPr>
            </w:pPr>
            <w:r w:rsidRPr="009F463B">
              <w:rPr>
                <w:b/>
                <w:bCs/>
              </w:rPr>
              <w:t>MODALITÀ</w:t>
            </w:r>
          </w:p>
        </w:tc>
      </w:tr>
      <w:tr w:rsidR="00251CAF" w:rsidRPr="00F2009B" w14:paraId="3E364FF1" w14:textId="77777777" w:rsidTr="002A7190">
        <w:tc>
          <w:tcPr>
            <w:tcW w:w="1490" w:type="dxa"/>
          </w:tcPr>
          <w:p w14:paraId="712FE9CB" w14:textId="77777777" w:rsidR="00251CAF" w:rsidRPr="00F2009B" w:rsidRDefault="00251CAF" w:rsidP="002A7190">
            <w:pPr>
              <w:pStyle w:val="ELScad"/>
              <w:ind w:left="0" w:firstLine="0"/>
              <w:rPr>
                <w:b/>
                <w:bCs/>
              </w:rPr>
            </w:pPr>
            <w:r w:rsidRPr="00F2009B">
              <w:rPr>
                <w:b/>
                <w:bCs/>
              </w:rPr>
              <w:t>Sabato 1</w:t>
            </w:r>
          </w:p>
        </w:tc>
        <w:tc>
          <w:tcPr>
            <w:tcW w:w="2556" w:type="dxa"/>
          </w:tcPr>
          <w:p w14:paraId="5628F2C0" w14:textId="77777777" w:rsidR="00251CAF" w:rsidRPr="00F2009B" w:rsidRDefault="00251CAF" w:rsidP="002A7190">
            <w:pPr>
              <w:pStyle w:val="TXScad"/>
            </w:pPr>
            <w:r w:rsidRPr="00F2009B">
              <w:t>Inizio sospensione termini feriali</w:t>
            </w:r>
          </w:p>
        </w:tc>
        <w:tc>
          <w:tcPr>
            <w:tcW w:w="2522" w:type="dxa"/>
          </w:tcPr>
          <w:p w14:paraId="7BF5A010" w14:textId="77777777" w:rsidR="00251CAF" w:rsidRPr="00AE7474" w:rsidRDefault="00251CAF" w:rsidP="002A7190">
            <w:pPr>
              <w:spacing w:after="0"/>
              <w:rPr>
                <w:rFonts w:ascii="Open Sans" w:hAnsi="Open Sans" w:cs="Open Sans"/>
                <w:sz w:val="17"/>
                <w:szCs w:val="17"/>
              </w:rPr>
            </w:pPr>
            <w:r w:rsidRPr="00AE7474">
              <w:rPr>
                <w:rFonts w:ascii="Open Sans" w:hAnsi="Open Sans" w:cs="Open Sans"/>
                <w:sz w:val="17"/>
                <w:szCs w:val="17"/>
              </w:rPr>
              <w:t>Enti non commerciali</w:t>
            </w:r>
          </w:p>
          <w:p w14:paraId="190A90BB" w14:textId="77777777" w:rsidR="00251CAF" w:rsidRPr="00AE7474" w:rsidRDefault="00251CAF" w:rsidP="002A7190">
            <w:pPr>
              <w:spacing w:after="0"/>
              <w:rPr>
                <w:rFonts w:ascii="Open Sans" w:hAnsi="Open Sans" w:cs="Open Sans"/>
                <w:sz w:val="17"/>
                <w:szCs w:val="17"/>
              </w:rPr>
            </w:pPr>
            <w:r w:rsidRPr="00AE7474">
              <w:rPr>
                <w:rFonts w:ascii="Open Sans" w:hAnsi="Open Sans" w:cs="Open Sans"/>
                <w:sz w:val="17"/>
                <w:szCs w:val="17"/>
              </w:rPr>
              <w:t>Lavoratori autonomi</w:t>
            </w:r>
          </w:p>
          <w:p w14:paraId="455F26A2" w14:textId="77777777" w:rsidR="00251CAF" w:rsidRPr="00AE7474" w:rsidRDefault="00251CAF" w:rsidP="002A7190">
            <w:pPr>
              <w:spacing w:after="0"/>
              <w:rPr>
                <w:rFonts w:ascii="Open Sans" w:hAnsi="Open Sans" w:cs="Open Sans"/>
                <w:sz w:val="17"/>
                <w:szCs w:val="17"/>
              </w:rPr>
            </w:pPr>
            <w:r w:rsidRPr="00AE7474">
              <w:rPr>
                <w:rFonts w:ascii="Open Sans" w:hAnsi="Open Sans" w:cs="Open Sans"/>
                <w:sz w:val="17"/>
                <w:szCs w:val="17"/>
              </w:rPr>
              <w:t>Ditte individuali</w:t>
            </w:r>
          </w:p>
          <w:p w14:paraId="6E59E060" w14:textId="77777777" w:rsidR="00251CAF" w:rsidRPr="00AE7474" w:rsidRDefault="00251CAF" w:rsidP="002A7190">
            <w:pPr>
              <w:spacing w:after="0"/>
              <w:rPr>
                <w:rFonts w:ascii="Open Sans" w:hAnsi="Open Sans" w:cs="Open Sans"/>
                <w:sz w:val="17"/>
                <w:szCs w:val="17"/>
              </w:rPr>
            </w:pPr>
            <w:r w:rsidRPr="00AE7474">
              <w:rPr>
                <w:rFonts w:ascii="Open Sans" w:hAnsi="Open Sans" w:cs="Open Sans"/>
                <w:sz w:val="17"/>
                <w:szCs w:val="17"/>
              </w:rPr>
              <w:t>Persone fisiche</w:t>
            </w:r>
          </w:p>
          <w:p w14:paraId="0901C6AD" w14:textId="77777777" w:rsidR="00251CAF" w:rsidRPr="00AE7474" w:rsidRDefault="00251CAF" w:rsidP="002A7190">
            <w:pPr>
              <w:spacing w:after="0"/>
              <w:rPr>
                <w:rFonts w:ascii="Open Sans" w:hAnsi="Open Sans" w:cs="Open Sans"/>
                <w:sz w:val="17"/>
                <w:szCs w:val="17"/>
              </w:rPr>
            </w:pPr>
            <w:r w:rsidRPr="00AE7474">
              <w:rPr>
                <w:rFonts w:ascii="Open Sans" w:hAnsi="Open Sans" w:cs="Open Sans"/>
                <w:sz w:val="17"/>
                <w:szCs w:val="17"/>
              </w:rPr>
              <w:t>Società di persone</w:t>
            </w:r>
          </w:p>
          <w:p w14:paraId="242FA1CF" w14:textId="77777777" w:rsidR="00251CAF" w:rsidRPr="00F2009B" w:rsidRDefault="00251CAF" w:rsidP="002A7190">
            <w:pPr>
              <w:spacing w:after="0"/>
            </w:pPr>
            <w:r w:rsidRPr="00AE7474">
              <w:rPr>
                <w:rFonts w:ascii="Open Sans" w:hAnsi="Open Sans" w:cs="Open Sans"/>
                <w:sz w:val="17"/>
                <w:szCs w:val="17"/>
              </w:rPr>
              <w:t>Società di capitali</w:t>
            </w:r>
          </w:p>
        </w:tc>
        <w:tc>
          <w:tcPr>
            <w:tcW w:w="3117" w:type="dxa"/>
          </w:tcPr>
          <w:p w14:paraId="525F3633" w14:textId="77777777" w:rsidR="00251CAF" w:rsidRPr="00571724" w:rsidRDefault="00251CAF" w:rsidP="002A7190">
            <w:pPr>
              <w:pStyle w:val="TXScad"/>
            </w:pPr>
            <w:r>
              <w:t>I</w:t>
            </w:r>
            <w:r w:rsidRPr="00571724">
              <w:t xml:space="preserve"> termini sono sospesi e riprendono a decorrere dal giorno successivo alla sospensione.</w:t>
            </w:r>
          </w:p>
          <w:p w14:paraId="29AF1E9E" w14:textId="77777777" w:rsidR="00251CAF" w:rsidRPr="00F2009B" w:rsidRDefault="00251CAF" w:rsidP="002A7190">
            <w:pPr>
              <w:pStyle w:val="TXScad"/>
            </w:pPr>
            <w:r w:rsidRPr="00571724">
              <w:t>I termini di sospensione relativi alla procedura di accertamento con adesione si intendono cumulabili con il periodo di sospensione feriale dell'attività giurisdizionale.</w:t>
            </w:r>
          </w:p>
        </w:tc>
      </w:tr>
      <w:tr w:rsidR="00A94175" w:rsidRPr="00F2009B" w14:paraId="6D792CB8" w14:textId="77777777" w:rsidTr="002A7190">
        <w:tc>
          <w:tcPr>
            <w:tcW w:w="1490" w:type="dxa"/>
            <w:vMerge w:val="restart"/>
          </w:tcPr>
          <w:p w14:paraId="590A582E" w14:textId="7B777C95" w:rsidR="00A94175" w:rsidRPr="00F2009B" w:rsidRDefault="00A94175" w:rsidP="002A7190">
            <w:pPr>
              <w:pStyle w:val="ELScad"/>
              <w:ind w:left="0" w:firstLine="0"/>
              <w:rPr>
                <w:b/>
                <w:bCs/>
              </w:rPr>
            </w:pPr>
            <w:r w:rsidRPr="00F2009B">
              <w:rPr>
                <w:b/>
                <w:bCs/>
              </w:rPr>
              <w:t>Giovedì 20</w:t>
            </w:r>
          </w:p>
        </w:tc>
        <w:tc>
          <w:tcPr>
            <w:tcW w:w="2556" w:type="dxa"/>
          </w:tcPr>
          <w:p w14:paraId="7CE5D3C5" w14:textId="77777777" w:rsidR="00A94175" w:rsidRPr="00F2009B" w:rsidRDefault="00A94175" w:rsidP="002A7190">
            <w:pPr>
              <w:pStyle w:val="TXScad"/>
            </w:pPr>
            <w:r w:rsidRPr="00F2009B">
              <w:t>Dichiarazione redditi – Modello Redditi ENC – Versamento</w:t>
            </w:r>
          </w:p>
        </w:tc>
        <w:tc>
          <w:tcPr>
            <w:tcW w:w="2522" w:type="dxa"/>
          </w:tcPr>
          <w:p w14:paraId="716F4BF0" w14:textId="50508E04" w:rsidR="00A94175" w:rsidRPr="00A94175" w:rsidRDefault="00A94175" w:rsidP="00A94175">
            <w:pPr>
              <w:spacing w:after="0"/>
              <w:rPr>
                <w:rFonts w:ascii="Open Sans" w:hAnsi="Open Sans" w:cs="Open Sans"/>
                <w:sz w:val="17"/>
                <w:szCs w:val="17"/>
              </w:rPr>
            </w:pPr>
            <w:r w:rsidRPr="00B520AF">
              <w:rPr>
                <w:rFonts w:ascii="Open Sans" w:hAnsi="Open Sans" w:cs="Open Sans"/>
                <w:sz w:val="17"/>
                <w:szCs w:val="17"/>
              </w:rPr>
              <w:t>Enti non commerciali</w:t>
            </w:r>
          </w:p>
        </w:tc>
        <w:tc>
          <w:tcPr>
            <w:tcW w:w="3117" w:type="dxa"/>
          </w:tcPr>
          <w:p w14:paraId="55C1236F" w14:textId="77777777" w:rsidR="00A94175" w:rsidRPr="00F2009B" w:rsidRDefault="00A94175" w:rsidP="002A7190">
            <w:pPr>
              <w:pStyle w:val="TXScad"/>
            </w:pPr>
            <w:r>
              <w:t>M</w:t>
            </w:r>
            <w:r w:rsidRPr="0027303B">
              <w:t>odello F24</w:t>
            </w:r>
          </w:p>
        </w:tc>
      </w:tr>
      <w:tr w:rsidR="00A94175" w:rsidRPr="00F2009B" w14:paraId="53673E77" w14:textId="77777777" w:rsidTr="002A7190">
        <w:tc>
          <w:tcPr>
            <w:tcW w:w="1490" w:type="dxa"/>
            <w:vMerge/>
          </w:tcPr>
          <w:p w14:paraId="5CB56F0D" w14:textId="77777777" w:rsidR="00A94175" w:rsidRPr="00F2009B" w:rsidRDefault="00A94175" w:rsidP="002A7190">
            <w:pPr>
              <w:pStyle w:val="ELScad"/>
              <w:ind w:left="0" w:firstLine="0"/>
              <w:rPr>
                <w:b/>
                <w:bCs/>
              </w:rPr>
            </w:pPr>
          </w:p>
        </w:tc>
        <w:tc>
          <w:tcPr>
            <w:tcW w:w="2556" w:type="dxa"/>
          </w:tcPr>
          <w:p w14:paraId="37722841" w14:textId="77777777" w:rsidR="00A94175" w:rsidRPr="00F2009B" w:rsidRDefault="00A94175" w:rsidP="002A7190">
            <w:pPr>
              <w:pStyle w:val="TXScad"/>
            </w:pPr>
            <w:r w:rsidRPr="00F2009B">
              <w:t>Dichiarazione redditi – Modello Redditi PF – Versamento</w:t>
            </w:r>
          </w:p>
        </w:tc>
        <w:tc>
          <w:tcPr>
            <w:tcW w:w="2522" w:type="dxa"/>
          </w:tcPr>
          <w:p w14:paraId="317F19FC" w14:textId="77777777" w:rsidR="00A94175" w:rsidRPr="003063E2" w:rsidRDefault="00A94175" w:rsidP="002A7190">
            <w:pPr>
              <w:spacing w:after="0"/>
              <w:rPr>
                <w:rFonts w:ascii="Open Sans" w:hAnsi="Open Sans" w:cs="Open Sans"/>
                <w:sz w:val="17"/>
                <w:szCs w:val="17"/>
              </w:rPr>
            </w:pPr>
            <w:r w:rsidRPr="003063E2">
              <w:rPr>
                <w:rFonts w:ascii="Open Sans" w:hAnsi="Open Sans" w:cs="Open Sans"/>
                <w:sz w:val="17"/>
                <w:szCs w:val="17"/>
              </w:rPr>
              <w:t>Lavoratori autonomi</w:t>
            </w:r>
          </w:p>
          <w:p w14:paraId="7414A040" w14:textId="77777777" w:rsidR="00A94175" w:rsidRPr="003063E2" w:rsidRDefault="00A94175" w:rsidP="002A7190">
            <w:pPr>
              <w:spacing w:after="0"/>
              <w:rPr>
                <w:rFonts w:ascii="Open Sans" w:hAnsi="Open Sans" w:cs="Open Sans"/>
                <w:sz w:val="17"/>
                <w:szCs w:val="17"/>
              </w:rPr>
            </w:pPr>
            <w:r w:rsidRPr="003063E2">
              <w:rPr>
                <w:rFonts w:ascii="Open Sans" w:hAnsi="Open Sans" w:cs="Open Sans"/>
                <w:sz w:val="17"/>
                <w:szCs w:val="17"/>
              </w:rPr>
              <w:t>Ditte individuali</w:t>
            </w:r>
          </w:p>
          <w:p w14:paraId="5654B0EF" w14:textId="77777777" w:rsidR="00A94175" w:rsidRPr="00F2009B" w:rsidRDefault="00A94175" w:rsidP="002A7190">
            <w:pPr>
              <w:pStyle w:val="TXScad"/>
            </w:pPr>
            <w:r w:rsidRPr="003063E2">
              <w:t>Persone fisiche</w:t>
            </w:r>
          </w:p>
        </w:tc>
        <w:tc>
          <w:tcPr>
            <w:tcW w:w="3117" w:type="dxa"/>
          </w:tcPr>
          <w:p w14:paraId="0A149A11" w14:textId="77777777" w:rsidR="00A94175" w:rsidRPr="00F2009B" w:rsidRDefault="00A94175" w:rsidP="002A7190">
            <w:pPr>
              <w:pStyle w:val="TXScad"/>
            </w:pPr>
            <w:r>
              <w:t>M</w:t>
            </w:r>
            <w:r w:rsidRPr="0027303B">
              <w:t>odello F24</w:t>
            </w:r>
          </w:p>
        </w:tc>
      </w:tr>
      <w:tr w:rsidR="00A94175" w:rsidRPr="00F2009B" w14:paraId="5F2F217B" w14:textId="77777777" w:rsidTr="002A7190">
        <w:tc>
          <w:tcPr>
            <w:tcW w:w="1490" w:type="dxa"/>
            <w:vMerge/>
          </w:tcPr>
          <w:p w14:paraId="3AD42F3A" w14:textId="77777777" w:rsidR="00A94175" w:rsidRPr="00F2009B" w:rsidRDefault="00A94175" w:rsidP="002A7190">
            <w:pPr>
              <w:pStyle w:val="ELScad"/>
              <w:ind w:left="0" w:firstLine="0"/>
              <w:rPr>
                <w:b/>
                <w:bCs/>
              </w:rPr>
            </w:pPr>
          </w:p>
        </w:tc>
        <w:tc>
          <w:tcPr>
            <w:tcW w:w="2556" w:type="dxa"/>
          </w:tcPr>
          <w:p w14:paraId="79248F4C" w14:textId="77777777" w:rsidR="00A94175" w:rsidRPr="00F2009B" w:rsidRDefault="00A94175" w:rsidP="002A7190">
            <w:pPr>
              <w:pStyle w:val="TXScad"/>
            </w:pPr>
            <w:r w:rsidRPr="00F2009B">
              <w:t>Dichiarazione redditi – Modello Redditi SC – Versamento</w:t>
            </w:r>
          </w:p>
        </w:tc>
        <w:tc>
          <w:tcPr>
            <w:tcW w:w="2522" w:type="dxa"/>
          </w:tcPr>
          <w:p w14:paraId="0A9A3E8A" w14:textId="77777777" w:rsidR="00A94175" w:rsidRPr="00F2009B" w:rsidRDefault="00A94175" w:rsidP="002A7190">
            <w:pPr>
              <w:pStyle w:val="TXScad"/>
            </w:pPr>
            <w:r w:rsidRPr="00B520AF">
              <w:t>Società di capitali</w:t>
            </w:r>
          </w:p>
        </w:tc>
        <w:tc>
          <w:tcPr>
            <w:tcW w:w="3117" w:type="dxa"/>
          </w:tcPr>
          <w:p w14:paraId="5A5DE536" w14:textId="77777777" w:rsidR="00A94175" w:rsidRPr="00F2009B" w:rsidRDefault="00A94175" w:rsidP="002A7190">
            <w:pPr>
              <w:pStyle w:val="TXScad"/>
            </w:pPr>
            <w:r>
              <w:t>M</w:t>
            </w:r>
            <w:r w:rsidRPr="0027303B">
              <w:t>odello F24</w:t>
            </w:r>
          </w:p>
        </w:tc>
      </w:tr>
      <w:tr w:rsidR="00A94175" w:rsidRPr="00F2009B" w14:paraId="2627B3BD" w14:textId="77777777" w:rsidTr="002A7190">
        <w:tc>
          <w:tcPr>
            <w:tcW w:w="1490" w:type="dxa"/>
            <w:vMerge/>
          </w:tcPr>
          <w:p w14:paraId="2E2455DC" w14:textId="77777777" w:rsidR="00A94175" w:rsidRPr="00F2009B" w:rsidRDefault="00A94175" w:rsidP="002A7190">
            <w:pPr>
              <w:pStyle w:val="ELScad"/>
              <w:ind w:left="0" w:firstLine="0"/>
              <w:rPr>
                <w:b/>
                <w:bCs/>
              </w:rPr>
            </w:pPr>
          </w:p>
        </w:tc>
        <w:tc>
          <w:tcPr>
            <w:tcW w:w="2556" w:type="dxa"/>
          </w:tcPr>
          <w:p w14:paraId="42FE9B29" w14:textId="77777777" w:rsidR="00A94175" w:rsidRPr="00F2009B" w:rsidRDefault="00A94175" w:rsidP="002A7190">
            <w:pPr>
              <w:pStyle w:val="TXScad"/>
            </w:pPr>
            <w:r w:rsidRPr="00F2009B">
              <w:t>Dichiarazione redditi – Modello Redditi SP – Versamento</w:t>
            </w:r>
          </w:p>
        </w:tc>
        <w:tc>
          <w:tcPr>
            <w:tcW w:w="2522" w:type="dxa"/>
          </w:tcPr>
          <w:p w14:paraId="77A1936B" w14:textId="16BFC0DC" w:rsidR="00A94175" w:rsidRPr="00A94175" w:rsidRDefault="00A94175" w:rsidP="00A94175">
            <w:pPr>
              <w:spacing w:after="0"/>
              <w:rPr>
                <w:rFonts w:ascii="Open Sans" w:hAnsi="Open Sans" w:cs="Open Sans"/>
                <w:sz w:val="17"/>
                <w:szCs w:val="17"/>
              </w:rPr>
            </w:pPr>
            <w:r w:rsidRPr="00B520AF">
              <w:rPr>
                <w:rFonts w:ascii="Open Sans" w:hAnsi="Open Sans" w:cs="Open Sans"/>
                <w:sz w:val="17"/>
                <w:szCs w:val="17"/>
              </w:rPr>
              <w:t>Società di persone</w:t>
            </w:r>
          </w:p>
        </w:tc>
        <w:tc>
          <w:tcPr>
            <w:tcW w:w="3117" w:type="dxa"/>
          </w:tcPr>
          <w:p w14:paraId="0CA1618A" w14:textId="77777777" w:rsidR="00A94175" w:rsidRPr="00F2009B" w:rsidRDefault="00A94175" w:rsidP="002A7190">
            <w:pPr>
              <w:pStyle w:val="TXScad"/>
            </w:pPr>
            <w:r>
              <w:t>M</w:t>
            </w:r>
            <w:r w:rsidRPr="0027303B">
              <w:t>odello F24</w:t>
            </w:r>
          </w:p>
        </w:tc>
      </w:tr>
      <w:tr w:rsidR="00A94175" w:rsidRPr="00F2009B" w14:paraId="45BD0ECE" w14:textId="77777777" w:rsidTr="002A7190">
        <w:tc>
          <w:tcPr>
            <w:tcW w:w="1490" w:type="dxa"/>
            <w:vMerge/>
          </w:tcPr>
          <w:p w14:paraId="5C2733DF" w14:textId="77777777" w:rsidR="00A94175" w:rsidRPr="00F2009B" w:rsidRDefault="00A94175" w:rsidP="002A7190">
            <w:pPr>
              <w:pStyle w:val="ELScad"/>
              <w:ind w:left="0" w:firstLine="0"/>
              <w:rPr>
                <w:b/>
                <w:bCs/>
              </w:rPr>
            </w:pPr>
          </w:p>
        </w:tc>
        <w:tc>
          <w:tcPr>
            <w:tcW w:w="2556" w:type="dxa"/>
          </w:tcPr>
          <w:p w14:paraId="66FDE686" w14:textId="77777777" w:rsidR="00A94175" w:rsidRPr="00F2009B" w:rsidRDefault="00A94175" w:rsidP="002A7190">
            <w:pPr>
              <w:pStyle w:val="TXScad"/>
            </w:pPr>
            <w:r w:rsidRPr="00F2009B">
              <w:t>Indici sintetici di affidabilità fiscale</w:t>
            </w:r>
          </w:p>
        </w:tc>
        <w:tc>
          <w:tcPr>
            <w:tcW w:w="2522" w:type="dxa"/>
          </w:tcPr>
          <w:p w14:paraId="35818DD4" w14:textId="77777777" w:rsidR="00A94175" w:rsidRPr="00AE7474" w:rsidRDefault="00A94175" w:rsidP="002A7190">
            <w:pPr>
              <w:spacing w:after="0"/>
              <w:rPr>
                <w:rFonts w:ascii="Open Sans" w:hAnsi="Open Sans" w:cs="Open Sans"/>
                <w:sz w:val="17"/>
                <w:szCs w:val="17"/>
              </w:rPr>
            </w:pPr>
            <w:r w:rsidRPr="00AE7474">
              <w:rPr>
                <w:rFonts w:ascii="Open Sans" w:hAnsi="Open Sans" w:cs="Open Sans"/>
                <w:sz w:val="17"/>
                <w:szCs w:val="17"/>
              </w:rPr>
              <w:t>Enti non commerciali</w:t>
            </w:r>
          </w:p>
          <w:p w14:paraId="462ACE1D" w14:textId="77777777" w:rsidR="00A94175" w:rsidRPr="00AE7474" w:rsidRDefault="00A94175" w:rsidP="002A7190">
            <w:pPr>
              <w:spacing w:after="0"/>
              <w:rPr>
                <w:rFonts w:ascii="Open Sans" w:hAnsi="Open Sans" w:cs="Open Sans"/>
                <w:sz w:val="17"/>
                <w:szCs w:val="17"/>
              </w:rPr>
            </w:pPr>
            <w:r w:rsidRPr="00AE7474">
              <w:rPr>
                <w:rFonts w:ascii="Open Sans" w:hAnsi="Open Sans" w:cs="Open Sans"/>
                <w:sz w:val="17"/>
                <w:szCs w:val="17"/>
              </w:rPr>
              <w:t>Lavoratori autonomi</w:t>
            </w:r>
          </w:p>
          <w:p w14:paraId="73320F0A" w14:textId="77777777" w:rsidR="00A94175" w:rsidRPr="00AE7474" w:rsidRDefault="00A94175" w:rsidP="002A7190">
            <w:pPr>
              <w:spacing w:after="0"/>
              <w:rPr>
                <w:rFonts w:ascii="Open Sans" w:hAnsi="Open Sans" w:cs="Open Sans"/>
                <w:sz w:val="17"/>
                <w:szCs w:val="17"/>
              </w:rPr>
            </w:pPr>
            <w:r w:rsidRPr="00AE7474">
              <w:rPr>
                <w:rFonts w:ascii="Open Sans" w:hAnsi="Open Sans" w:cs="Open Sans"/>
                <w:sz w:val="17"/>
                <w:szCs w:val="17"/>
              </w:rPr>
              <w:t>Ditte individuali</w:t>
            </w:r>
          </w:p>
          <w:p w14:paraId="6277F109" w14:textId="77777777" w:rsidR="00A94175" w:rsidRPr="00AE7474" w:rsidRDefault="00A94175" w:rsidP="002A7190">
            <w:pPr>
              <w:spacing w:after="0"/>
              <w:rPr>
                <w:rFonts w:ascii="Open Sans" w:hAnsi="Open Sans" w:cs="Open Sans"/>
                <w:sz w:val="17"/>
                <w:szCs w:val="17"/>
              </w:rPr>
            </w:pPr>
            <w:r w:rsidRPr="00AE7474">
              <w:rPr>
                <w:rFonts w:ascii="Open Sans" w:hAnsi="Open Sans" w:cs="Open Sans"/>
                <w:sz w:val="17"/>
                <w:szCs w:val="17"/>
              </w:rPr>
              <w:t>Società di persone</w:t>
            </w:r>
          </w:p>
          <w:p w14:paraId="2E66D098" w14:textId="77777777" w:rsidR="00A94175" w:rsidRPr="00F2009B" w:rsidRDefault="00A94175" w:rsidP="002A7190">
            <w:pPr>
              <w:pStyle w:val="TXScad"/>
            </w:pPr>
            <w:r w:rsidRPr="00AE7474">
              <w:t>Società di capitali</w:t>
            </w:r>
          </w:p>
        </w:tc>
        <w:tc>
          <w:tcPr>
            <w:tcW w:w="3117" w:type="dxa"/>
          </w:tcPr>
          <w:p w14:paraId="395D2765" w14:textId="77777777" w:rsidR="00A94175" w:rsidRPr="00F2009B" w:rsidRDefault="00A94175" w:rsidP="002A7190">
            <w:pPr>
              <w:pStyle w:val="TXScad"/>
            </w:pPr>
            <w:r>
              <w:t>M</w:t>
            </w:r>
            <w:r w:rsidRPr="0027303B">
              <w:t>odello F24</w:t>
            </w:r>
          </w:p>
        </w:tc>
      </w:tr>
      <w:tr w:rsidR="00251CAF" w:rsidRPr="00F2009B" w14:paraId="0065AD50" w14:textId="77777777" w:rsidTr="002A7190">
        <w:tc>
          <w:tcPr>
            <w:tcW w:w="1490" w:type="dxa"/>
          </w:tcPr>
          <w:p w14:paraId="0E2C5407" w14:textId="3C80FBFE" w:rsidR="00251CAF" w:rsidRPr="00F2009B" w:rsidRDefault="00251CAF" w:rsidP="002A7190">
            <w:pPr>
              <w:pStyle w:val="ELScad"/>
              <w:rPr>
                <w:b/>
                <w:bCs/>
              </w:rPr>
            </w:pPr>
            <w:r w:rsidRPr="00F2009B">
              <w:rPr>
                <w:b/>
                <w:bCs/>
              </w:rPr>
              <w:t>Lunedì 31</w:t>
            </w:r>
          </w:p>
        </w:tc>
        <w:tc>
          <w:tcPr>
            <w:tcW w:w="2556" w:type="dxa"/>
          </w:tcPr>
          <w:p w14:paraId="55A05986" w14:textId="77777777" w:rsidR="00251CAF" w:rsidRPr="00F2009B" w:rsidRDefault="00251CAF" w:rsidP="002A7190">
            <w:pPr>
              <w:pStyle w:val="TXScad"/>
            </w:pPr>
            <w:r w:rsidRPr="00F2009B">
              <w:t>Termine sospensione feriale – Processo tributario</w:t>
            </w:r>
          </w:p>
        </w:tc>
        <w:tc>
          <w:tcPr>
            <w:tcW w:w="2522" w:type="dxa"/>
          </w:tcPr>
          <w:p w14:paraId="03974060" w14:textId="77777777" w:rsidR="00251CAF" w:rsidRPr="002C46CA" w:rsidRDefault="00251CAF" w:rsidP="002A7190">
            <w:pPr>
              <w:spacing w:after="0"/>
              <w:rPr>
                <w:rFonts w:ascii="Open Sans" w:eastAsia="Times New Roman" w:hAnsi="Open Sans" w:cs="Open Sans"/>
                <w:sz w:val="17"/>
                <w:szCs w:val="17"/>
                <w:lang w:eastAsia="it-IT"/>
              </w:rPr>
            </w:pPr>
            <w:r w:rsidRPr="002C46CA">
              <w:rPr>
                <w:rFonts w:ascii="Open Sans" w:eastAsia="Times New Roman" w:hAnsi="Open Sans" w:cs="Open Sans"/>
                <w:sz w:val="17"/>
                <w:szCs w:val="17"/>
                <w:lang w:eastAsia="it-IT"/>
              </w:rPr>
              <w:t>Enti non commerciali</w:t>
            </w:r>
          </w:p>
          <w:p w14:paraId="5C8D5C6B" w14:textId="77777777" w:rsidR="00251CAF" w:rsidRPr="002C46CA" w:rsidRDefault="00251CAF" w:rsidP="002A7190">
            <w:pPr>
              <w:spacing w:after="0"/>
              <w:rPr>
                <w:rFonts w:ascii="Open Sans" w:eastAsia="Times New Roman" w:hAnsi="Open Sans" w:cs="Open Sans"/>
                <w:sz w:val="17"/>
                <w:szCs w:val="17"/>
                <w:lang w:eastAsia="it-IT"/>
              </w:rPr>
            </w:pPr>
            <w:r w:rsidRPr="002C46CA">
              <w:rPr>
                <w:rFonts w:ascii="Open Sans" w:eastAsia="Times New Roman" w:hAnsi="Open Sans" w:cs="Open Sans"/>
                <w:sz w:val="17"/>
                <w:szCs w:val="17"/>
                <w:lang w:eastAsia="it-IT"/>
              </w:rPr>
              <w:t>Lavoratori autonomi</w:t>
            </w:r>
          </w:p>
          <w:p w14:paraId="361F61E5" w14:textId="77777777" w:rsidR="00251CAF" w:rsidRPr="002C46CA" w:rsidRDefault="00251CAF" w:rsidP="002A7190">
            <w:pPr>
              <w:spacing w:after="0"/>
              <w:rPr>
                <w:rFonts w:ascii="Open Sans" w:eastAsia="Times New Roman" w:hAnsi="Open Sans" w:cs="Open Sans"/>
                <w:sz w:val="17"/>
                <w:szCs w:val="17"/>
                <w:lang w:eastAsia="it-IT"/>
              </w:rPr>
            </w:pPr>
            <w:r w:rsidRPr="002C46CA">
              <w:rPr>
                <w:rFonts w:ascii="Open Sans" w:eastAsia="Times New Roman" w:hAnsi="Open Sans" w:cs="Open Sans"/>
                <w:sz w:val="17"/>
                <w:szCs w:val="17"/>
                <w:lang w:eastAsia="it-IT"/>
              </w:rPr>
              <w:t>Ditte individuali</w:t>
            </w:r>
          </w:p>
          <w:p w14:paraId="6CFB4CAE" w14:textId="77777777" w:rsidR="00251CAF" w:rsidRPr="002C46CA" w:rsidRDefault="00251CAF" w:rsidP="002A7190">
            <w:pPr>
              <w:spacing w:after="0"/>
              <w:rPr>
                <w:rFonts w:ascii="Open Sans" w:eastAsia="Times New Roman" w:hAnsi="Open Sans" w:cs="Open Sans"/>
                <w:sz w:val="17"/>
                <w:szCs w:val="17"/>
                <w:lang w:eastAsia="it-IT"/>
              </w:rPr>
            </w:pPr>
            <w:r w:rsidRPr="002C46CA">
              <w:rPr>
                <w:rFonts w:ascii="Open Sans" w:eastAsia="Times New Roman" w:hAnsi="Open Sans" w:cs="Open Sans"/>
                <w:sz w:val="17"/>
                <w:szCs w:val="17"/>
                <w:lang w:eastAsia="it-IT"/>
              </w:rPr>
              <w:t>Persone fisiche</w:t>
            </w:r>
          </w:p>
          <w:p w14:paraId="7FB99BC7" w14:textId="77777777" w:rsidR="00251CAF" w:rsidRPr="002C46CA" w:rsidRDefault="00251CAF" w:rsidP="002A7190">
            <w:pPr>
              <w:spacing w:after="0"/>
              <w:rPr>
                <w:rFonts w:ascii="Open Sans" w:eastAsia="Times New Roman" w:hAnsi="Open Sans" w:cs="Open Sans"/>
                <w:sz w:val="17"/>
                <w:szCs w:val="17"/>
                <w:lang w:eastAsia="it-IT"/>
              </w:rPr>
            </w:pPr>
            <w:r w:rsidRPr="002C46CA">
              <w:rPr>
                <w:rFonts w:ascii="Open Sans" w:eastAsia="Times New Roman" w:hAnsi="Open Sans" w:cs="Open Sans"/>
                <w:sz w:val="17"/>
                <w:szCs w:val="17"/>
                <w:lang w:eastAsia="it-IT"/>
              </w:rPr>
              <w:t>Società di persone</w:t>
            </w:r>
          </w:p>
          <w:p w14:paraId="0E9A2924" w14:textId="77777777" w:rsidR="00251CAF" w:rsidRPr="00F2009B" w:rsidRDefault="00251CAF" w:rsidP="002A7190">
            <w:pPr>
              <w:pStyle w:val="TXScad"/>
            </w:pPr>
            <w:r w:rsidRPr="00694420">
              <w:t>Società di capitali</w:t>
            </w:r>
          </w:p>
        </w:tc>
        <w:tc>
          <w:tcPr>
            <w:tcW w:w="3117" w:type="dxa"/>
          </w:tcPr>
          <w:p w14:paraId="4B2909B1" w14:textId="77777777" w:rsidR="00251CAF" w:rsidRPr="00F2009B" w:rsidRDefault="00251CAF" w:rsidP="002A7190">
            <w:pPr>
              <w:pStyle w:val="TXScad"/>
            </w:pPr>
            <w:r w:rsidRPr="0034654D">
              <w:t>Tutti i termini riprendono a decorrere dal giorno successivo alla sospensione</w:t>
            </w:r>
          </w:p>
        </w:tc>
      </w:tr>
    </w:tbl>
    <w:p w14:paraId="3D1772AE" w14:textId="77777777" w:rsidR="0068496B" w:rsidRPr="00193B5E" w:rsidRDefault="0068496B" w:rsidP="00BE16E1">
      <w:pPr>
        <w:pStyle w:val="mtesto"/>
      </w:pPr>
    </w:p>
    <w:p w14:paraId="78046A03" w14:textId="34EFFFB4" w:rsidR="00C47B68" w:rsidRPr="00A60A8B" w:rsidRDefault="00C47B68" w:rsidP="00703C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76C0A"/>
        <w:spacing w:after="120"/>
        <w:jc w:val="both"/>
        <w:rPr>
          <w:rFonts w:ascii="Open Sans" w:hAnsi="Open Sans" w:cs="Open Sans"/>
          <w:b/>
          <w:color w:val="FFFFFF"/>
        </w:rPr>
      </w:pPr>
      <w:r w:rsidRPr="00A60A8B">
        <w:rPr>
          <w:rFonts w:ascii="Open Sans" w:hAnsi="Open Sans" w:cs="Open Sans"/>
          <w:b/>
          <w:color w:val="FFFFFF"/>
        </w:rPr>
        <w:t>SCADENZE AG</w:t>
      </w:r>
      <w:r w:rsidR="00F243C1">
        <w:rPr>
          <w:rFonts w:ascii="Open Sans" w:hAnsi="Open Sans" w:cs="Open Sans"/>
          <w:b/>
          <w:color w:val="FFFFFF"/>
        </w:rPr>
        <w:t>GIORNATE AL</w:t>
      </w:r>
      <w:r w:rsidR="008D2840">
        <w:rPr>
          <w:rFonts w:ascii="Open Sans" w:hAnsi="Open Sans" w:cs="Open Sans"/>
          <w:b/>
          <w:color w:val="FFFFFF"/>
        </w:rPr>
        <w:t xml:space="preserve"> </w:t>
      </w:r>
      <w:r w:rsidR="00FE7272">
        <w:rPr>
          <w:rFonts w:ascii="Open Sans" w:hAnsi="Open Sans" w:cs="Open Sans"/>
          <w:b/>
          <w:color w:val="FFFFFF"/>
        </w:rPr>
        <w:t>20</w:t>
      </w:r>
      <w:r w:rsidR="00491AE4">
        <w:rPr>
          <w:rFonts w:ascii="Open Sans" w:hAnsi="Open Sans" w:cs="Open Sans"/>
          <w:b/>
          <w:color w:val="FFFFFF"/>
        </w:rPr>
        <w:t xml:space="preserve"> </w:t>
      </w:r>
      <w:r w:rsidR="007705AB">
        <w:rPr>
          <w:rFonts w:ascii="Open Sans" w:hAnsi="Open Sans" w:cs="Open Sans"/>
          <w:b/>
          <w:color w:val="FFFFFF"/>
        </w:rPr>
        <w:t>LUGLIO</w:t>
      </w:r>
      <w:r w:rsidR="00F65EDF">
        <w:rPr>
          <w:rFonts w:ascii="Open Sans" w:hAnsi="Open Sans" w:cs="Open Sans"/>
          <w:b/>
          <w:color w:val="FFFFFF"/>
        </w:rPr>
        <w:t xml:space="preserve"> </w:t>
      </w:r>
      <w:r w:rsidR="00352721">
        <w:rPr>
          <w:rFonts w:ascii="Open Sans" w:hAnsi="Open Sans" w:cs="Open Sans"/>
          <w:b/>
          <w:color w:val="FFFFFF"/>
        </w:rPr>
        <w:t>202</w:t>
      </w:r>
      <w:r w:rsidR="00AE2DE4">
        <w:rPr>
          <w:rFonts w:ascii="Open Sans" w:hAnsi="Open Sans" w:cs="Open Sans"/>
          <w:b/>
          <w:color w:val="FFFFFF"/>
        </w:rPr>
        <w:t>6</w:t>
      </w:r>
    </w:p>
    <w:p w14:paraId="427D8084" w14:textId="5AF38F39" w:rsidR="001C65D5" w:rsidRPr="007504EB" w:rsidRDefault="00C47B68" w:rsidP="007504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76C0A"/>
        <w:suppressAutoHyphens/>
        <w:spacing w:after="120"/>
        <w:jc w:val="both"/>
        <w:rPr>
          <w:rFonts w:ascii="Open Sans" w:hAnsi="Open Sans" w:cs="Open Sans"/>
          <w:b/>
          <w:color w:val="FFFFFF"/>
        </w:rPr>
      </w:pPr>
      <w:r w:rsidRPr="00A60A8B">
        <w:rPr>
          <w:rFonts w:ascii="Open Sans" w:hAnsi="Open Sans" w:cs="Open Sans"/>
          <w:b/>
          <w:color w:val="FFFFFF"/>
        </w:rPr>
        <w:t>Per ulteriori eventuali aggiornamenti, si rimanda alla consultazione delle Scadenze On line</w:t>
      </w:r>
      <w:bookmarkStart w:id="0" w:name="_PictureBullets"/>
      <w:bookmarkEnd w:id="0"/>
    </w:p>
    <w:sectPr w:rsidR="001C65D5" w:rsidRPr="007504EB" w:rsidSect="00715EE8">
      <w:headerReference w:type="default" r:id="rId8"/>
      <w:pgSz w:w="11907" w:h="16840" w:code="9"/>
      <w:pgMar w:top="1588" w:right="1134" w:bottom="1588" w:left="1304" w:header="737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0E8680" w14:textId="77777777" w:rsidR="00E01D47" w:rsidRDefault="00E01D47">
      <w:r>
        <w:separator/>
      </w:r>
    </w:p>
  </w:endnote>
  <w:endnote w:type="continuationSeparator" w:id="0">
    <w:p w14:paraId="0EA742CB" w14:textId="77777777" w:rsidR="00E01D47" w:rsidRDefault="00E01D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NeueLT Std L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HelveticaNeueLT Std UltLt Cn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rade Gothic LT Std Extended">
    <w:panose1 w:val="00000000000000000000"/>
    <w:charset w:val="00"/>
    <w:family w:val="modern"/>
    <w:notTrueType/>
    <w:pitch w:val="variable"/>
    <w:sig w:usb0="800000AF" w:usb1="4000204A" w:usb2="00000000" w:usb3="00000000" w:csb0="00000001" w:csb1="00000000"/>
  </w:font>
  <w:font w:name="HelveticaNeueLT Std UltL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HelveticaNeueLT Std Cn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HelveticaNeueLT Std Lt Cn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bard">
    <w:charset w:val="00"/>
    <w:family w:val="roman"/>
    <w:pitch w:val="variable"/>
    <w:sig w:usb0="00000003" w:usb1="00000000" w:usb2="00000000" w:usb3="00000000" w:csb0="00000001" w:csb1="00000000"/>
  </w:font>
  <w:font w:name="Helvetica LT">
    <w:charset w:val="00"/>
    <w:family w:val="auto"/>
    <w:pitch w:val="variable"/>
    <w:sig w:usb0="80000027" w:usb1="00000000" w:usb2="00000000" w:usb3="00000000" w:csb0="00000001" w:csb1="00000000"/>
  </w:font>
  <w:font w:name="Helvetica LT Light">
    <w:charset w:val="00"/>
    <w:family w:val="auto"/>
    <w:pitch w:val="variable"/>
    <w:sig w:usb0="80000027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 Grassetto">
    <w:altName w:val="Times New Roman"/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Times LT Std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E2ABF8" w14:textId="77777777" w:rsidR="00E01D47" w:rsidRDefault="00E01D47">
      <w:pPr>
        <w:rPr>
          <w:color w:val="C0C0C0"/>
        </w:rPr>
      </w:pPr>
      <w:r>
        <w:rPr>
          <w:color w:val="C0C0C0"/>
        </w:rPr>
        <w:t xml:space="preserve">- - - - - - - - - - - - - - - - - - - - - - - - - - - - - - - - - - - - - - - - - - - </w:t>
      </w:r>
    </w:p>
  </w:footnote>
  <w:footnote w:type="continuationSeparator" w:id="0">
    <w:p w14:paraId="336EA9AC" w14:textId="77777777" w:rsidR="00E01D47" w:rsidRDefault="00E01D47">
      <w:pPr>
        <w:rPr>
          <w:color w:val="C0C0C0"/>
        </w:rPr>
      </w:pPr>
      <w:r>
        <w:rPr>
          <w:color w:val="C0C0C0"/>
        </w:rPr>
        <w:t xml:space="preserve">- - - - - - - - - - - - - - - - - - - - - - - - - - - - - - - - - - - - - - - - - - - </w:t>
      </w:r>
    </w:p>
  </w:footnote>
  <w:footnote w:type="continuationNotice" w:id="1">
    <w:p w14:paraId="5E38C1F4" w14:textId="77777777" w:rsidR="00E01D47" w:rsidRDefault="00E01D4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98FAAA" w14:textId="32BC6694" w:rsidR="007251CF" w:rsidRPr="003C5B80" w:rsidRDefault="007251CF" w:rsidP="00B87EB1">
    <w:pPr>
      <w:pStyle w:val="Intestazione"/>
      <w:pBdr>
        <w:bottom w:val="single" w:sz="4" w:space="5" w:color="auto"/>
      </w:pBdr>
      <w:jc w:val="right"/>
      <w:rPr>
        <w:rFonts w:ascii="Open Sans" w:hAnsi="Open Sans" w:cs="Open Sans"/>
        <w:sz w:val="18"/>
        <w:szCs w:val="16"/>
      </w:rPr>
    </w:pPr>
    <w:r w:rsidRPr="003C5B80">
      <w:rPr>
        <w:rFonts w:ascii="Open Sans" w:hAnsi="Open Sans" w:cs="Open Sans"/>
        <w:sz w:val="18"/>
        <w:szCs w:val="16"/>
      </w:rPr>
      <w:fldChar w:fldCharType="begin"/>
    </w:r>
    <w:r w:rsidRPr="003C5B80">
      <w:rPr>
        <w:rFonts w:ascii="Open Sans" w:hAnsi="Open Sans" w:cs="Open Sans"/>
        <w:sz w:val="18"/>
        <w:szCs w:val="16"/>
      </w:rPr>
      <w:instrText xml:space="preserve"> STYLEREF  m_tit_cap </w:instrText>
    </w:r>
    <w:r w:rsidRPr="003C5B80">
      <w:rPr>
        <w:rFonts w:ascii="Open Sans" w:hAnsi="Open Sans" w:cs="Open Sans"/>
        <w:sz w:val="18"/>
        <w:szCs w:val="16"/>
      </w:rPr>
      <w:fldChar w:fldCharType="separate"/>
    </w:r>
    <w:r w:rsidR="007504EB">
      <w:rPr>
        <w:rFonts w:ascii="Open Sans" w:hAnsi="Open Sans" w:cs="Open Sans"/>
        <w:noProof/>
        <w:sz w:val="18"/>
        <w:szCs w:val="16"/>
      </w:rPr>
      <w:t>Circolare per lo Studio - Scadenze agosto 2026</w:t>
    </w:r>
    <w:r w:rsidRPr="003C5B80">
      <w:rPr>
        <w:rFonts w:ascii="Open Sans" w:hAnsi="Open Sans" w:cs="Open Sans"/>
        <w:sz w:val="18"/>
        <w:szCs w:val="16"/>
      </w:rPr>
      <w:fldChar w:fldCharType="end"/>
    </w:r>
    <w:r>
      <w:rPr>
        <w:rFonts w:ascii="Open Sans" w:hAnsi="Open Sans" w:cs="Open Sans"/>
        <w:sz w:val="18"/>
        <w:szCs w:val="1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960"/>
        </w:tabs>
        <w:ind w:left="960" w:hanging="420"/>
      </w:pPr>
    </w:lvl>
  </w:abstractNum>
  <w:abstractNum w:abstractNumId="1" w15:restartNumberingAfterBreak="0">
    <w:nsid w:val="00000007"/>
    <w:multiLevelType w:val="singleLevel"/>
    <w:tmpl w:val="00000007"/>
    <w:name w:val="WW8Num9"/>
    <w:lvl w:ilvl="0"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hAnsi="Times New Roman" w:cs="Times New Roman"/>
      </w:rPr>
    </w:lvl>
  </w:abstractNum>
  <w:abstractNum w:abstractNumId="2" w15:restartNumberingAfterBreak="0">
    <w:nsid w:val="00000008"/>
    <w:multiLevelType w:val="singleLevel"/>
    <w:tmpl w:val="00000008"/>
    <w:name w:val="WW8Num10"/>
    <w:lvl w:ilvl="0">
      <w:start w:val="1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hAnsi="Times New Roman"/>
        <w:b/>
        <w:color w:val="000000"/>
      </w:rPr>
    </w:lvl>
  </w:abstractNum>
  <w:abstractNum w:abstractNumId="3" w15:restartNumberingAfterBreak="0">
    <w:nsid w:val="0000000D"/>
    <w:multiLevelType w:val="multilevel"/>
    <w:tmpl w:val="0000000D"/>
    <w:name w:val="WW8Num16"/>
    <w:lvl w:ilvl="0">
      <w:start w:val="4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44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44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80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80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216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520" w:hanging="1800"/>
      </w:pPr>
    </w:lvl>
  </w:abstractNum>
  <w:abstractNum w:abstractNumId="4" w15:restartNumberingAfterBreak="0">
    <w:nsid w:val="00000014"/>
    <w:multiLevelType w:val="singleLevel"/>
    <w:tmpl w:val="00000014"/>
    <w:name w:val="WW8Num29"/>
    <w:lvl w:ilvl="0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</w:lvl>
  </w:abstractNum>
  <w:abstractNum w:abstractNumId="5" w15:restartNumberingAfterBreak="0">
    <w:nsid w:val="00000015"/>
    <w:multiLevelType w:val="multilevel"/>
    <w:tmpl w:val="00000015"/>
    <w:name w:val="WW8Num30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  <w:lvl w:ilvl="1">
      <w:start w:val="1"/>
      <w:numFmt w:val="lowerLetter"/>
      <w:lvlText w:val="%2)"/>
      <w:lvlJc w:val="left"/>
      <w:pPr>
        <w:tabs>
          <w:tab w:val="num" w:pos="1320"/>
        </w:tabs>
        <w:ind w:left="1320" w:hanging="360"/>
      </w:pPr>
    </w:lvl>
    <w:lvl w:ilvl="2">
      <w:start w:val="1"/>
      <w:numFmt w:val="lowerRoman"/>
      <w:lvlText w:val="%3."/>
      <w:lvlJc w:val="left"/>
      <w:pPr>
        <w:tabs>
          <w:tab w:val="num" w:pos="2040"/>
        </w:tabs>
        <w:ind w:left="2040" w:hanging="180"/>
      </w:pPr>
    </w:lvl>
    <w:lvl w:ilvl="3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>
      <w:start w:val="1"/>
      <w:numFmt w:val="lowerRoman"/>
      <w:lvlText w:val="%6."/>
      <w:lvlJc w:val="left"/>
      <w:pPr>
        <w:tabs>
          <w:tab w:val="num" w:pos="4200"/>
        </w:tabs>
        <w:ind w:left="4200" w:hanging="180"/>
      </w:pPr>
    </w:lvl>
    <w:lvl w:ilvl="6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>
      <w:start w:val="1"/>
      <w:numFmt w:val="lowerRoman"/>
      <w:lvlText w:val="%9."/>
      <w:lvlJc w:val="left"/>
      <w:pPr>
        <w:tabs>
          <w:tab w:val="num" w:pos="6360"/>
        </w:tabs>
        <w:ind w:left="6360" w:hanging="180"/>
      </w:pPr>
    </w:lvl>
  </w:abstractNum>
  <w:abstractNum w:abstractNumId="6" w15:restartNumberingAfterBreak="0">
    <w:nsid w:val="00000016"/>
    <w:multiLevelType w:val="singleLevel"/>
    <w:tmpl w:val="00000016"/>
    <w:name w:val="WW8Num32"/>
    <w:lvl w:ilvl="0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</w:lvl>
  </w:abstractNum>
  <w:abstractNum w:abstractNumId="7" w15:restartNumberingAfterBreak="0">
    <w:nsid w:val="00000017"/>
    <w:multiLevelType w:val="singleLevel"/>
    <w:tmpl w:val="00000017"/>
    <w:name w:val="WW8Num33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8" w15:restartNumberingAfterBreak="0">
    <w:nsid w:val="0000001B"/>
    <w:multiLevelType w:val="singleLevel"/>
    <w:tmpl w:val="0000001B"/>
    <w:name w:val="WW8Num37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9" w15:restartNumberingAfterBreak="0">
    <w:nsid w:val="0000001C"/>
    <w:multiLevelType w:val="singleLevel"/>
    <w:tmpl w:val="0000001C"/>
    <w:name w:val="WW8Num38"/>
    <w:lvl w:ilvl="0">
      <w:start w:val="1"/>
      <w:numFmt w:val="decimal"/>
      <w:lvlText w:val="%1)"/>
      <w:lvlJc w:val="left"/>
      <w:pPr>
        <w:tabs>
          <w:tab w:val="num" w:pos="780"/>
        </w:tabs>
        <w:ind w:left="780" w:hanging="360"/>
      </w:pPr>
    </w:lvl>
  </w:abstractNum>
  <w:abstractNum w:abstractNumId="10" w15:restartNumberingAfterBreak="0">
    <w:nsid w:val="00000020"/>
    <w:multiLevelType w:val="singleLevel"/>
    <w:tmpl w:val="00000020"/>
    <w:name w:val="WW8Num43"/>
    <w:lvl w:ilvl="0">
      <w:start w:val="4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hAnsi="Times New Roman" w:cs="Times New Roman"/>
        <w:i/>
      </w:rPr>
    </w:lvl>
  </w:abstractNum>
  <w:abstractNum w:abstractNumId="11" w15:restartNumberingAfterBreak="0">
    <w:nsid w:val="014B3AC9"/>
    <w:multiLevelType w:val="hybridMultilevel"/>
    <w:tmpl w:val="CCC083B4"/>
    <w:name w:val="WW8Num25"/>
    <w:lvl w:ilvl="0" w:tplc="FFFFFFFF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16415E6"/>
    <w:multiLevelType w:val="hybridMultilevel"/>
    <w:tmpl w:val="CB68CA74"/>
    <w:lvl w:ilvl="0" w:tplc="3162D648">
      <w:start w:val="1"/>
      <w:numFmt w:val="decimal"/>
      <w:pStyle w:val="puntoelenconumero"/>
      <w:lvlText w:val="%1."/>
      <w:lvlJc w:val="left"/>
      <w:pPr>
        <w:tabs>
          <w:tab w:val="num" w:pos="284"/>
        </w:tabs>
        <w:ind w:left="284" w:hanging="284"/>
      </w:pPr>
      <w:rPr>
        <w:rFonts w:ascii="HelveticaNeueLT Std Lt" w:hAnsi="HelveticaNeueLT Std Lt" w:hint="default"/>
        <w:sz w:val="20"/>
      </w:rPr>
    </w:lvl>
    <w:lvl w:ilvl="1" w:tplc="0410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060C1D67"/>
    <w:multiLevelType w:val="hybridMultilevel"/>
    <w:tmpl w:val="719CD2E8"/>
    <w:lvl w:ilvl="0" w:tplc="19F4EB24">
      <w:start w:val="3"/>
      <w:numFmt w:val="bullet"/>
      <w:lvlText w:val="-"/>
      <w:lvlJc w:val="left"/>
      <w:pPr>
        <w:ind w:left="720" w:hanging="360"/>
      </w:pPr>
      <w:rPr>
        <w:rFonts w:ascii="Open Sans" w:eastAsia="Times New Roman" w:hAnsi="Open Sans" w:cs="Open San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D384D50"/>
    <w:multiLevelType w:val="multilevel"/>
    <w:tmpl w:val="79C04C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0623D39"/>
    <w:multiLevelType w:val="hybridMultilevel"/>
    <w:tmpl w:val="E2C09BDA"/>
    <w:name w:val="WW8Num2522"/>
    <w:lvl w:ilvl="0" w:tplc="210873CA">
      <w:start w:val="1"/>
      <w:numFmt w:val="lowerLetter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1800269"/>
    <w:multiLevelType w:val="multilevel"/>
    <w:tmpl w:val="5C3CD4D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12B442D8"/>
    <w:multiLevelType w:val="hybridMultilevel"/>
    <w:tmpl w:val="1C9861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86A57F0"/>
    <w:multiLevelType w:val="hybridMultilevel"/>
    <w:tmpl w:val="B6D2371E"/>
    <w:lvl w:ilvl="0" w:tplc="CDE0C220">
      <w:numFmt w:val="bullet"/>
      <w:lvlText w:val="-"/>
      <w:lvlJc w:val="left"/>
      <w:pPr>
        <w:ind w:left="720" w:hanging="360"/>
      </w:pPr>
      <w:rPr>
        <w:rFonts w:ascii="Open Sans" w:eastAsia="Times New Roman" w:hAnsi="Open Sans" w:cs="Open San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8FA76B3"/>
    <w:multiLevelType w:val="hybridMultilevel"/>
    <w:tmpl w:val="3CBA0474"/>
    <w:lvl w:ilvl="0" w:tplc="A22E525E">
      <w:numFmt w:val="bullet"/>
      <w:lvlText w:val="-"/>
      <w:lvlJc w:val="left"/>
      <w:pPr>
        <w:ind w:left="720" w:hanging="360"/>
      </w:pPr>
      <w:rPr>
        <w:rFonts w:ascii="Open Sans" w:eastAsia="Times New Roman" w:hAnsi="Open Sans" w:cs="Open San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DAF7960"/>
    <w:multiLevelType w:val="hybridMultilevel"/>
    <w:tmpl w:val="6788308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1E781921"/>
    <w:multiLevelType w:val="hybridMultilevel"/>
    <w:tmpl w:val="B674F106"/>
    <w:lvl w:ilvl="0" w:tplc="23442D44">
      <w:start w:val="1"/>
      <w:numFmt w:val="lowerLetter"/>
      <w:pStyle w:val="puntoelencolettere"/>
      <w:lvlText w:val="%1)"/>
      <w:lvlJc w:val="left"/>
      <w:pPr>
        <w:tabs>
          <w:tab w:val="num" w:pos="284"/>
        </w:tabs>
        <w:ind w:left="284" w:hanging="284"/>
      </w:pPr>
      <w:rPr>
        <w:rFonts w:ascii="HelveticaNeueLT Std Lt" w:hAnsi="HelveticaNeueLT Std Lt" w:cs="Times New Roman" w:hint="default"/>
        <w:sz w:val="20"/>
      </w:rPr>
    </w:lvl>
    <w:lvl w:ilvl="1" w:tplc="0410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1E9870B5"/>
    <w:multiLevelType w:val="hybridMultilevel"/>
    <w:tmpl w:val="478C390A"/>
    <w:name w:val="WW8Num252222"/>
    <w:lvl w:ilvl="0" w:tplc="210873CA">
      <w:start w:val="1"/>
      <w:numFmt w:val="lowerLetter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22717E5B"/>
    <w:multiLevelType w:val="multilevel"/>
    <w:tmpl w:val="86E8F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254B74DA"/>
    <w:multiLevelType w:val="hybridMultilevel"/>
    <w:tmpl w:val="31D2B286"/>
    <w:lvl w:ilvl="0" w:tplc="41F0E3FE">
      <w:start w:val="3"/>
      <w:numFmt w:val="bullet"/>
      <w:lvlText w:val="-"/>
      <w:lvlJc w:val="left"/>
      <w:pPr>
        <w:ind w:left="720" w:hanging="360"/>
      </w:pPr>
      <w:rPr>
        <w:rFonts w:ascii="Open Sans" w:eastAsia="Times New Roman" w:hAnsi="Open Sans" w:cs="Open San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59B55C1"/>
    <w:multiLevelType w:val="multilevel"/>
    <w:tmpl w:val="4CFE450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26E0252B"/>
    <w:multiLevelType w:val="multilevel"/>
    <w:tmpl w:val="CDC21178"/>
    <w:styleLink w:val="Stile1"/>
    <w:lvl w:ilvl="0">
      <w:start w:val="1"/>
      <w:numFmt w:val="bullet"/>
      <w:lvlText w:val=""/>
      <w:lvlJc w:val="left"/>
      <w:pPr>
        <w:tabs>
          <w:tab w:val="num" w:pos="0"/>
        </w:tabs>
        <w:ind w:left="0" w:firstLine="284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8F036F9"/>
    <w:multiLevelType w:val="hybridMultilevel"/>
    <w:tmpl w:val="4FA865D2"/>
    <w:lvl w:ilvl="0" w:tplc="FFFFFFFF">
      <w:start w:val="1"/>
      <w:numFmt w:val="bullet"/>
      <w:pStyle w:val="puntoelencotrattino"/>
      <w:lvlText w:val="-"/>
      <w:lvlJc w:val="left"/>
      <w:pPr>
        <w:tabs>
          <w:tab w:val="num" w:pos="284"/>
        </w:tabs>
        <w:ind w:left="284" w:hanging="284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58D0E16"/>
    <w:multiLevelType w:val="multilevel"/>
    <w:tmpl w:val="266EA1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360E7239"/>
    <w:multiLevelType w:val="multilevel"/>
    <w:tmpl w:val="76BEC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3B6541C1"/>
    <w:multiLevelType w:val="multilevel"/>
    <w:tmpl w:val="90C0B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3BF5533D"/>
    <w:multiLevelType w:val="hybridMultilevel"/>
    <w:tmpl w:val="5872A760"/>
    <w:lvl w:ilvl="0" w:tplc="C0BC83E2">
      <w:start w:val="1"/>
      <w:numFmt w:val="bullet"/>
      <w:pStyle w:val="puntoelencopallino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E1C78BC"/>
    <w:multiLevelType w:val="hybridMultilevel"/>
    <w:tmpl w:val="83748004"/>
    <w:lvl w:ilvl="0" w:tplc="CCECF318">
      <w:numFmt w:val="bullet"/>
      <w:lvlText w:val="-"/>
      <w:lvlJc w:val="left"/>
      <w:pPr>
        <w:ind w:left="720" w:hanging="360"/>
      </w:pPr>
      <w:rPr>
        <w:rFonts w:ascii="Open Sans" w:eastAsia="Times New Roman" w:hAnsi="Open Sans" w:cs="Open San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7B07F24"/>
    <w:multiLevelType w:val="hybridMultilevel"/>
    <w:tmpl w:val="AE44185E"/>
    <w:name w:val="WW8Num25222"/>
    <w:lvl w:ilvl="0" w:tplc="210873CA">
      <w:start w:val="1"/>
      <w:numFmt w:val="lowerLetter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48523681"/>
    <w:multiLevelType w:val="hybridMultilevel"/>
    <w:tmpl w:val="6BEA4A2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CFD4D33"/>
    <w:multiLevelType w:val="hybridMultilevel"/>
    <w:tmpl w:val="A7F023BE"/>
    <w:name w:val="WW8Num252"/>
    <w:lvl w:ilvl="0" w:tplc="210873CA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0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E880F66"/>
    <w:multiLevelType w:val="multilevel"/>
    <w:tmpl w:val="BE8A6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54A20A2F"/>
    <w:multiLevelType w:val="hybridMultilevel"/>
    <w:tmpl w:val="C53045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5986E6E"/>
    <w:multiLevelType w:val="hybridMultilevel"/>
    <w:tmpl w:val="2236D4F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659E25FF"/>
    <w:multiLevelType w:val="hybridMultilevel"/>
    <w:tmpl w:val="BCC68D3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6973215D"/>
    <w:multiLevelType w:val="hybridMultilevel"/>
    <w:tmpl w:val="270669B8"/>
    <w:lvl w:ilvl="0" w:tplc="F5D0D20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436074B"/>
    <w:multiLevelType w:val="hybridMultilevel"/>
    <w:tmpl w:val="E73450E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4C73533"/>
    <w:multiLevelType w:val="hybridMultilevel"/>
    <w:tmpl w:val="2904053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75602EBA"/>
    <w:multiLevelType w:val="hybridMultilevel"/>
    <w:tmpl w:val="A998C0BE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7B8E4CA0"/>
    <w:multiLevelType w:val="hybridMultilevel"/>
    <w:tmpl w:val="B2945EA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7B9B4B35"/>
    <w:multiLevelType w:val="hybridMultilevel"/>
    <w:tmpl w:val="4C8AB7E6"/>
    <w:lvl w:ilvl="0" w:tplc="EF80A44E">
      <w:start w:val="1"/>
      <w:numFmt w:val="bullet"/>
      <w:pStyle w:val="puntielencopallini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0"/>
      </w:rPr>
    </w:lvl>
    <w:lvl w:ilvl="1" w:tplc="0410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F165003"/>
    <w:multiLevelType w:val="multilevel"/>
    <w:tmpl w:val="8B26A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01013224">
    <w:abstractNumId w:val="26"/>
  </w:num>
  <w:num w:numId="2" w16cid:durableId="1699043929">
    <w:abstractNumId w:val="45"/>
  </w:num>
  <w:num w:numId="3" w16cid:durableId="663554510">
    <w:abstractNumId w:val="31"/>
  </w:num>
  <w:num w:numId="4" w16cid:durableId="164829730">
    <w:abstractNumId w:val="27"/>
  </w:num>
  <w:num w:numId="5" w16cid:durableId="1527020540">
    <w:abstractNumId w:val="12"/>
  </w:num>
  <w:num w:numId="6" w16cid:durableId="1844707760">
    <w:abstractNumId w:val="21"/>
  </w:num>
  <w:num w:numId="7" w16cid:durableId="1658656172">
    <w:abstractNumId w:val="28"/>
  </w:num>
  <w:num w:numId="8" w16cid:durableId="1204951346">
    <w:abstractNumId w:val="16"/>
  </w:num>
  <w:num w:numId="9" w16cid:durableId="828862625">
    <w:abstractNumId w:val="14"/>
  </w:num>
  <w:num w:numId="10" w16cid:durableId="14504958">
    <w:abstractNumId w:val="30"/>
  </w:num>
  <w:num w:numId="11" w16cid:durableId="1948466157">
    <w:abstractNumId w:val="29"/>
  </w:num>
  <w:num w:numId="12" w16cid:durableId="432895382">
    <w:abstractNumId w:val="44"/>
  </w:num>
  <w:num w:numId="13" w16cid:durableId="1536310047">
    <w:abstractNumId w:val="46"/>
  </w:num>
  <w:num w:numId="14" w16cid:durableId="1757902884">
    <w:abstractNumId w:val="36"/>
  </w:num>
  <w:num w:numId="15" w16cid:durableId="1938251115">
    <w:abstractNumId w:val="25"/>
  </w:num>
  <w:num w:numId="16" w16cid:durableId="1185168503">
    <w:abstractNumId w:val="23"/>
  </w:num>
  <w:num w:numId="17" w16cid:durableId="1915579315">
    <w:abstractNumId w:val="15"/>
  </w:num>
  <w:num w:numId="18" w16cid:durableId="1319533944">
    <w:abstractNumId w:val="39"/>
  </w:num>
  <w:num w:numId="19" w16cid:durableId="2142766383">
    <w:abstractNumId w:val="17"/>
  </w:num>
  <w:num w:numId="20" w16cid:durableId="528959258">
    <w:abstractNumId w:val="32"/>
  </w:num>
  <w:num w:numId="21" w16cid:durableId="1131821440">
    <w:abstractNumId w:val="38"/>
  </w:num>
  <w:num w:numId="22" w16cid:durableId="699819750">
    <w:abstractNumId w:val="34"/>
  </w:num>
  <w:num w:numId="23" w16cid:durableId="97213778">
    <w:abstractNumId w:val="19"/>
  </w:num>
  <w:num w:numId="24" w16cid:durableId="359480661">
    <w:abstractNumId w:val="42"/>
  </w:num>
  <w:num w:numId="25" w16cid:durableId="333265212">
    <w:abstractNumId w:val="41"/>
  </w:num>
  <w:num w:numId="26" w16cid:durableId="1942254014">
    <w:abstractNumId w:val="18"/>
  </w:num>
  <w:num w:numId="27" w16cid:durableId="976840703">
    <w:abstractNumId w:val="43"/>
  </w:num>
  <w:num w:numId="28" w16cid:durableId="1652714139">
    <w:abstractNumId w:val="40"/>
  </w:num>
  <w:num w:numId="29" w16cid:durableId="904922420">
    <w:abstractNumId w:val="37"/>
  </w:num>
  <w:num w:numId="30" w16cid:durableId="1374501408">
    <w:abstractNumId w:val="24"/>
  </w:num>
  <w:num w:numId="31" w16cid:durableId="1743988308">
    <w:abstractNumId w:val="20"/>
  </w:num>
  <w:num w:numId="32" w16cid:durableId="2050101212">
    <w:abstractNumId w:val="13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mirrorMargins/>
  <w:proofState w:spelling="clean" w:grammar="clean"/>
  <w:linkStyles/>
  <w:stylePaneFormatFilter w:val="1C08" w:allStyles="0" w:customStyles="0" w:latentStyles="0" w:stylesInUse="1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09"/>
  <w:autoHyphenation/>
  <w:hyphenationZone w:val="284"/>
  <w:doNotHyphenateCaps/>
  <w:drawingGridHorizontalSpacing w:val="181"/>
  <w:drawingGridVerticalSpacing w:val="181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6038C"/>
    <w:rsid w:val="000027FD"/>
    <w:rsid w:val="00003277"/>
    <w:rsid w:val="00003B3F"/>
    <w:rsid w:val="00006603"/>
    <w:rsid w:val="00015A31"/>
    <w:rsid w:val="0002122A"/>
    <w:rsid w:val="0002370B"/>
    <w:rsid w:val="00024884"/>
    <w:rsid w:val="00026FD9"/>
    <w:rsid w:val="00030CA7"/>
    <w:rsid w:val="00031207"/>
    <w:rsid w:val="00034D1E"/>
    <w:rsid w:val="000358B4"/>
    <w:rsid w:val="0005162E"/>
    <w:rsid w:val="00052FF5"/>
    <w:rsid w:val="0006257A"/>
    <w:rsid w:val="00066AA0"/>
    <w:rsid w:val="000673F6"/>
    <w:rsid w:val="00067FF3"/>
    <w:rsid w:val="000733EF"/>
    <w:rsid w:val="000764F3"/>
    <w:rsid w:val="00076E80"/>
    <w:rsid w:val="000771D0"/>
    <w:rsid w:val="00077A3A"/>
    <w:rsid w:val="00095E20"/>
    <w:rsid w:val="0009782E"/>
    <w:rsid w:val="000A0090"/>
    <w:rsid w:val="000A14FC"/>
    <w:rsid w:val="000A3FF3"/>
    <w:rsid w:val="000B07CD"/>
    <w:rsid w:val="000B3CFD"/>
    <w:rsid w:val="000B4844"/>
    <w:rsid w:val="000B56E5"/>
    <w:rsid w:val="000B6144"/>
    <w:rsid w:val="000B656C"/>
    <w:rsid w:val="000B6990"/>
    <w:rsid w:val="000C05DA"/>
    <w:rsid w:val="000C30D6"/>
    <w:rsid w:val="000C699A"/>
    <w:rsid w:val="000D3616"/>
    <w:rsid w:val="000D6995"/>
    <w:rsid w:val="000F1993"/>
    <w:rsid w:val="00104697"/>
    <w:rsid w:val="001073AE"/>
    <w:rsid w:val="00107E52"/>
    <w:rsid w:val="00115601"/>
    <w:rsid w:val="00116D0B"/>
    <w:rsid w:val="00124F73"/>
    <w:rsid w:val="00130034"/>
    <w:rsid w:val="0013310F"/>
    <w:rsid w:val="001352EB"/>
    <w:rsid w:val="00135E3E"/>
    <w:rsid w:val="0014190B"/>
    <w:rsid w:val="0014517D"/>
    <w:rsid w:val="001527EE"/>
    <w:rsid w:val="00152C08"/>
    <w:rsid w:val="001552C0"/>
    <w:rsid w:val="001562F0"/>
    <w:rsid w:val="00164990"/>
    <w:rsid w:val="00166BCF"/>
    <w:rsid w:val="00167873"/>
    <w:rsid w:val="00171E85"/>
    <w:rsid w:val="001753B5"/>
    <w:rsid w:val="00181845"/>
    <w:rsid w:val="001842ED"/>
    <w:rsid w:val="00185FC9"/>
    <w:rsid w:val="00187FBC"/>
    <w:rsid w:val="00193B2E"/>
    <w:rsid w:val="00196106"/>
    <w:rsid w:val="001A3BB0"/>
    <w:rsid w:val="001A43EE"/>
    <w:rsid w:val="001B1EAE"/>
    <w:rsid w:val="001B319E"/>
    <w:rsid w:val="001C1450"/>
    <w:rsid w:val="001C1798"/>
    <w:rsid w:val="001C201F"/>
    <w:rsid w:val="001C3189"/>
    <w:rsid w:val="001C65D5"/>
    <w:rsid w:val="001D6D63"/>
    <w:rsid w:val="001D7621"/>
    <w:rsid w:val="001E04B1"/>
    <w:rsid w:val="001E1262"/>
    <w:rsid w:val="001E4EEF"/>
    <w:rsid w:val="001F2C38"/>
    <w:rsid w:val="001F4F62"/>
    <w:rsid w:val="00216A26"/>
    <w:rsid w:val="00220CD0"/>
    <w:rsid w:val="00220EDD"/>
    <w:rsid w:val="002265F5"/>
    <w:rsid w:val="00232035"/>
    <w:rsid w:val="002320BC"/>
    <w:rsid w:val="002361F9"/>
    <w:rsid w:val="00241901"/>
    <w:rsid w:val="002427F7"/>
    <w:rsid w:val="0024445A"/>
    <w:rsid w:val="00245650"/>
    <w:rsid w:val="00247F6F"/>
    <w:rsid w:val="00251CAF"/>
    <w:rsid w:val="00254FC9"/>
    <w:rsid w:val="00256D8A"/>
    <w:rsid w:val="002572A0"/>
    <w:rsid w:val="00261D36"/>
    <w:rsid w:val="002663A4"/>
    <w:rsid w:val="002720B1"/>
    <w:rsid w:val="00273255"/>
    <w:rsid w:val="00274277"/>
    <w:rsid w:val="00275A59"/>
    <w:rsid w:val="00275E24"/>
    <w:rsid w:val="002836C1"/>
    <w:rsid w:val="00284FB4"/>
    <w:rsid w:val="00286237"/>
    <w:rsid w:val="0028703D"/>
    <w:rsid w:val="00287CDB"/>
    <w:rsid w:val="00296FDF"/>
    <w:rsid w:val="002A2B8B"/>
    <w:rsid w:val="002A3AFE"/>
    <w:rsid w:val="002A42FA"/>
    <w:rsid w:val="002A5567"/>
    <w:rsid w:val="002A55E9"/>
    <w:rsid w:val="002A7190"/>
    <w:rsid w:val="002B035E"/>
    <w:rsid w:val="002B6C6F"/>
    <w:rsid w:val="002C58F6"/>
    <w:rsid w:val="002C5EF4"/>
    <w:rsid w:val="002E0CF3"/>
    <w:rsid w:val="002E36B8"/>
    <w:rsid w:val="002E6D81"/>
    <w:rsid w:val="002F1E41"/>
    <w:rsid w:val="002F1F9A"/>
    <w:rsid w:val="00302451"/>
    <w:rsid w:val="00317F1A"/>
    <w:rsid w:val="00323867"/>
    <w:rsid w:val="00326F2E"/>
    <w:rsid w:val="003315E4"/>
    <w:rsid w:val="00334A4C"/>
    <w:rsid w:val="0034014B"/>
    <w:rsid w:val="003419EA"/>
    <w:rsid w:val="003462B5"/>
    <w:rsid w:val="00350AC1"/>
    <w:rsid w:val="00351D12"/>
    <w:rsid w:val="00352721"/>
    <w:rsid w:val="003530C9"/>
    <w:rsid w:val="0035756D"/>
    <w:rsid w:val="00357FAF"/>
    <w:rsid w:val="0036038C"/>
    <w:rsid w:val="00366596"/>
    <w:rsid w:val="0036738B"/>
    <w:rsid w:val="003825A9"/>
    <w:rsid w:val="003833CD"/>
    <w:rsid w:val="0038368D"/>
    <w:rsid w:val="003861B4"/>
    <w:rsid w:val="003A3120"/>
    <w:rsid w:val="003A6ED5"/>
    <w:rsid w:val="003B3409"/>
    <w:rsid w:val="003B5B75"/>
    <w:rsid w:val="003C0D1F"/>
    <w:rsid w:val="003C30C2"/>
    <w:rsid w:val="003C3642"/>
    <w:rsid w:val="003C5B80"/>
    <w:rsid w:val="003D2C61"/>
    <w:rsid w:val="003D6179"/>
    <w:rsid w:val="003D7EB9"/>
    <w:rsid w:val="003E3CDF"/>
    <w:rsid w:val="003E57A1"/>
    <w:rsid w:val="003E7252"/>
    <w:rsid w:val="003F5AAF"/>
    <w:rsid w:val="003F653B"/>
    <w:rsid w:val="003F7D84"/>
    <w:rsid w:val="00407A1A"/>
    <w:rsid w:val="0042089E"/>
    <w:rsid w:val="0042763B"/>
    <w:rsid w:val="004277B8"/>
    <w:rsid w:val="004334B5"/>
    <w:rsid w:val="004334FC"/>
    <w:rsid w:val="0043492D"/>
    <w:rsid w:val="0043494A"/>
    <w:rsid w:val="0044759F"/>
    <w:rsid w:val="00447C0A"/>
    <w:rsid w:val="0045054B"/>
    <w:rsid w:val="00450E66"/>
    <w:rsid w:val="00451A3D"/>
    <w:rsid w:val="004779D9"/>
    <w:rsid w:val="00481B7F"/>
    <w:rsid w:val="00483B14"/>
    <w:rsid w:val="0048782B"/>
    <w:rsid w:val="00491AE4"/>
    <w:rsid w:val="00493291"/>
    <w:rsid w:val="00493AC8"/>
    <w:rsid w:val="00496F8B"/>
    <w:rsid w:val="004A24AE"/>
    <w:rsid w:val="004A4C79"/>
    <w:rsid w:val="004A550D"/>
    <w:rsid w:val="004B0D12"/>
    <w:rsid w:val="004B1450"/>
    <w:rsid w:val="004B504A"/>
    <w:rsid w:val="004B74A4"/>
    <w:rsid w:val="004B7F77"/>
    <w:rsid w:val="004C262D"/>
    <w:rsid w:val="004C2A1D"/>
    <w:rsid w:val="004C4A6B"/>
    <w:rsid w:val="004D273B"/>
    <w:rsid w:val="004D599B"/>
    <w:rsid w:val="004D5ADB"/>
    <w:rsid w:val="004D5D24"/>
    <w:rsid w:val="004E1432"/>
    <w:rsid w:val="004E569B"/>
    <w:rsid w:val="004E57B4"/>
    <w:rsid w:val="004F2255"/>
    <w:rsid w:val="004F37C4"/>
    <w:rsid w:val="00500C8D"/>
    <w:rsid w:val="00501E62"/>
    <w:rsid w:val="005033DA"/>
    <w:rsid w:val="00505882"/>
    <w:rsid w:val="005127EC"/>
    <w:rsid w:val="00524DB6"/>
    <w:rsid w:val="005252B1"/>
    <w:rsid w:val="005268BE"/>
    <w:rsid w:val="00527942"/>
    <w:rsid w:val="005334B4"/>
    <w:rsid w:val="00536B69"/>
    <w:rsid w:val="00540581"/>
    <w:rsid w:val="0054364F"/>
    <w:rsid w:val="0054683F"/>
    <w:rsid w:val="00546D3B"/>
    <w:rsid w:val="00550F82"/>
    <w:rsid w:val="00551A11"/>
    <w:rsid w:val="00552423"/>
    <w:rsid w:val="00555F50"/>
    <w:rsid w:val="005607D0"/>
    <w:rsid w:val="00566B39"/>
    <w:rsid w:val="00571E3D"/>
    <w:rsid w:val="00581FDD"/>
    <w:rsid w:val="00590942"/>
    <w:rsid w:val="00590AF2"/>
    <w:rsid w:val="005A01CC"/>
    <w:rsid w:val="005A44BE"/>
    <w:rsid w:val="005A6A17"/>
    <w:rsid w:val="005B1221"/>
    <w:rsid w:val="005B5817"/>
    <w:rsid w:val="005B5D0C"/>
    <w:rsid w:val="005C4605"/>
    <w:rsid w:val="005C4716"/>
    <w:rsid w:val="005C586F"/>
    <w:rsid w:val="005C7A2F"/>
    <w:rsid w:val="005D00AD"/>
    <w:rsid w:val="005D2F32"/>
    <w:rsid w:val="005D5F23"/>
    <w:rsid w:val="005E3567"/>
    <w:rsid w:val="005E577F"/>
    <w:rsid w:val="005F3D6A"/>
    <w:rsid w:val="005F3EAF"/>
    <w:rsid w:val="006031C1"/>
    <w:rsid w:val="00605738"/>
    <w:rsid w:val="00607920"/>
    <w:rsid w:val="006126BE"/>
    <w:rsid w:val="0061279C"/>
    <w:rsid w:val="00613829"/>
    <w:rsid w:val="006150A0"/>
    <w:rsid w:val="006151CA"/>
    <w:rsid w:val="006177F4"/>
    <w:rsid w:val="006221F1"/>
    <w:rsid w:val="00623117"/>
    <w:rsid w:val="00633DC3"/>
    <w:rsid w:val="0063413D"/>
    <w:rsid w:val="006403E1"/>
    <w:rsid w:val="00642106"/>
    <w:rsid w:val="00652F41"/>
    <w:rsid w:val="006623D1"/>
    <w:rsid w:val="00664A10"/>
    <w:rsid w:val="006801E4"/>
    <w:rsid w:val="0068307A"/>
    <w:rsid w:val="006846FD"/>
    <w:rsid w:val="0068496B"/>
    <w:rsid w:val="00685E80"/>
    <w:rsid w:val="006946D5"/>
    <w:rsid w:val="006A2CDD"/>
    <w:rsid w:val="006A313C"/>
    <w:rsid w:val="006A3362"/>
    <w:rsid w:val="006A3E90"/>
    <w:rsid w:val="006A6A90"/>
    <w:rsid w:val="006B4155"/>
    <w:rsid w:val="006B41EF"/>
    <w:rsid w:val="006B56BB"/>
    <w:rsid w:val="006B6835"/>
    <w:rsid w:val="006C30A7"/>
    <w:rsid w:val="006C4F48"/>
    <w:rsid w:val="006D1F47"/>
    <w:rsid w:val="006E0352"/>
    <w:rsid w:val="006E0F82"/>
    <w:rsid w:val="006E3ED8"/>
    <w:rsid w:val="006E59F5"/>
    <w:rsid w:val="006F1531"/>
    <w:rsid w:val="006F15DC"/>
    <w:rsid w:val="006F1887"/>
    <w:rsid w:val="006F6791"/>
    <w:rsid w:val="006F7204"/>
    <w:rsid w:val="006F7467"/>
    <w:rsid w:val="00701898"/>
    <w:rsid w:val="00702C43"/>
    <w:rsid w:val="00703CD4"/>
    <w:rsid w:val="00703FF4"/>
    <w:rsid w:val="0070467C"/>
    <w:rsid w:val="007046EB"/>
    <w:rsid w:val="0070504C"/>
    <w:rsid w:val="00710CA8"/>
    <w:rsid w:val="0071200D"/>
    <w:rsid w:val="00715EE8"/>
    <w:rsid w:val="00717E9F"/>
    <w:rsid w:val="00721A0F"/>
    <w:rsid w:val="00724B63"/>
    <w:rsid w:val="007251CF"/>
    <w:rsid w:val="00726C8A"/>
    <w:rsid w:val="00731AD9"/>
    <w:rsid w:val="00736648"/>
    <w:rsid w:val="00737495"/>
    <w:rsid w:val="007504EB"/>
    <w:rsid w:val="00752B92"/>
    <w:rsid w:val="00755A32"/>
    <w:rsid w:val="00756A17"/>
    <w:rsid w:val="00770507"/>
    <w:rsid w:val="007705AB"/>
    <w:rsid w:val="00774CBB"/>
    <w:rsid w:val="00775D92"/>
    <w:rsid w:val="00782648"/>
    <w:rsid w:val="00790E50"/>
    <w:rsid w:val="00792121"/>
    <w:rsid w:val="00795792"/>
    <w:rsid w:val="007A0206"/>
    <w:rsid w:val="007A3DDA"/>
    <w:rsid w:val="007A4CAA"/>
    <w:rsid w:val="007A5672"/>
    <w:rsid w:val="007B0A67"/>
    <w:rsid w:val="007B0CBB"/>
    <w:rsid w:val="007B3183"/>
    <w:rsid w:val="007B3CDB"/>
    <w:rsid w:val="007B4A9D"/>
    <w:rsid w:val="007B5D47"/>
    <w:rsid w:val="007C13AA"/>
    <w:rsid w:val="007C323A"/>
    <w:rsid w:val="007C4139"/>
    <w:rsid w:val="007D2F3E"/>
    <w:rsid w:val="007D7A88"/>
    <w:rsid w:val="007E31F8"/>
    <w:rsid w:val="007E46B3"/>
    <w:rsid w:val="007E65A3"/>
    <w:rsid w:val="007F290F"/>
    <w:rsid w:val="007F2C2A"/>
    <w:rsid w:val="007F4EF0"/>
    <w:rsid w:val="00800F57"/>
    <w:rsid w:val="00804120"/>
    <w:rsid w:val="00805564"/>
    <w:rsid w:val="00805B55"/>
    <w:rsid w:val="008114CD"/>
    <w:rsid w:val="00813775"/>
    <w:rsid w:val="008140A9"/>
    <w:rsid w:val="00817073"/>
    <w:rsid w:val="00817734"/>
    <w:rsid w:val="00822C58"/>
    <w:rsid w:val="0082664F"/>
    <w:rsid w:val="00826AB8"/>
    <w:rsid w:val="0083200C"/>
    <w:rsid w:val="00840239"/>
    <w:rsid w:val="00843883"/>
    <w:rsid w:val="008455A0"/>
    <w:rsid w:val="00845648"/>
    <w:rsid w:val="00854BD0"/>
    <w:rsid w:val="00855B78"/>
    <w:rsid w:val="00855B79"/>
    <w:rsid w:val="00857683"/>
    <w:rsid w:val="00863ECD"/>
    <w:rsid w:val="0086407B"/>
    <w:rsid w:val="00864480"/>
    <w:rsid w:val="0086618D"/>
    <w:rsid w:val="00875B8B"/>
    <w:rsid w:val="008808B6"/>
    <w:rsid w:val="00880F0D"/>
    <w:rsid w:val="00881E69"/>
    <w:rsid w:val="0088427A"/>
    <w:rsid w:val="0088478C"/>
    <w:rsid w:val="00893F1A"/>
    <w:rsid w:val="0089404B"/>
    <w:rsid w:val="0089675E"/>
    <w:rsid w:val="008A7ABF"/>
    <w:rsid w:val="008B32D7"/>
    <w:rsid w:val="008B3449"/>
    <w:rsid w:val="008B44B6"/>
    <w:rsid w:val="008C14B3"/>
    <w:rsid w:val="008C4E14"/>
    <w:rsid w:val="008D2840"/>
    <w:rsid w:val="008D79D1"/>
    <w:rsid w:val="008E2B47"/>
    <w:rsid w:val="008F113D"/>
    <w:rsid w:val="008F3975"/>
    <w:rsid w:val="00905775"/>
    <w:rsid w:val="00905DB5"/>
    <w:rsid w:val="00907466"/>
    <w:rsid w:val="00907FBE"/>
    <w:rsid w:val="00913E21"/>
    <w:rsid w:val="00917538"/>
    <w:rsid w:val="00917EF8"/>
    <w:rsid w:val="009251A2"/>
    <w:rsid w:val="009261BC"/>
    <w:rsid w:val="00927CD2"/>
    <w:rsid w:val="009300DE"/>
    <w:rsid w:val="00930D75"/>
    <w:rsid w:val="00932322"/>
    <w:rsid w:val="0093366F"/>
    <w:rsid w:val="0093608A"/>
    <w:rsid w:val="009411A3"/>
    <w:rsid w:val="009468FA"/>
    <w:rsid w:val="009474BC"/>
    <w:rsid w:val="00947D58"/>
    <w:rsid w:val="00950608"/>
    <w:rsid w:val="00954D06"/>
    <w:rsid w:val="00966AD9"/>
    <w:rsid w:val="009670E2"/>
    <w:rsid w:val="0097121F"/>
    <w:rsid w:val="00971F79"/>
    <w:rsid w:val="0097461E"/>
    <w:rsid w:val="009804D6"/>
    <w:rsid w:val="0098166C"/>
    <w:rsid w:val="00987EA1"/>
    <w:rsid w:val="00991D23"/>
    <w:rsid w:val="00992E4C"/>
    <w:rsid w:val="009938A8"/>
    <w:rsid w:val="00993999"/>
    <w:rsid w:val="009957F9"/>
    <w:rsid w:val="009A0F7E"/>
    <w:rsid w:val="009B1B94"/>
    <w:rsid w:val="009B1B9B"/>
    <w:rsid w:val="009B4C82"/>
    <w:rsid w:val="009C5F8A"/>
    <w:rsid w:val="009C7513"/>
    <w:rsid w:val="009D0781"/>
    <w:rsid w:val="009D16FF"/>
    <w:rsid w:val="009D265F"/>
    <w:rsid w:val="009D4290"/>
    <w:rsid w:val="009E02C7"/>
    <w:rsid w:val="009E043B"/>
    <w:rsid w:val="009E11D8"/>
    <w:rsid w:val="009E4C84"/>
    <w:rsid w:val="009F0C64"/>
    <w:rsid w:val="009F35C0"/>
    <w:rsid w:val="009F4A10"/>
    <w:rsid w:val="009F4E18"/>
    <w:rsid w:val="009F5381"/>
    <w:rsid w:val="009F703E"/>
    <w:rsid w:val="00A0096A"/>
    <w:rsid w:val="00A0388F"/>
    <w:rsid w:val="00A03E7D"/>
    <w:rsid w:val="00A134F7"/>
    <w:rsid w:val="00A17607"/>
    <w:rsid w:val="00A2032C"/>
    <w:rsid w:val="00A21099"/>
    <w:rsid w:val="00A301B0"/>
    <w:rsid w:val="00A323E8"/>
    <w:rsid w:val="00A34357"/>
    <w:rsid w:val="00A35786"/>
    <w:rsid w:val="00A36642"/>
    <w:rsid w:val="00A37526"/>
    <w:rsid w:val="00A412E4"/>
    <w:rsid w:val="00A440E4"/>
    <w:rsid w:val="00A46890"/>
    <w:rsid w:val="00A47347"/>
    <w:rsid w:val="00A47EA5"/>
    <w:rsid w:val="00A52F70"/>
    <w:rsid w:val="00A54A35"/>
    <w:rsid w:val="00A5673C"/>
    <w:rsid w:val="00A57A1D"/>
    <w:rsid w:val="00A60A8B"/>
    <w:rsid w:val="00A637F1"/>
    <w:rsid w:val="00A716C9"/>
    <w:rsid w:val="00A71C01"/>
    <w:rsid w:val="00A72B4E"/>
    <w:rsid w:val="00A73DF5"/>
    <w:rsid w:val="00A80014"/>
    <w:rsid w:val="00A80449"/>
    <w:rsid w:val="00A80C3B"/>
    <w:rsid w:val="00A817E8"/>
    <w:rsid w:val="00A90C86"/>
    <w:rsid w:val="00A91EAF"/>
    <w:rsid w:val="00A94175"/>
    <w:rsid w:val="00A96C3B"/>
    <w:rsid w:val="00AA1350"/>
    <w:rsid w:val="00AA3010"/>
    <w:rsid w:val="00AA3EFA"/>
    <w:rsid w:val="00AB28C4"/>
    <w:rsid w:val="00AB69E9"/>
    <w:rsid w:val="00AB70C4"/>
    <w:rsid w:val="00AC1FEF"/>
    <w:rsid w:val="00AC71E0"/>
    <w:rsid w:val="00AD2188"/>
    <w:rsid w:val="00AD2F4D"/>
    <w:rsid w:val="00AD39AF"/>
    <w:rsid w:val="00AD45DD"/>
    <w:rsid w:val="00AD5CAB"/>
    <w:rsid w:val="00AE047A"/>
    <w:rsid w:val="00AE2DE4"/>
    <w:rsid w:val="00AF05C9"/>
    <w:rsid w:val="00AF0C7E"/>
    <w:rsid w:val="00AF2F9F"/>
    <w:rsid w:val="00AF409B"/>
    <w:rsid w:val="00B009A1"/>
    <w:rsid w:val="00B07F9A"/>
    <w:rsid w:val="00B20051"/>
    <w:rsid w:val="00B20611"/>
    <w:rsid w:val="00B2364B"/>
    <w:rsid w:val="00B275B9"/>
    <w:rsid w:val="00B31683"/>
    <w:rsid w:val="00B34278"/>
    <w:rsid w:val="00B3645E"/>
    <w:rsid w:val="00B52EF6"/>
    <w:rsid w:val="00B55919"/>
    <w:rsid w:val="00B56736"/>
    <w:rsid w:val="00B574D8"/>
    <w:rsid w:val="00B61984"/>
    <w:rsid w:val="00B63C18"/>
    <w:rsid w:val="00B660AD"/>
    <w:rsid w:val="00B6636C"/>
    <w:rsid w:val="00B66B9F"/>
    <w:rsid w:val="00B71FB0"/>
    <w:rsid w:val="00B720F8"/>
    <w:rsid w:val="00B74DA1"/>
    <w:rsid w:val="00B77E14"/>
    <w:rsid w:val="00B817AF"/>
    <w:rsid w:val="00B87EB1"/>
    <w:rsid w:val="00B97231"/>
    <w:rsid w:val="00BA45D9"/>
    <w:rsid w:val="00BB42E9"/>
    <w:rsid w:val="00BB4BB2"/>
    <w:rsid w:val="00BB57CF"/>
    <w:rsid w:val="00BC2637"/>
    <w:rsid w:val="00BC2E21"/>
    <w:rsid w:val="00BC49C3"/>
    <w:rsid w:val="00BC4F4C"/>
    <w:rsid w:val="00BD12B8"/>
    <w:rsid w:val="00BD389F"/>
    <w:rsid w:val="00BE16E1"/>
    <w:rsid w:val="00BE63B1"/>
    <w:rsid w:val="00BF1970"/>
    <w:rsid w:val="00BF583C"/>
    <w:rsid w:val="00C0039A"/>
    <w:rsid w:val="00C028B4"/>
    <w:rsid w:val="00C0303E"/>
    <w:rsid w:val="00C060D3"/>
    <w:rsid w:val="00C100F3"/>
    <w:rsid w:val="00C13564"/>
    <w:rsid w:val="00C15087"/>
    <w:rsid w:val="00C26636"/>
    <w:rsid w:val="00C269DA"/>
    <w:rsid w:val="00C327CA"/>
    <w:rsid w:val="00C3407B"/>
    <w:rsid w:val="00C348F4"/>
    <w:rsid w:val="00C36444"/>
    <w:rsid w:val="00C36525"/>
    <w:rsid w:val="00C40D30"/>
    <w:rsid w:val="00C47B68"/>
    <w:rsid w:val="00C52002"/>
    <w:rsid w:val="00C5282D"/>
    <w:rsid w:val="00C544EF"/>
    <w:rsid w:val="00C54B76"/>
    <w:rsid w:val="00C64E88"/>
    <w:rsid w:val="00C741DC"/>
    <w:rsid w:val="00C75F58"/>
    <w:rsid w:val="00C80458"/>
    <w:rsid w:val="00C811E3"/>
    <w:rsid w:val="00C847F7"/>
    <w:rsid w:val="00C87358"/>
    <w:rsid w:val="00C95904"/>
    <w:rsid w:val="00C970D9"/>
    <w:rsid w:val="00CA42FF"/>
    <w:rsid w:val="00CA493B"/>
    <w:rsid w:val="00CA580E"/>
    <w:rsid w:val="00CB0E42"/>
    <w:rsid w:val="00CB293A"/>
    <w:rsid w:val="00CB61A8"/>
    <w:rsid w:val="00CB645C"/>
    <w:rsid w:val="00CC0F5E"/>
    <w:rsid w:val="00CC275A"/>
    <w:rsid w:val="00CC3424"/>
    <w:rsid w:val="00CC63E8"/>
    <w:rsid w:val="00CD0E61"/>
    <w:rsid w:val="00CD1C5A"/>
    <w:rsid w:val="00CD28F7"/>
    <w:rsid w:val="00CF36DB"/>
    <w:rsid w:val="00CF3FDB"/>
    <w:rsid w:val="00CF7D3F"/>
    <w:rsid w:val="00D00991"/>
    <w:rsid w:val="00D0384D"/>
    <w:rsid w:val="00D04B75"/>
    <w:rsid w:val="00D0535D"/>
    <w:rsid w:val="00D05942"/>
    <w:rsid w:val="00D0764A"/>
    <w:rsid w:val="00D11264"/>
    <w:rsid w:val="00D12D9B"/>
    <w:rsid w:val="00D15D57"/>
    <w:rsid w:val="00D17122"/>
    <w:rsid w:val="00D176F7"/>
    <w:rsid w:val="00D205B4"/>
    <w:rsid w:val="00D21674"/>
    <w:rsid w:val="00D224DB"/>
    <w:rsid w:val="00D273D4"/>
    <w:rsid w:val="00D32A66"/>
    <w:rsid w:val="00D33B6C"/>
    <w:rsid w:val="00D4033D"/>
    <w:rsid w:val="00D41913"/>
    <w:rsid w:val="00D47D11"/>
    <w:rsid w:val="00D5153C"/>
    <w:rsid w:val="00D51B99"/>
    <w:rsid w:val="00D73D94"/>
    <w:rsid w:val="00D81168"/>
    <w:rsid w:val="00D8233E"/>
    <w:rsid w:val="00D82B8D"/>
    <w:rsid w:val="00D94A7B"/>
    <w:rsid w:val="00DA08E6"/>
    <w:rsid w:val="00DA31E0"/>
    <w:rsid w:val="00DA4B4C"/>
    <w:rsid w:val="00DA70A8"/>
    <w:rsid w:val="00DB3D2D"/>
    <w:rsid w:val="00DB53D5"/>
    <w:rsid w:val="00DC0209"/>
    <w:rsid w:val="00DC232B"/>
    <w:rsid w:val="00DC7807"/>
    <w:rsid w:val="00DC7CBE"/>
    <w:rsid w:val="00DD14F1"/>
    <w:rsid w:val="00DD30FB"/>
    <w:rsid w:val="00DD3115"/>
    <w:rsid w:val="00DD46BB"/>
    <w:rsid w:val="00DD4709"/>
    <w:rsid w:val="00DD57EC"/>
    <w:rsid w:val="00DE1471"/>
    <w:rsid w:val="00DE57BD"/>
    <w:rsid w:val="00DE7A00"/>
    <w:rsid w:val="00DF042F"/>
    <w:rsid w:val="00DF2D37"/>
    <w:rsid w:val="00DF60CF"/>
    <w:rsid w:val="00E01D47"/>
    <w:rsid w:val="00E021CC"/>
    <w:rsid w:val="00E0290E"/>
    <w:rsid w:val="00E04BD0"/>
    <w:rsid w:val="00E12348"/>
    <w:rsid w:val="00E15902"/>
    <w:rsid w:val="00E21C06"/>
    <w:rsid w:val="00E23203"/>
    <w:rsid w:val="00E262C1"/>
    <w:rsid w:val="00E2786E"/>
    <w:rsid w:val="00E33C16"/>
    <w:rsid w:val="00E414D1"/>
    <w:rsid w:val="00E44B33"/>
    <w:rsid w:val="00E47B77"/>
    <w:rsid w:val="00E5140F"/>
    <w:rsid w:val="00E578C9"/>
    <w:rsid w:val="00E63009"/>
    <w:rsid w:val="00E66B11"/>
    <w:rsid w:val="00E72CFB"/>
    <w:rsid w:val="00E778A0"/>
    <w:rsid w:val="00E80FDC"/>
    <w:rsid w:val="00E837CC"/>
    <w:rsid w:val="00E848D0"/>
    <w:rsid w:val="00E93E9D"/>
    <w:rsid w:val="00E958B6"/>
    <w:rsid w:val="00E95A0C"/>
    <w:rsid w:val="00EA2453"/>
    <w:rsid w:val="00EA4199"/>
    <w:rsid w:val="00EA5A5E"/>
    <w:rsid w:val="00EB31FE"/>
    <w:rsid w:val="00EC4B8C"/>
    <w:rsid w:val="00ED53C5"/>
    <w:rsid w:val="00ED6C32"/>
    <w:rsid w:val="00EF0F3F"/>
    <w:rsid w:val="00EF43F9"/>
    <w:rsid w:val="00F0501F"/>
    <w:rsid w:val="00F12B24"/>
    <w:rsid w:val="00F13ABF"/>
    <w:rsid w:val="00F165DE"/>
    <w:rsid w:val="00F21C2C"/>
    <w:rsid w:val="00F231CC"/>
    <w:rsid w:val="00F243C1"/>
    <w:rsid w:val="00F261F2"/>
    <w:rsid w:val="00F31907"/>
    <w:rsid w:val="00F32A43"/>
    <w:rsid w:val="00F44208"/>
    <w:rsid w:val="00F4501A"/>
    <w:rsid w:val="00F47541"/>
    <w:rsid w:val="00F503D8"/>
    <w:rsid w:val="00F50A91"/>
    <w:rsid w:val="00F50AF5"/>
    <w:rsid w:val="00F51DB2"/>
    <w:rsid w:val="00F520CA"/>
    <w:rsid w:val="00F533AE"/>
    <w:rsid w:val="00F60326"/>
    <w:rsid w:val="00F63198"/>
    <w:rsid w:val="00F65EDF"/>
    <w:rsid w:val="00F67DE7"/>
    <w:rsid w:val="00F82140"/>
    <w:rsid w:val="00F867E0"/>
    <w:rsid w:val="00F93776"/>
    <w:rsid w:val="00F9465D"/>
    <w:rsid w:val="00F95A72"/>
    <w:rsid w:val="00FA2394"/>
    <w:rsid w:val="00FA25BC"/>
    <w:rsid w:val="00FA2B72"/>
    <w:rsid w:val="00FA3B4D"/>
    <w:rsid w:val="00FA6138"/>
    <w:rsid w:val="00FB4751"/>
    <w:rsid w:val="00FB7F18"/>
    <w:rsid w:val="00FC17AA"/>
    <w:rsid w:val="00FC2D36"/>
    <w:rsid w:val="00FC4DA8"/>
    <w:rsid w:val="00FD07BA"/>
    <w:rsid w:val="00FD0A0A"/>
    <w:rsid w:val="00FD592A"/>
    <w:rsid w:val="00FD7485"/>
    <w:rsid w:val="00FE153C"/>
    <w:rsid w:val="00FE32F0"/>
    <w:rsid w:val="00FE7272"/>
    <w:rsid w:val="00FF07AF"/>
    <w:rsid w:val="00FF33BD"/>
    <w:rsid w:val="00FF4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3B6B8D9"/>
  <w15:docId w15:val="{5C4E7244-2E90-454D-BE4E-8B5940189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4" w:qFormat="1"/>
    <w:lsdException w:name="heading 8" w:semiHidden="1" w:unhideWhenUsed="1" w:qFormat="1"/>
    <w:lsdException w:name="heading 9" w:semiHidden="1" w:unhideWhenUsed="1" w:qFormat="1"/>
    <w:lsdException w:name="Default Paragraph Font" w:uiPriority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aliases w:val="Attenzione TIT"/>
    <w:qFormat/>
    <w:rsid w:val="007504EB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Titolo1">
    <w:name w:val="heading 1"/>
    <w:basedOn w:val="Normale"/>
    <w:next w:val="Normale"/>
    <w:link w:val="Titolo1Carattere"/>
    <w:rsid w:val="00F243C1"/>
    <w:pPr>
      <w:jc w:val="center"/>
      <w:outlineLvl w:val="0"/>
    </w:pPr>
    <w:rPr>
      <w:rFonts w:ascii="Arial" w:hAnsi="Arial" w:cs="Arial"/>
      <w:b/>
      <w:sz w:val="28"/>
    </w:rPr>
  </w:style>
  <w:style w:type="paragraph" w:styleId="Titolo2">
    <w:name w:val="heading 2"/>
    <w:basedOn w:val="Normale"/>
    <w:next w:val="Normale"/>
    <w:link w:val="Titolo2Carattere"/>
    <w:rsid w:val="00F243C1"/>
    <w:p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rsid w:val="00F243C1"/>
    <w:p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rsid w:val="00F243C1"/>
    <w:pPr>
      <w:spacing w:after="120" w:line="300" w:lineRule="exact"/>
      <w:ind w:left="360"/>
      <w:jc w:val="both"/>
      <w:outlineLvl w:val="3"/>
    </w:pPr>
    <w:rPr>
      <w:rFonts w:ascii="Garamond" w:hAnsi="Garamond"/>
      <w:b/>
      <w:szCs w:val="26"/>
    </w:rPr>
  </w:style>
  <w:style w:type="paragraph" w:styleId="Titolo5">
    <w:name w:val="heading 5"/>
    <w:basedOn w:val="Normale"/>
    <w:next w:val="Normale"/>
    <w:link w:val="Titolo5Carattere"/>
    <w:rsid w:val="00F243C1"/>
    <w:pPr>
      <w:jc w:val="center"/>
      <w:outlineLvl w:val="4"/>
    </w:pPr>
    <w:rPr>
      <w:rFonts w:ascii="Garamond" w:hAnsi="Garamond"/>
      <w:b/>
      <w:szCs w:val="26"/>
    </w:rPr>
  </w:style>
  <w:style w:type="paragraph" w:styleId="Titolo6">
    <w:name w:val="heading 6"/>
    <w:basedOn w:val="Normale"/>
    <w:next w:val="Normale"/>
    <w:link w:val="Titolo6Carattere"/>
    <w:rsid w:val="00F243C1"/>
    <w:pPr>
      <w:jc w:val="both"/>
      <w:outlineLvl w:val="5"/>
    </w:pPr>
    <w:rPr>
      <w:rFonts w:ascii="Garamond" w:hAnsi="Garamond"/>
      <w:b/>
      <w:szCs w:val="26"/>
    </w:rPr>
  </w:style>
  <w:style w:type="paragraph" w:styleId="Titolo7">
    <w:name w:val="heading 7"/>
    <w:basedOn w:val="Normale"/>
    <w:next w:val="Normale"/>
    <w:link w:val="Titolo7Carattere"/>
    <w:rsid w:val="00F243C1"/>
    <w:pPr>
      <w:tabs>
        <w:tab w:val="num" w:pos="0"/>
      </w:tabs>
      <w:autoSpaceDE w:val="0"/>
      <w:spacing w:line="360" w:lineRule="auto"/>
      <w:ind w:left="1296" w:hanging="1296"/>
      <w:jc w:val="both"/>
      <w:outlineLvl w:val="6"/>
    </w:pPr>
    <w:rPr>
      <w:b/>
      <w:bCs/>
      <w:i/>
      <w:iCs/>
      <w:szCs w:val="20"/>
    </w:rPr>
  </w:style>
  <w:style w:type="character" w:default="1" w:styleId="Carpredefinitoparagrafo">
    <w:name w:val="Default Paragraph Font"/>
    <w:uiPriority w:val="1"/>
    <w:semiHidden/>
    <w:unhideWhenUsed/>
    <w:rsid w:val="007504EB"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  <w:rsid w:val="007504EB"/>
  </w:style>
  <w:style w:type="paragraph" w:customStyle="1" w:styleId="stilepresentazione">
    <w:name w:val="stile presentazione"/>
    <w:basedOn w:val="Normale"/>
    <w:autoRedefine/>
    <w:rsid w:val="00F243C1"/>
  </w:style>
  <w:style w:type="paragraph" w:styleId="Pidipagina">
    <w:name w:val="footer"/>
    <w:basedOn w:val="Normale"/>
    <w:link w:val="PidipaginaCarattere"/>
    <w:rsid w:val="00F243C1"/>
    <w:pPr>
      <w:tabs>
        <w:tab w:val="center" w:pos="4819"/>
        <w:tab w:val="right" w:pos="9638"/>
      </w:tabs>
    </w:pPr>
  </w:style>
  <w:style w:type="character" w:styleId="Numeropagina">
    <w:name w:val="page number"/>
    <w:rsid w:val="00F243C1"/>
  </w:style>
  <w:style w:type="paragraph" w:styleId="Intestazione">
    <w:name w:val="header"/>
    <w:basedOn w:val="Normale"/>
    <w:link w:val="IntestazioneCarattere"/>
    <w:rsid w:val="00F243C1"/>
    <w:pPr>
      <w:tabs>
        <w:tab w:val="center" w:pos="4819"/>
        <w:tab w:val="right" w:pos="9638"/>
      </w:tabs>
    </w:pPr>
  </w:style>
  <w:style w:type="paragraph" w:customStyle="1" w:styleId="indicetitoli">
    <w:name w:val="indice_titoli"/>
    <w:rsid w:val="00F243C1"/>
    <w:pPr>
      <w:spacing w:line="220" w:lineRule="exact"/>
      <w:jc w:val="both"/>
    </w:pPr>
    <w:rPr>
      <w:rFonts w:ascii="HelveticaNeueLT Std Lt" w:hAnsi="HelveticaNeueLT Std Lt"/>
      <w:sz w:val="17"/>
      <w:szCs w:val="24"/>
    </w:rPr>
  </w:style>
  <w:style w:type="paragraph" w:styleId="Testonotaapidipagina">
    <w:name w:val="footnote text"/>
    <w:basedOn w:val="Normale"/>
    <w:link w:val="TestonotaapidipaginaCarattere"/>
    <w:semiHidden/>
    <w:rsid w:val="00F243C1"/>
    <w:rPr>
      <w:sz w:val="20"/>
      <w:szCs w:val="20"/>
    </w:rPr>
  </w:style>
  <w:style w:type="character" w:customStyle="1" w:styleId="CarattereCarattere5">
    <w:name w:val="Carattere Carattere5"/>
    <w:rsid w:val="00F243C1"/>
  </w:style>
  <w:style w:type="character" w:styleId="Rimandonotaapidipagina">
    <w:name w:val="footnote reference"/>
    <w:aliases w:val="Rimando notaOreste,Rimando notaOreste1,Rimando notaOreste2,nota a piè di pagina"/>
    <w:semiHidden/>
    <w:rsid w:val="00F243C1"/>
    <w:rPr>
      <w:vertAlign w:val="superscript"/>
    </w:rPr>
  </w:style>
  <w:style w:type="paragraph" w:styleId="Corpotesto">
    <w:name w:val="Body Text"/>
    <w:basedOn w:val="Normale"/>
    <w:link w:val="CorpotestoCarattere"/>
    <w:rsid w:val="00F243C1"/>
    <w:pPr>
      <w:spacing w:line="360" w:lineRule="auto"/>
      <w:jc w:val="both"/>
    </w:pPr>
    <w:rPr>
      <w:rFonts w:ascii="Courier New" w:hAnsi="Courier New"/>
      <w:szCs w:val="20"/>
    </w:rPr>
  </w:style>
  <w:style w:type="paragraph" w:styleId="NormaleWeb">
    <w:name w:val="Normal (Web)"/>
    <w:basedOn w:val="Normale"/>
    <w:rsid w:val="00F243C1"/>
    <w:pPr>
      <w:spacing w:before="100" w:beforeAutospacing="1" w:after="100" w:afterAutospacing="1"/>
    </w:pPr>
  </w:style>
  <w:style w:type="paragraph" w:styleId="Corpodeltesto2">
    <w:name w:val="Body Text 2"/>
    <w:basedOn w:val="Normale"/>
    <w:link w:val="Corpodeltesto2Carattere"/>
    <w:rsid w:val="00F243C1"/>
    <w:pPr>
      <w:spacing w:after="120" w:line="480" w:lineRule="auto"/>
    </w:pPr>
  </w:style>
  <w:style w:type="character" w:customStyle="1" w:styleId="CarattereCarattere4">
    <w:name w:val="Carattere Carattere4"/>
    <w:rsid w:val="00F243C1"/>
    <w:rPr>
      <w:sz w:val="24"/>
      <w:szCs w:val="24"/>
    </w:rPr>
  </w:style>
  <w:style w:type="paragraph" w:customStyle="1" w:styleId="som1">
    <w:name w:val="som_1"/>
    <w:rsid w:val="00F243C1"/>
    <w:pPr>
      <w:autoSpaceDE w:val="0"/>
      <w:autoSpaceDN w:val="0"/>
      <w:adjustRightInd w:val="0"/>
      <w:spacing w:before="513"/>
      <w:ind w:left="470"/>
      <w:jc w:val="both"/>
    </w:pPr>
    <w:rPr>
      <w:sz w:val="18"/>
      <w:szCs w:val="18"/>
      <w:lang w:val="en-US"/>
    </w:rPr>
  </w:style>
  <w:style w:type="paragraph" w:customStyle="1" w:styleId="sot11">
    <w:name w:val="sot1_1"/>
    <w:rsid w:val="00F243C1"/>
    <w:pPr>
      <w:autoSpaceDE w:val="0"/>
      <w:autoSpaceDN w:val="0"/>
      <w:adjustRightInd w:val="0"/>
      <w:spacing w:before="342"/>
      <w:ind w:left="470"/>
      <w:jc w:val="both"/>
    </w:pPr>
    <w:rPr>
      <w:sz w:val="22"/>
      <w:szCs w:val="22"/>
      <w:lang w:val="en-US"/>
    </w:rPr>
  </w:style>
  <w:style w:type="character" w:styleId="Collegamentoipertestuale">
    <w:name w:val="Hyperlink"/>
    <w:rsid w:val="00F243C1"/>
    <w:rPr>
      <w:color w:val="0000FF"/>
      <w:u w:val="single"/>
    </w:rPr>
  </w:style>
  <w:style w:type="paragraph" w:customStyle="1" w:styleId="sot21">
    <w:name w:val="sot2_1"/>
    <w:rsid w:val="00F243C1"/>
    <w:pPr>
      <w:autoSpaceDE w:val="0"/>
      <w:autoSpaceDN w:val="0"/>
      <w:adjustRightInd w:val="0"/>
      <w:spacing w:before="256"/>
      <w:ind w:left="470"/>
      <w:jc w:val="both"/>
    </w:pPr>
    <w:rPr>
      <w:sz w:val="22"/>
      <w:szCs w:val="22"/>
      <w:lang w:val="en-US"/>
    </w:rPr>
  </w:style>
  <w:style w:type="paragraph" w:customStyle="1" w:styleId="testo1">
    <w:name w:val="testo_1"/>
    <w:rsid w:val="00F243C1"/>
    <w:pPr>
      <w:autoSpaceDE w:val="0"/>
      <w:autoSpaceDN w:val="0"/>
      <w:adjustRightInd w:val="0"/>
      <w:spacing w:before="128"/>
      <w:ind w:firstLine="470"/>
      <w:jc w:val="both"/>
    </w:pPr>
    <w:rPr>
      <w:sz w:val="22"/>
      <w:szCs w:val="22"/>
      <w:lang w:val="en-US"/>
    </w:rPr>
  </w:style>
  <w:style w:type="paragraph" w:styleId="Rientrocorpodeltesto">
    <w:name w:val="Body Text Indent"/>
    <w:basedOn w:val="Normale"/>
    <w:link w:val="RientrocorpodeltestoCarattere"/>
    <w:rsid w:val="00F243C1"/>
    <w:pPr>
      <w:spacing w:after="120"/>
      <w:ind w:left="283"/>
    </w:pPr>
  </w:style>
  <w:style w:type="character" w:customStyle="1" w:styleId="CarattereCarattere3">
    <w:name w:val="Carattere Carattere3"/>
    <w:rsid w:val="00F243C1"/>
    <w:rPr>
      <w:sz w:val="24"/>
      <w:szCs w:val="24"/>
    </w:rPr>
  </w:style>
  <w:style w:type="paragraph" w:customStyle="1" w:styleId="Nessunaspaziatura1">
    <w:name w:val="Nessuna spaziatura1"/>
    <w:rsid w:val="00F243C1"/>
    <w:rPr>
      <w:sz w:val="24"/>
      <w:szCs w:val="24"/>
    </w:rPr>
  </w:style>
  <w:style w:type="character" w:styleId="Enfasicorsivo">
    <w:name w:val="Emphasis"/>
    <w:rsid w:val="00F243C1"/>
    <w:rPr>
      <w:i/>
      <w:iCs/>
    </w:rPr>
  </w:style>
  <w:style w:type="paragraph" w:styleId="PreformattatoHTML">
    <w:name w:val="HTML Preformatted"/>
    <w:basedOn w:val="Normale"/>
    <w:link w:val="PreformattatoHTMLCarattere"/>
    <w:rsid w:val="00F243C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336" w:lineRule="auto"/>
    </w:pPr>
    <w:rPr>
      <w:rFonts w:ascii="Courier New" w:hAnsi="Courier New" w:cs="Courier New"/>
    </w:rPr>
  </w:style>
  <w:style w:type="character" w:customStyle="1" w:styleId="CarattereCarattere2">
    <w:name w:val="Carattere Carattere2"/>
    <w:rsid w:val="00F243C1"/>
    <w:rPr>
      <w:rFonts w:ascii="Courier New" w:hAnsi="Courier New" w:cs="Courier New"/>
      <w:sz w:val="24"/>
      <w:szCs w:val="24"/>
    </w:rPr>
  </w:style>
  <w:style w:type="character" w:styleId="Enfasigrassetto">
    <w:name w:val="Strong"/>
    <w:rsid w:val="00F243C1"/>
    <w:rPr>
      <w:b/>
      <w:bCs/>
    </w:rPr>
  </w:style>
  <w:style w:type="paragraph" w:styleId="Titolo">
    <w:name w:val="Title"/>
    <w:basedOn w:val="Normale"/>
    <w:next w:val="Normale"/>
    <w:link w:val="TitoloCarattere"/>
    <w:rsid w:val="00F243C1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CarattereCarattere1">
    <w:name w:val="Carattere Carattere1"/>
    <w:rsid w:val="00F243C1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Sottotitolo">
    <w:name w:val="Subtitle"/>
    <w:basedOn w:val="Normale"/>
    <w:next w:val="Normale"/>
    <w:link w:val="SottotitoloCarattere"/>
    <w:rsid w:val="00F243C1"/>
    <w:pPr>
      <w:spacing w:after="60"/>
      <w:jc w:val="center"/>
      <w:outlineLvl w:val="1"/>
    </w:pPr>
    <w:rPr>
      <w:rFonts w:ascii="Cambria" w:hAnsi="Cambria"/>
    </w:rPr>
  </w:style>
  <w:style w:type="character" w:customStyle="1" w:styleId="CarattereCarattere">
    <w:name w:val="Carattere Carattere"/>
    <w:rsid w:val="00F243C1"/>
    <w:rPr>
      <w:rFonts w:ascii="Cambria" w:eastAsia="Times New Roman" w:hAnsi="Cambria" w:cs="Times New Roman"/>
      <w:sz w:val="24"/>
      <w:szCs w:val="24"/>
    </w:rPr>
  </w:style>
  <w:style w:type="paragraph" w:customStyle="1" w:styleId="Default">
    <w:name w:val="Default"/>
    <w:rsid w:val="00F243C1"/>
    <w:pPr>
      <w:autoSpaceDE w:val="0"/>
      <w:autoSpaceDN w:val="0"/>
      <w:adjustRightInd w:val="0"/>
    </w:pPr>
    <w:rPr>
      <w:rFonts w:ascii="Palatino Linotype" w:hAnsi="Palatino Linotype" w:cs="Palatino Linotype"/>
      <w:color w:val="000000"/>
      <w:sz w:val="24"/>
      <w:szCs w:val="24"/>
    </w:rPr>
  </w:style>
  <w:style w:type="paragraph" w:styleId="Testocommento">
    <w:name w:val="annotation text"/>
    <w:basedOn w:val="Normale"/>
    <w:link w:val="TestocommentoCarattere"/>
    <w:semiHidden/>
    <w:rsid w:val="00F243C1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semiHidden/>
    <w:rsid w:val="00F243C1"/>
    <w:rPr>
      <w:b/>
      <w:bCs/>
    </w:rPr>
  </w:style>
  <w:style w:type="paragraph" w:styleId="Testofumetto">
    <w:name w:val="Balloon Text"/>
    <w:basedOn w:val="Normale"/>
    <w:link w:val="TestofumettoCarattere"/>
    <w:semiHidden/>
    <w:rsid w:val="00F243C1"/>
    <w:rPr>
      <w:rFonts w:ascii="Tahoma" w:hAnsi="Tahoma" w:cs="Tahoma"/>
      <w:sz w:val="16"/>
      <w:szCs w:val="16"/>
    </w:rPr>
  </w:style>
  <w:style w:type="paragraph" w:styleId="Testodelblocco">
    <w:name w:val="Block Text"/>
    <w:basedOn w:val="Normale"/>
    <w:rsid w:val="00F243C1"/>
    <w:pPr>
      <w:spacing w:line="360" w:lineRule="auto"/>
      <w:ind w:left="851" w:right="851"/>
      <w:jc w:val="both"/>
    </w:pPr>
    <w:rPr>
      <w:rFonts w:ascii="Book Antiqua" w:hAnsi="Book Antiqua"/>
    </w:rPr>
  </w:style>
  <w:style w:type="paragraph" w:customStyle="1" w:styleId="tx">
    <w:name w:val="tx"/>
    <w:basedOn w:val="Normale"/>
    <w:rsid w:val="00F243C1"/>
    <w:pPr>
      <w:spacing w:before="20" w:after="20"/>
    </w:pPr>
    <w:rPr>
      <w:sz w:val="20"/>
      <w:szCs w:val="20"/>
    </w:rPr>
  </w:style>
  <w:style w:type="paragraph" w:customStyle="1" w:styleId="sentr1">
    <w:name w:val="sent_r1"/>
    <w:basedOn w:val="Normale"/>
    <w:rsid w:val="00F243C1"/>
    <w:pPr>
      <w:spacing w:before="100" w:beforeAutospacing="1" w:after="100" w:afterAutospacing="1"/>
      <w:ind w:firstLine="400"/>
      <w:jc w:val="both"/>
    </w:pPr>
  </w:style>
  <w:style w:type="character" w:customStyle="1" w:styleId="Caratteredellanota">
    <w:name w:val="Carattere della nota"/>
    <w:rsid w:val="00F243C1"/>
    <w:rPr>
      <w:vertAlign w:val="superscript"/>
    </w:rPr>
  </w:style>
  <w:style w:type="paragraph" w:customStyle="1" w:styleId="Rientrocorpodeltesto21">
    <w:name w:val="Rientro corpo del testo 21"/>
    <w:basedOn w:val="Normale"/>
    <w:rsid w:val="00F243C1"/>
    <w:pPr>
      <w:suppressAutoHyphens/>
      <w:spacing w:line="360" w:lineRule="auto"/>
      <w:ind w:firstLine="708"/>
      <w:jc w:val="both"/>
    </w:pPr>
    <w:rPr>
      <w:rFonts w:ascii="Garamond" w:hAnsi="Garamond"/>
      <w:lang w:eastAsia="ar-SA"/>
    </w:rPr>
  </w:style>
  <w:style w:type="paragraph" w:customStyle="1" w:styleId="testonormale">
    <w:name w:val="testo normale"/>
    <w:link w:val="testonormaleCarattere"/>
    <w:rsid w:val="00F243C1"/>
    <w:pPr>
      <w:spacing w:before="40" w:after="40" w:line="280" w:lineRule="exact"/>
      <w:jc w:val="both"/>
    </w:pPr>
    <w:rPr>
      <w:rFonts w:ascii="HelveticaNeueLT Std Lt" w:hAnsi="HelveticaNeueLT Std Lt"/>
      <w:spacing w:val="2"/>
      <w:szCs w:val="24"/>
    </w:rPr>
  </w:style>
  <w:style w:type="character" w:customStyle="1" w:styleId="testonormaleCarattere">
    <w:name w:val="testo normale Carattere"/>
    <w:link w:val="testonormale"/>
    <w:rsid w:val="00F243C1"/>
    <w:rPr>
      <w:rFonts w:ascii="HelveticaNeueLT Std Lt" w:hAnsi="HelveticaNeueLT Std Lt"/>
      <w:spacing w:val="2"/>
      <w:szCs w:val="24"/>
    </w:rPr>
  </w:style>
  <w:style w:type="paragraph" w:customStyle="1" w:styleId="testonote">
    <w:name w:val="testo note"/>
    <w:link w:val="testonoteCarattere1"/>
    <w:rsid w:val="00F243C1"/>
    <w:pPr>
      <w:spacing w:line="200" w:lineRule="exact"/>
      <w:jc w:val="both"/>
    </w:pPr>
    <w:rPr>
      <w:rFonts w:ascii="HelveticaNeueLT Std Lt" w:hAnsi="HelveticaNeueLT Std Lt"/>
      <w:sz w:val="16"/>
      <w:szCs w:val="24"/>
    </w:rPr>
  </w:style>
  <w:style w:type="character" w:customStyle="1" w:styleId="testonoteCarattere">
    <w:name w:val="testo note Carattere"/>
    <w:rsid w:val="00F243C1"/>
    <w:rPr>
      <w:rFonts w:ascii="HelveticaNeueLT Std Lt" w:hAnsi="HelveticaNeueLT Std Lt"/>
      <w:sz w:val="16"/>
      <w:szCs w:val="24"/>
      <w:lang w:val="it-IT" w:eastAsia="it-IT" w:bidi="ar-SA"/>
    </w:rPr>
  </w:style>
  <w:style w:type="paragraph" w:customStyle="1" w:styleId="elenco1">
    <w:name w:val="elenco 1"/>
    <w:rsid w:val="00F243C1"/>
    <w:pPr>
      <w:spacing w:line="260" w:lineRule="exact"/>
      <w:jc w:val="both"/>
    </w:pPr>
    <w:rPr>
      <w:rFonts w:ascii="HelveticaNeueLT Std Lt" w:hAnsi="HelveticaNeueLT Std Lt"/>
      <w:szCs w:val="24"/>
    </w:rPr>
  </w:style>
  <w:style w:type="paragraph" w:customStyle="1" w:styleId="elenco2">
    <w:name w:val="elenco 2"/>
    <w:rsid w:val="00F243C1"/>
    <w:pPr>
      <w:spacing w:line="260" w:lineRule="exact"/>
      <w:ind w:left="284"/>
      <w:jc w:val="both"/>
    </w:pPr>
    <w:rPr>
      <w:rFonts w:ascii="HelveticaNeueLT Std Lt" w:hAnsi="HelveticaNeueLT Std Lt"/>
      <w:szCs w:val="24"/>
    </w:rPr>
  </w:style>
  <w:style w:type="paragraph" w:customStyle="1" w:styleId="occhielloparte">
    <w:name w:val="occhiello_parte"/>
    <w:rsid w:val="00F243C1"/>
    <w:pPr>
      <w:spacing w:line="1280" w:lineRule="exact"/>
    </w:pPr>
    <w:rPr>
      <w:rFonts w:ascii="HelveticaNeueLT Std UltLt Cn" w:hAnsi="HelveticaNeueLT Std UltLt Cn"/>
      <w:sz w:val="120"/>
      <w:szCs w:val="24"/>
    </w:rPr>
  </w:style>
  <w:style w:type="paragraph" w:customStyle="1" w:styleId="occhiellopartetitolo">
    <w:name w:val="occhiello_parte_titolo"/>
    <w:rsid w:val="00F243C1"/>
    <w:pPr>
      <w:spacing w:line="660" w:lineRule="exact"/>
    </w:pPr>
    <w:rPr>
      <w:rFonts w:ascii="HelveticaNeueLT Std UltLt Cn" w:hAnsi="HelveticaNeueLT Std UltLt Cn"/>
      <w:sz w:val="62"/>
      <w:szCs w:val="24"/>
    </w:rPr>
  </w:style>
  <w:style w:type="paragraph" w:customStyle="1" w:styleId="occhiellocapitolotitolo">
    <w:name w:val="occhiello_capitolo+titolo"/>
    <w:rsid w:val="00F243C1"/>
    <w:pPr>
      <w:spacing w:line="400" w:lineRule="exact"/>
    </w:pPr>
    <w:rPr>
      <w:rFonts w:ascii="Trade Gothic LT Std Extended" w:hAnsi="Trade Gothic LT Std Extended"/>
      <w:sz w:val="32"/>
      <w:szCs w:val="24"/>
    </w:rPr>
  </w:style>
  <w:style w:type="paragraph" w:customStyle="1" w:styleId="occhiellocapsezioni">
    <w:name w:val="occhiello_cap_sezioni"/>
    <w:rsid w:val="00F243C1"/>
    <w:pPr>
      <w:spacing w:line="260" w:lineRule="exact"/>
    </w:pPr>
    <w:rPr>
      <w:rFonts w:ascii="HelveticaNeueLT Std UltLt" w:hAnsi="HelveticaNeueLT Std UltLt"/>
      <w:sz w:val="26"/>
      <w:szCs w:val="24"/>
    </w:rPr>
  </w:style>
  <w:style w:type="paragraph" w:customStyle="1" w:styleId="occhiellocaptitolo1">
    <w:name w:val="occhiello_cap_titolo 1"/>
    <w:rsid w:val="00F243C1"/>
    <w:pPr>
      <w:spacing w:line="270" w:lineRule="exact"/>
      <w:jc w:val="both"/>
    </w:pPr>
    <w:rPr>
      <w:rFonts w:ascii="HelveticaNeueLT Std Cn" w:hAnsi="HelveticaNeueLT Std Cn"/>
      <w:sz w:val="23"/>
      <w:szCs w:val="24"/>
    </w:rPr>
  </w:style>
  <w:style w:type="paragraph" w:customStyle="1" w:styleId="occhiellocaptitolo2">
    <w:name w:val="occhiello_cap_titolo 2"/>
    <w:rsid w:val="00F243C1"/>
    <w:pPr>
      <w:spacing w:line="250" w:lineRule="exact"/>
      <w:jc w:val="both"/>
    </w:pPr>
    <w:rPr>
      <w:rFonts w:ascii="HelveticaNeueLT Std Lt Cn" w:hAnsi="HelveticaNeueLT Std Lt Cn"/>
      <w:sz w:val="21"/>
      <w:szCs w:val="24"/>
    </w:rPr>
  </w:style>
  <w:style w:type="paragraph" w:customStyle="1" w:styleId="indiceparte">
    <w:name w:val="indice_parte"/>
    <w:rsid w:val="00F243C1"/>
    <w:pPr>
      <w:spacing w:line="220" w:lineRule="exact"/>
      <w:jc w:val="both"/>
    </w:pPr>
    <w:rPr>
      <w:rFonts w:ascii="HelveticaNeueLT Std Lt" w:hAnsi="HelveticaNeueLT Std Lt"/>
      <w:sz w:val="17"/>
      <w:szCs w:val="24"/>
    </w:rPr>
  </w:style>
  <w:style w:type="paragraph" w:customStyle="1" w:styleId="didascalia1">
    <w:name w:val="didascalia 1"/>
    <w:rsid w:val="00F243C1"/>
    <w:pPr>
      <w:spacing w:line="200" w:lineRule="exact"/>
      <w:jc w:val="both"/>
    </w:pPr>
    <w:rPr>
      <w:rFonts w:ascii="HelveticaNeueLT Std Cn" w:hAnsi="HelveticaNeueLT Std Cn"/>
      <w:sz w:val="14"/>
      <w:szCs w:val="24"/>
    </w:rPr>
  </w:style>
  <w:style w:type="paragraph" w:customStyle="1" w:styleId="titolobox">
    <w:name w:val="titolo box"/>
    <w:rsid w:val="00F243C1"/>
    <w:pPr>
      <w:keepNext/>
      <w:spacing w:before="240" w:after="120" w:line="270" w:lineRule="exact"/>
    </w:pPr>
    <w:rPr>
      <w:rFonts w:ascii="HelveticaNeueLT Std Cn" w:hAnsi="HelveticaNeueLT Std Cn"/>
      <w:sz w:val="23"/>
      <w:szCs w:val="24"/>
    </w:rPr>
  </w:style>
  <w:style w:type="paragraph" w:customStyle="1" w:styleId="boxtestograssetto">
    <w:name w:val="box testo grassetto"/>
    <w:autoRedefine/>
    <w:rsid w:val="00F243C1"/>
    <w:pPr>
      <w:spacing w:line="250" w:lineRule="exact"/>
    </w:pPr>
    <w:rPr>
      <w:rFonts w:ascii="HelveticaNeueLT Std Cn" w:hAnsi="HelveticaNeueLT Std Cn"/>
      <w:b/>
      <w:szCs w:val="24"/>
    </w:rPr>
  </w:style>
  <w:style w:type="paragraph" w:customStyle="1" w:styleId="boxtesto">
    <w:name w:val="box testo"/>
    <w:link w:val="boxtestoCarattere"/>
    <w:rsid w:val="00F243C1"/>
    <w:pPr>
      <w:spacing w:line="280" w:lineRule="exact"/>
    </w:pPr>
    <w:rPr>
      <w:rFonts w:ascii="HelveticaNeueLT Std Cn" w:hAnsi="HelveticaNeueLT Std Cn"/>
      <w:spacing w:val="2"/>
      <w:szCs w:val="24"/>
    </w:rPr>
  </w:style>
  <w:style w:type="paragraph" w:customStyle="1" w:styleId="titolosezione">
    <w:name w:val="titolo sezione"/>
    <w:rsid w:val="00F243C1"/>
    <w:pPr>
      <w:spacing w:line="660" w:lineRule="exact"/>
    </w:pPr>
    <w:rPr>
      <w:rFonts w:ascii="HelveticaNeueLT Std UltLt Cn" w:hAnsi="HelveticaNeueLT Std UltLt Cn"/>
      <w:sz w:val="62"/>
      <w:szCs w:val="24"/>
    </w:rPr>
  </w:style>
  <w:style w:type="paragraph" w:customStyle="1" w:styleId="titolosezione2">
    <w:name w:val="titolo sezione 2"/>
    <w:basedOn w:val="Normale"/>
    <w:rsid w:val="00F243C1"/>
    <w:pPr>
      <w:spacing w:line="450" w:lineRule="exact"/>
    </w:pPr>
    <w:rPr>
      <w:rFonts w:ascii="HelveticaNeueLT Std UltLt Cn" w:hAnsi="HelveticaNeueLT Std UltLt Cn"/>
      <w:sz w:val="40"/>
    </w:rPr>
  </w:style>
  <w:style w:type="paragraph" w:customStyle="1" w:styleId="titolocapitolo">
    <w:name w:val="titolo capitolo"/>
    <w:link w:val="titolocapitoloCarattere"/>
    <w:rsid w:val="00F243C1"/>
    <w:pPr>
      <w:spacing w:after="480" w:line="530" w:lineRule="exact"/>
    </w:pPr>
    <w:rPr>
      <w:rFonts w:ascii="HelveticaNeueLT Std UltLt Cn" w:hAnsi="HelveticaNeueLT Std UltLt Cn"/>
      <w:sz w:val="48"/>
      <w:szCs w:val="24"/>
    </w:rPr>
  </w:style>
  <w:style w:type="paragraph" w:customStyle="1" w:styleId="titolo10">
    <w:name w:val="titolo1"/>
    <w:link w:val="titolo1Carattere0"/>
    <w:rsid w:val="00F243C1"/>
    <w:pPr>
      <w:keepNext/>
      <w:spacing w:before="480" w:line="300" w:lineRule="exact"/>
      <w:jc w:val="both"/>
    </w:pPr>
    <w:rPr>
      <w:rFonts w:ascii="HelveticaNeueLT Std Cn" w:hAnsi="HelveticaNeueLT Std Cn"/>
      <w:sz w:val="26"/>
      <w:szCs w:val="24"/>
    </w:rPr>
  </w:style>
  <w:style w:type="paragraph" w:customStyle="1" w:styleId="titolo20">
    <w:name w:val="titolo2"/>
    <w:link w:val="titolo2Carattere0"/>
    <w:rsid w:val="00F243C1"/>
    <w:pPr>
      <w:keepNext/>
      <w:spacing w:before="360" w:line="300" w:lineRule="exact"/>
      <w:jc w:val="both"/>
    </w:pPr>
    <w:rPr>
      <w:rFonts w:ascii="HelveticaNeueLT Std Lt Cn" w:hAnsi="HelveticaNeueLT Std Lt Cn"/>
      <w:sz w:val="26"/>
      <w:szCs w:val="24"/>
    </w:rPr>
  </w:style>
  <w:style w:type="paragraph" w:customStyle="1" w:styleId="titolocorsivo">
    <w:name w:val="titolo corsivo"/>
    <w:rsid w:val="00F243C1"/>
    <w:pPr>
      <w:spacing w:line="260" w:lineRule="exact"/>
    </w:pPr>
    <w:rPr>
      <w:i/>
      <w:sz w:val="24"/>
      <w:szCs w:val="24"/>
    </w:rPr>
  </w:style>
  <w:style w:type="paragraph" w:customStyle="1" w:styleId="titolocorsivo2">
    <w:name w:val="titolo corsivo 2"/>
    <w:link w:val="titolocorsivo2Carattere"/>
    <w:rsid w:val="00F243C1"/>
    <w:pPr>
      <w:keepNext/>
      <w:spacing w:before="240" w:line="260" w:lineRule="exact"/>
    </w:pPr>
    <w:rPr>
      <w:rFonts w:ascii="HelveticaNeueLT Std Lt Cn" w:hAnsi="HelveticaNeueLT Std Lt Cn"/>
      <w:b/>
      <w:i/>
      <w:sz w:val="24"/>
      <w:szCs w:val="24"/>
    </w:rPr>
  </w:style>
  <w:style w:type="paragraph" w:customStyle="1" w:styleId="fontitesto">
    <w:name w:val="fonti_testo"/>
    <w:autoRedefine/>
    <w:rsid w:val="00F243C1"/>
    <w:pPr>
      <w:spacing w:line="260" w:lineRule="exact"/>
      <w:jc w:val="both"/>
    </w:pPr>
    <w:rPr>
      <w:rFonts w:ascii="HelveticaNeueLT Std Cn" w:hAnsi="HelveticaNeueLT Std Cn"/>
      <w:sz w:val="21"/>
      <w:szCs w:val="24"/>
    </w:rPr>
  </w:style>
  <w:style w:type="paragraph" w:customStyle="1" w:styleId="formulatitolo">
    <w:name w:val="formula titolo"/>
    <w:rsid w:val="00F243C1"/>
    <w:pPr>
      <w:spacing w:line="260" w:lineRule="exact"/>
    </w:pPr>
    <w:rPr>
      <w:rFonts w:ascii="HelveticaNeueLT Std Cn" w:hAnsi="HelveticaNeueLT Std Cn"/>
      <w:sz w:val="26"/>
      <w:szCs w:val="24"/>
    </w:rPr>
  </w:style>
  <w:style w:type="paragraph" w:customStyle="1" w:styleId="elenco3">
    <w:name w:val="elenco 3"/>
    <w:basedOn w:val="elenco2"/>
    <w:rsid w:val="00F243C1"/>
    <w:pPr>
      <w:ind w:left="567"/>
    </w:pPr>
  </w:style>
  <w:style w:type="paragraph" w:customStyle="1" w:styleId="fontitestograssetto">
    <w:name w:val="fonti_testo grassetto"/>
    <w:basedOn w:val="fontitesto"/>
    <w:autoRedefine/>
    <w:rsid w:val="00F243C1"/>
    <w:rPr>
      <w:b/>
    </w:rPr>
  </w:style>
  <w:style w:type="character" w:customStyle="1" w:styleId="CarattereCarattere51">
    <w:name w:val="Carattere Carattere51"/>
    <w:locked/>
    <w:rsid w:val="00F243C1"/>
    <w:rPr>
      <w:lang w:val="it-IT" w:eastAsia="it-IT" w:bidi="ar-SA"/>
    </w:rPr>
  </w:style>
  <w:style w:type="table" w:styleId="Grigliatabella">
    <w:name w:val="Table Grid"/>
    <w:basedOn w:val="Tabellanormale"/>
    <w:uiPriority w:val="59"/>
    <w:rsid w:val="00F243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bottom w:w="57" w:type="dxa"/>
      </w:tblCellMar>
    </w:tblPr>
  </w:style>
  <w:style w:type="paragraph" w:customStyle="1" w:styleId="fontititolo">
    <w:name w:val="fonti titolo"/>
    <w:rsid w:val="00F243C1"/>
    <w:pPr>
      <w:spacing w:line="260" w:lineRule="exact"/>
    </w:pPr>
    <w:rPr>
      <w:rFonts w:ascii="Tabard" w:hAnsi="Tabard"/>
      <w:sz w:val="22"/>
      <w:szCs w:val="24"/>
    </w:rPr>
  </w:style>
  <w:style w:type="paragraph" w:styleId="Rientrocorpodeltesto2">
    <w:name w:val="Body Text Indent 2"/>
    <w:basedOn w:val="Normale"/>
    <w:link w:val="Rientrocorpodeltesto2Carattere"/>
    <w:rsid w:val="00F243C1"/>
    <w:pPr>
      <w:spacing w:after="120" w:line="300" w:lineRule="exact"/>
      <w:ind w:left="360"/>
      <w:jc w:val="both"/>
    </w:pPr>
    <w:rPr>
      <w:rFonts w:ascii="Garamond" w:hAnsi="Garamond"/>
      <w:szCs w:val="26"/>
    </w:rPr>
  </w:style>
  <w:style w:type="paragraph" w:styleId="Rientrocorpodeltesto3">
    <w:name w:val="Body Text Indent 3"/>
    <w:basedOn w:val="Normale"/>
    <w:link w:val="Rientrocorpodeltesto3Carattere"/>
    <w:rsid w:val="00F243C1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120" w:line="300" w:lineRule="exact"/>
      <w:ind w:firstLine="284"/>
      <w:jc w:val="both"/>
    </w:pPr>
    <w:rPr>
      <w:rFonts w:ascii="Garamond" w:hAnsi="Garamond"/>
      <w:szCs w:val="26"/>
    </w:rPr>
  </w:style>
  <w:style w:type="paragraph" w:styleId="Corpodeltesto3">
    <w:name w:val="Body Text 3"/>
    <w:basedOn w:val="Normale"/>
    <w:link w:val="Corpodeltesto3Carattere"/>
    <w:rsid w:val="00F243C1"/>
    <w:pPr>
      <w:jc w:val="both"/>
    </w:pPr>
    <w:rPr>
      <w:rFonts w:ascii="Garamond" w:hAnsi="Garamond"/>
      <w:b/>
      <w:sz w:val="28"/>
      <w:szCs w:val="28"/>
    </w:rPr>
  </w:style>
  <w:style w:type="paragraph" w:customStyle="1" w:styleId="glossariolemma">
    <w:name w:val="glossario_lemma"/>
    <w:rsid w:val="00F243C1"/>
    <w:pPr>
      <w:spacing w:line="210" w:lineRule="exact"/>
      <w:jc w:val="both"/>
    </w:pPr>
    <w:rPr>
      <w:rFonts w:ascii="Helvetica LT" w:hAnsi="Helvetica LT"/>
      <w:sz w:val="17"/>
      <w:szCs w:val="24"/>
    </w:rPr>
  </w:style>
  <w:style w:type="paragraph" w:customStyle="1" w:styleId="glossariodefinizione">
    <w:name w:val="glossario_definizione"/>
    <w:rsid w:val="00F243C1"/>
    <w:pPr>
      <w:spacing w:line="210" w:lineRule="exact"/>
      <w:jc w:val="both"/>
    </w:pPr>
    <w:rPr>
      <w:rFonts w:ascii="Helvetica LT Light" w:hAnsi="Helvetica LT Light"/>
      <w:sz w:val="17"/>
      <w:szCs w:val="24"/>
    </w:rPr>
  </w:style>
  <w:style w:type="character" w:customStyle="1" w:styleId="titolocorsivo2Carattere">
    <w:name w:val="titolo corsivo 2 Carattere"/>
    <w:link w:val="titolocorsivo2"/>
    <w:rsid w:val="00F243C1"/>
    <w:rPr>
      <w:rFonts w:ascii="HelveticaNeueLT Std Lt Cn" w:hAnsi="HelveticaNeueLT Std Lt Cn"/>
      <w:b/>
      <w:i/>
      <w:sz w:val="24"/>
      <w:szCs w:val="24"/>
    </w:rPr>
  </w:style>
  <w:style w:type="paragraph" w:styleId="Mappadocumento">
    <w:name w:val="Document Map"/>
    <w:basedOn w:val="Normale"/>
    <w:link w:val="MappadocumentoCarattere"/>
    <w:semiHidden/>
    <w:rsid w:val="00F243C1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Style2">
    <w:name w:val="Style 2"/>
    <w:rsid w:val="00F243C1"/>
    <w:pPr>
      <w:widowControl w:val="0"/>
      <w:autoSpaceDE w:val="0"/>
      <w:autoSpaceDN w:val="0"/>
      <w:ind w:left="936"/>
    </w:pPr>
    <w:rPr>
      <w:sz w:val="22"/>
      <w:szCs w:val="22"/>
    </w:rPr>
  </w:style>
  <w:style w:type="paragraph" w:customStyle="1" w:styleId="Style1">
    <w:name w:val="Style 1"/>
    <w:rsid w:val="00F243C1"/>
    <w:pPr>
      <w:widowControl w:val="0"/>
      <w:autoSpaceDE w:val="0"/>
      <w:autoSpaceDN w:val="0"/>
      <w:adjustRightInd w:val="0"/>
    </w:pPr>
  </w:style>
  <w:style w:type="character" w:customStyle="1" w:styleId="CharacterStyle1">
    <w:name w:val="Character Style 1"/>
    <w:rsid w:val="00F243C1"/>
    <w:rPr>
      <w:sz w:val="22"/>
      <w:szCs w:val="22"/>
    </w:rPr>
  </w:style>
  <w:style w:type="paragraph" w:customStyle="1" w:styleId="Style13">
    <w:name w:val="Style 13"/>
    <w:rsid w:val="00F243C1"/>
    <w:pPr>
      <w:widowControl w:val="0"/>
      <w:autoSpaceDE w:val="0"/>
      <w:autoSpaceDN w:val="0"/>
      <w:spacing w:line="266" w:lineRule="auto"/>
      <w:ind w:left="1152" w:right="288" w:hanging="288"/>
    </w:pPr>
    <w:rPr>
      <w:rFonts w:ascii="Bookman Old Style" w:hAnsi="Bookman Old Style" w:cs="Bookman Old Style"/>
      <w:sz w:val="18"/>
      <w:szCs w:val="18"/>
    </w:rPr>
  </w:style>
  <w:style w:type="paragraph" w:customStyle="1" w:styleId="Style12">
    <w:name w:val="Style 12"/>
    <w:rsid w:val="00F243C1"/>
    <w:pPr>
      <w:widowControl w:val="0"/>
      <w:autoSpaceDE w:val="0"/>
      <w:autoSpaceDN w:val="0"/>
      <w:spacing w:line="266" w:lineRule="auto"/>
      <w:ind w:left="504" w:hanging="288"/>
    </w:pPr>
    <w:rPr>
      <w:rFonts w:ascii="Bookman Old Style" w:hAnsi="Bookman Old Style" w:cs="Bookman Old Style"/>
      <w:sz w:val="18"/>
      <w:szCs w:val="18"/>
    </w:rPr>
  </w:style>
  <w:style w:type="paragraph" w:customStyle="1" w:styleId="Style15">
    <w:name w:val="Style 15"/>
    <w:rsid w:val="00F243C1"/>
    <w:pPr>
      <w:widowControl w:val="0"/>
      <w:autoSpaceDE w:val="0"/>
      <w:autoSpaceDN w:val="0"/>
      <w:ind w:left="576" w:hanging="288"/>
    </w:pPr>
  </w:style>
  <w:style w:type="character" w:customStyle="1" w:styleId="CharacterStyle2">
    <w:name w:val="Character Style 2"/>
    <w:rsid w:val="00F243C1"/>
    <w:rPr>
      <w:sz w:val="20"/>
      <w:szCs w:val="20"/>
    </w:rPr>
  </w:style>
  <w:style w:type="paragraph" w:customStyle="1" w:styleId="Style16">
    <w:name w:val="Style 16"/>
    <w:rsid w:val="00F243C1"/>
    <w:pPr>
      <w:widowControl w:val="0"/>
      <w:autoSpaceDE w:val="0"/>
      <w:autoSpaceDN w:val="0"/>
      <w:spacing w:before="36" w:line="271" w:lineRule="auto"/>
      <w:jc w:val="both"/>
    </w:pPr>
    <w:rPr>
      <w:rFonts w:ascii="Bookman Old Style" w:hAnsi="Bookman Old Style" w:cs="Bookman Old Style"/>
      <w:sz w:val="18"/>
      <w:szCs w:val="18"/>
    </w:rPr>
  </w:style>
  <w:style w:type="paragraph" w:customStyle="1" w:styleId="Style17">
    <w:name w:val="Style 17"/>
    <w:rsid w:val="00F243C1"/>
    <w:pPr>
      <w:widowControl w:val="0"/>
      <w:autoSpaceDE w:val="0"/>
      <w:autoSpaceDN w:val="0"/>
      <w:ind w:left="432"/>
    </w:pPr>
    <w:rPr>
      <w:rFonts w:ascii="Bookman Old Style" w:hAnsi="Bookman Old Style" w:cs="Bookman Old Style"/>
      <w:sz w:val="18"/>
      <w:szCs w:val="18"/>
    </w:rPr>
  </w:style>
  <w:style w:type="paragraph" w:customStyle="1" w:styleId="Style11">
    <w:name w:val="Style 11"/>
    <w:rsid w:val="00F243C1"/>
    <w:pPr>
      <w:widowControl w:val="0"/>
      <w:autoSpaceDE w:val="0"/>
      <w:autoSpaceDN w:val="0"/>
      <w:ind w:left="144"/>
    </w:pPr>
    <w:rPr>
      <w:rFonts w:ascii="Bookman Old Style" w:hAnsi="Bookman Old Style" w:cs="Bookman Old Style"/>
      <w:sz w:val="18"/>
      <w:szCs w:val="18"/>
    </w:rPr>
  </w:style>
  <w:style w:type="paragraph" w:customStyle="1" w:styleId="Style5">
    <w:name w:val="Style 5"/>
    <w:rsid w:val="00F243C1"/>
    <w:pPr>
      <w:widowControl w:val="0"/>
      <w:autoSpaceDE w:val="0"/>
      <w:autoSpaceDN w:val="0"/>
      <w:spacing w:line="278" w:lineRule="auto"/>
    </w:pPr>
    <w:rPr>
      <w:rFonts w:ascii="Bookman Old Style" w:hAnsi="Bookman Old Style" w:cs="Bookman Old Style"/>
      <w:sz w:val="18"/>
      <w:szCs w:val="18"/>
    </w:rPr>
  </w:style>
  <w:style w:type="paragraph" w:customStyle="1" w:styleId="xl24">
    <w:name w:val="xl24"/>
    <w:basedOn w:val="Normale"/>
    <w:rsid w:val="00F243C1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25">
    <w:name w:val="xl25"/>
    <w:basedOn w:val="Normale"/>
    <w:rsid w:val="00F243C1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26">
    <w:name w:val="xl26"/>
    <w:basedOn w:val="Normale"/>
    <w:rsid w:val="00F243C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Courier" w:eastAsia="Arial Unicode MS" w:hAnsi="Courier" w:cs="Arial Unicode MS"/>
      <w:b/>
      <w:bCs/>
      <w:i/>
      <w:iCs/>
    </w:rPr>
  </w:style>
  <w:style w:type="paragraph" w:customStyle="1" w:styleId="xl27">
    <w:name w:val="xl27"/>
    <w:basedOn w:val="Normale"/>
    <w:rsid w:val="00F243C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28">
    <w:name w:val="xl28"/>
    <w:basedOn w:val="Normale"/>
    <w:rsid w:val="00F243C1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Courier" w:eastAsia="Arial Unicode MS" w:hAnsi="Courier" w:cs="Arial Unicode MS"/>
      <w:i/>
      <w:iCs/>
    </w:rPr>
  </w:style>
  <w:style w:type="paragraph" w:customStyle="1" w:styleId="xl29">
    <w:name w:val="xl29"/>
    <w:basedOn w:val="Normale"/>
    <w:rsid w:val="00F243C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Courier" w:eastAsia="Arial Unicode MS" w:hAnsi="Courier" w:cs="Arial Unicode MS"/>
      <w:i/>
      <w:iCs/>
    </w:rPr>
  </w:style>
  <w:style w:type="paragraph" w:customStyle="1" w:styleId="xl30">
    <w:name w:val="xl30"/>
    <w:basedOn w:val="Normale"/>
    <w:rsid w:val="00F243C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ourier" w:eastAsia="Arial Unicode MS" w:hAnsi="Courier" w:cs="Arial Unicode MS"/>
      <w:b/>
      <w:bCs/>
      <w:i/>
      <w:iCs/>
    </w:rPr>
  </w:style>
  <w:style w:type="paragraph" w:customStyle="1" w:styleId="xl31">
    <w:name w:val="xl31"/>
    <w:basedOn w:val="Normale"/>
    <w:rsid w:val="00F243C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ourier" w:eastAsia="Arial Unicode MS" w:hAnsi="Courier" w:cs="Arial Unicode MS"/>
      <w:b/>
      <w:bCs/>
      <w:i/>
      <w:iCs/>
    </w:rPr>
  </w:style>
  <w:style w:type="paragraph" w:customStyle="1" w:styleId="xl32">
    <w:name w:val="xl32"/>
    <w:basedOn w:val="Normale"/>
    <w:rsid w:val="00F243C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Courier" w:eastAsia="Arial Unicode MS" w:hAnsi="Courier" w:cs="Arial Unicode MS"/>
      <w:i/>
      <w:iCs/>
    </w:rPr>
  </w:style>
  <w:style w:type="paragraph" w:customStyle="1" w:styleId="xl33">
    <w:name w:val="xl33"/>
    <w:basedOn w:val="Normale"/>
    <w:rsid w:val="00F243C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ourier" w:eastAsia="Arial Unicode MS" w:hAnsi="Courier" w:cs="Arial Unicode MS"/>
      <w:i/>
      <w:iCs/>
    </w:rPr>
  </w:style>
  <w:style w:type="paragraph" w:customStyle="1" w:styleId="xl34">
    <w:name w:val="xl34"/>
    <w:basedOn w:val="Normale"/>
    <w:rsid w:val="00F243C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Courier" w:eastAsia="Arial Unicode MS" w:hAnsi="Courier" w:cs="Arial Unicode MS"/>
      <w:i/>
      <w:iCs/>
    </w:rPr>
  </w:style>
  <w:style w:type="paragraph" w:customStyle="1" w:styleId="xl35">
    <w:name w:val="xl35"/>
    <w:basedOn w:val="Normale"/>
    <w:rsid w:val="00F243C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Courier" w:eastAsia="Arial Unicode MS" w:hAnsi="Courier" w:cs="Arial Unicode MS"/>
      <w:b/>
      <w:bCs/>
      <w:i/>
      <w:iCs/>
    </w:rPr>
  </w:style>
  <w:style w:type="paragraph" w:customStyle="1" w:styleId="xl36">
    <w:name w:val="xl36"/>
    <w:basedOn w:val="Normale"/>
    <w:rsid w:val="00F243C1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Courier" w:eastAsia="Arial Unicode MS" w:hAnsi="Courier" w:cs="Arial Unicode MS"/>
      <w:b/>
      <w:bCs/>
      <w:i/>
      <w:iCs/>
    </w:rPr>
  </w:style>
  <w:style w:type="paragraph" w:customStyle="1" w:styleId="xl37">
    <w:name w:val="xl37"/>
    <w:basedOn w:val="Normale"/>
    <w:rsid w:val="00F243C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Courier" w:eastAsia="Arial Unicode MS" w:hAnsi="Courier" w:cs="Arial Unicode MS"/>
      <w:b/>
      <w:bCs/>
      <w:i/>
      <w:iCs/>
    </w:rPr>
  </w:style>
  <w:style w:type="paragraph" w:customStyle="1" w:styleId="xl38">
    <w:name w:val="xl38"/>
    <w:basedOn w:val="Normale"/>
    <w:rsid w:val="00F243C1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ourier" w:eastAsia="Arial Unicode MS" w:hAnsi="Courier" w:cs="Arial Unicode MS"/>
      <w:b/>
      <w:bCs/>
      <w:i/>
      <w:iCs/>
    </w:rPr>
  </w:style>
  <w:style w:type="paragraph" w:customStyle="1" w:styleId="xl39">
    <w:name w:val="xl39"/>
    <w:basedOn w:val="Normale"/>
    <w:rsid w:val="00F243C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Courier" w:eastAsia="Arial Unicode MS" w:hAnsi="Courier" w:cs="Arial Unicode MS"/>
      <w:b/>
      <w:bCs/>
      <w:i/>
      <w:iCs/>
    </w:rPr>
  </w:style>
  <w:style w:type="paragraph" w:customStyle="1" w:styleId="xl40">
    <w:name w:val="xl40"/>
    <w:basedOn w:val="Normale"/>
    <w:rsid w:val="00F243C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Courier" w:eastAsia="Arial Unicode MS" w:hAnsi="Courier" w:cs="Arial Unicode MS"/>
      <w:b/>
      <w:bCs/>
      <w:i/>
      <w:iCs/>
    </w:rPr>
  </w:style>
  <w:style w:type="paragraph" w:customStyle="1" w:styleId="xl41">
    <w:name w:val="xl41"/>
    <w:basedOn w:val="Normale"/>
    <w:rsid w:val="00F243C1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</w:rPr>
  </w:style>
  <w:style w:type="paragraph" w:customStyle="1" w:styleId="xl42">
    <w:name w:val="xl42"/>
    <w:basedOn w:val="Normale"/>
    <w:rsid w:val="00F243C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</w:rPr>
  </w:style>
  <w:style w:type="paragraph" w:customStyle="1" w:styleId="xl43">
    <w:name w:val="xl43"/>
    <w:basedOn w:val="Normale"/>
    <w:rsid w:val="00F243C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 Unicode MS" w:eastAsia="Arial Unicode MS" w:hAnsi="Arial Unicode MS" w:cs="Arial Unicode MS"/>
    </w:rPr>
  </w:style>
  <w:style w:type="paragraph" w:customStyle="1" w:styleId="xl44">
    <w:name w:val="xl44"/>
    <w:basedOn w:val="Normale"/>
    <w:rsid w:val="00F243C1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 Unicode MS" w:eastAsia="Arial Unicode MS" w:hAnsi="Arial Unicode MS" w:cs="Arial Unicode MS"/>
    </w:rPr>
  </w:style>
  <w:style w:type="paragraph" w:customStyle="1" w:styleId="xl45">
    <w:name w:val="xl45"/>
    <w:basedOn w:val="Normale"/>
    <w:rsid w:val="00F243C1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ourier" w:eastAsia="Arial Unicode MS" w:hAnsi="Courier" w:cs="Arial Unicode MS"/>
      <w:i/>
      <w:iCs/>
    </w:rPr>
  </w:style>
  <w:style w:type="paragraph" w:customStyle="1" w:styleId="xl46">
    <w:name w:val="xl46"/>
    <w:basedOn w:val="Normale"/>
    <w:rsid w:val="00F243C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ourier" w:eastAsia="Arial Unicode MS" w:hAnsi="Courier" w:cs="Arial Unicode MS"/>
      <w:i/>
      <w:iCs/>
    </w:rPr>
  </w:style>
  <w:style w:type="paragraph" w:customStyle="1" w:styleId="xl47">
    <w:name w:val="xl47"/>
    <w:basedOn w:val="Normale"/>
    <w:rsid w:val="00F243C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48">
    <w:name w:val="xl48"/>
    <w:basedOn w:val="Normale"/>
    <w:rsid w:val="00F243C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49">
    <w:name w:val="xl49"/>
    <w:basedOn w:val="Normale"/>
    <w:rsid w:val="00F243C1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Courier" w:eastAsia="Arial Unicode MS" w:hAnsi="Courier" w:cs="Arial Unicode MS"/>
      <w:b/>
      <w:bCs/>
      <w:i/>
      <w:iCs/>
    </w:rPr>
  </w:style>
  <w:style w:type="paragraph" w:customStyle="1" w:styleId="xl50">
    <w:name w:val="xl50"/>
    <w:basedOn w:val="Normale"/>
    <w:rsid w:val="00F243C1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Courier" w:eastAsia="Arial Unicode MS" w:hAnsi="Courier" w:cs="Arial Unicode MS"/>
      <w:b/>
      <w:bCs/>
      <w:i/>
      <w:iCs/>
    </w:rPr>
  </w:style>
  <w:style w:type="paragraph" w:customStyle="1" w:styleId="xl51">
    <w:name w:val="xl51"/>
    <w:basedOn w:val="Normale"/>
    <w:rsid w:val="00F243C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Courier" w:eastAsia="Arial Unicode MS" w:hAnsi="Courier" w:cs="Arial Unicode MS"/>
      <w:b/>
      <w:bCs/>
      <w:i/>
      <w:iCs/>
    </w:rPr>
  </w:style>
  <w:style w:type="paragraph" w:customStyle="1" w:styleId="xl52">
    <w:name w:val="xl52"/>
    <w:basedOn w:val="Normale"/>
    <w:rsid w:val="00F243C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Courier" w:eastAsia="Arial Unicode MS" w:hAnsi="Courier" w:cs="Arial Unicode MS"/>
      <w:i/>
      <w:iCs/>
      <w:sz w:val="16"/>
      <w:szCs w:val="16"/>
    </w:rPr>
  </w:style>
  <w:style w:type="paragraph" w:customStyle="1" w:styleId="xl53">
    <w:name w:val="xl53"/>
    <w:basedOn w:val="Normale"/>
    <w:rsid w:val="00F243C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Courier" w:eastAsia="Arial Unicode MS" w:hAnsi="Courier" w:cs="Arial Unicode MS"/>
      <w:i/>
      <w:iCs/>
    </w:rPr>
  </w:style>
  <w:style w:type="paragraph" w:customStyle="1" w:styleId="xl54">
    <w:name w:val="xl54"/>
    <w:basedOn w:val="Normale"/>
    <w:rsid w:val="00F243C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Courier" w:eastAsia="Arial Unicode MS" w:hAnsi="Courier" w:cs="Arial Unicode MS"/>
      <w:sz w:val="16"/>
      <w:szCs w:val="16"/>
    </w:rPr>
  </w:style>
  <w:style w:type="paragraph" w:customStyle="1" w:styleId="xl55">
    <w:name w:val="xl55"/>
    <w:basedOn w:val="Normale"/>
    <w:rsid w:val="00F243C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Courier" w:eastAsia="Arial Unicode MS" w:hAnsi="Courier" w:cs="Arial Unicode MS"/>
      <w:sz w:val="16"/>
      <w:szCs w:val="16"/>
    </w:rPr>
  </w:style>
  <w:style w:type="paragraph" w:customStyle="1" w:styleId="xl56">
    <w:name w:val="xl56"/>
    <w:basedOn w:val="Normale"/>
    <w:rsid w:val="00F243C1"/>
    <w:pPr>
      <w:pBdr>
        <w:top w:val="single" w:sz="8" w:space="0" w:color="auto"/>
      </w:pBdr>
      <w:spacing w:before="100" w:beforeAutospacing="1" w:after="100" w:afterAutospacing="1"/>
      <w:jc w:val="center"/>
    </w:pPr>
    <w:rPr>
      <w:rFonts w:ascii="Courier" w:eastAsia="Arial Unicode MS" w:hAnsi="Courier" w:cs="Arial Unicode MS"/>
      <w:sz w:val="16"/>
      <w:szCs w:val="16"/>
    </w:rPr>
  </w:style>
  <w:style w:type="paragraph" w:customStyle="1" w:styleId="xl57">
    <w:name w:val="xl57"/>
    <w:basedOn w:val="Normale"/>
    <w:rsid w:val="00F243C1"/>
    <w:pPr>
      <w:pBdr>
        <w:bottom w:val="single" w:sz="8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58">
    <w:name w:val="xl58"/>
    <w:basedOn w:val="Normale"/>
    <w:rsid w:val="00F243C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Courier" w:eastAsia="Arial Unicode MS" w:hAnsi="Courier" w:cs="Arial Unicode MS"/>
      <w:i/>
      <w:iCs/>
      <w:sz w:val="16"/>
      <w:szCs w:val="16"/>
    </w:rPr>
  </w:style>
  <w:style w:type="paragraph" w:customStyle="1" w:styleId="xl59">
    <w:name w:val="xl59"/>
    <w:basedOn w:val="Normale"/>
    <w:rsid w:val="00F243C1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rFonts w:ascii="Courier" w:eastAsia="Arial Unicode MS" w:hAnsi="Courier" w:cs="Arial Unicode MS"/>
      <w:b/>
      <w:bCs/>
      <w:i/>
      <w:iCs/>
    </w:rPr>
  </w:style>
  <w:style w:type="paragraph" w:customStyle="1" w:styleId="boxtestonota">
    <w:name w:val="box testo nota"/>
    <w:basedOn w:val="boxtesto"/>
    <w:link w:val="boxtestonotaCarattere"/>
    <w:autoRedefine/>
    <w:rsid w:val="00F243C1"/>
    <w:pPr>
      <w:jc w:val="both"/>
    </w:pPr>
  </w:style>
  <w:style w:type="character" w:customStyle="1" w:styleId="boxtestonotaCarattere">
    <w:name w:val="box testo nota Carattere"/>
    <w:link w:val="boxtestonota"/>
    <w:rsid w:val="00F243C1"/>
    <w:rPr>
      <w:rFonts w:ascii="HelveticaNeueLT Std Cn" w:hAnsi="HelveticaNeueLT Std Cn"/>
      <w:spacing w:val="2"/>
      <w:szCs w:val="24"/>
    </w:rPr>
  </w:style>
  <w:style w:type="character" w:customStyle="1" w:styleId="boxtestoCarattere">
    <w:name w:val="box testo Carattere"/>
    <w:link w:val="boxtesto"/>
    <w:rsid w:val="00F243C1"/>
    <w:rPr>
      <w:rFonts w:ascii="HelveticaNeueLT Std Cn" w:hAnsi="HelveticaNeueLT Std Cn"/>
      <w:spacing w:val="2"/>
      <w:szCs w:val="24"/>
    </w:rPr>
  </w:style>
  <w:style w:type="paragraph" w:customStyle="1" w:styleId="boxtestocentrato">
    <w:name w:val="box testo centrato"/>
    <w:basedOn w:val="boxtesto"/>
    <w:link w:val="boxtestocentratoCarattere"/>
    <w:autoRedefine/>
    <w:rsid w:val="00F243C1"/>
    <w:pPr>
      <w:jc w:val="center"/>
    </w:pPr>
  </w:style>
  <w:style w:type="paragraph" w:customStyle="1" w:styleId="boxtestosx">
    <w:name w:val="box testo sx"/>
    <w:basedOn w:val="boxtesto"/>
    <w:autoRedefine/>
    <w:rsid w:val="00F243C1"/>
  </w:style>
  <w:style w:type="paragraph" w:customStyle="1" w:styleId="boxtestocentratobold">
    <w:name w:val="box testo centrato bold"/>
    <w:basedOn w:val="boxtestocentrato"/>
    <w:autoRedefine/>
    <w:rsid w:val="00F243C1"/>
    <w:rPr>
      <w:b/>
    </w:rPr>
  </w:style>
  <w:style w:type="paragraph" w:customStyle="1" w:styleId="tabellastandardnobordocella">
    <w:name w:val="tabellastandardnobordocella"/>
    <w:basedOn w:val="Normale"/>
    <w:rsid w:val="00F243C1"/>
    <w:pPr>
      <w:spacing w:before="150" w:after="150"/>
    </w:pPr>
  </w:style>
  <w:style w:type="paragraph" w:customStyle="1" w:styleId="titoloparte">
    <w:name w:val="titoloparte"/>
    <w:basedOn w:val="Normale"/>
    <w:rsid w:val="00F243C1"/>
    <w:pPr>
      <w:spacing w:before="100" w:beforeAutospacing="1" w:after="100" w:afterAutospacing="1"/>
      <w:jc w:val="center"/>
    </w:pPr>
    <w:rPr>
      <w:b/>
      <w:bCs/>
      <w:smallCaps/>
      <w:sz w:val="36"/>
      <w:szCs w:val="36"/>
    </w:rPr>
  </w:style>
  <w:style w:type="paragraph" w:customStyle="1" w:styleId="titolocapitolo0">
    <w:name w:val="titolocapitolo"/>
    <w:basedOn w:val="Normale"/>
    <w:rsid w:val="00F243C1"/>
    <w:pPr>
      <w:spacing w:before="100" w:beforeAutospacing="1" w:after="100" w:afterAutospacing="1"/>
    </w:pPr>
    <w:rPr>
      <w:b/>
      <w:bCs/>
      <w:smallCaps/>
      <w:sz w:val="31"/>
      <w:szCs w:val="31"/>
    </w:rPr>
  </w:style>
  <w:style w:type="paragraph" w:customStyle="1" w:styleId="titolosezione0">
    <w:name w:val="titolosezione"/>
    <w:basedOn w:val="Normale"/>
    <w:rsid w:val="00F243C1"/>
    <w:pPr>
      <w:spacing w:before="100" w:beforeAutospacing="1" w:after="100" w:afterAutospacing="1"/>
    </w:pPr>
    <w:rPr>
      <w:b/>
      <w:bCs/>
      <w:smallCaps/>
      <w:sz w:val="30"/>
      <w:szCs w:val="30"/>
    </w:rPr>
  </w:style>
  <w:style w:type="paragraph" w:customStyle="1" w:styleId="boxsmailing">
    <w:name w:val="boxsmailing"/>
    <w:basedOn w:val="Normale"/>
    <w:rsid w:val="00F243C1"/>
    <w:pPr>
      <w:pBdr>
        <w:top w:val="single" w:sz="6" w:space="3" w:color="D67429"/>
        <w:left w:val="single" w:sz="6" w:space="3" w:color="D67429"/>
        <w:bottom w:val="single" w:sz="6" w:space="3" w:color="D67429"/>
        <w:right w:val="single" w:sz="6" w:space="3" w:color="D67429"/>
      </w:pBdr>
      <w:shd w:val="clear" w:color="auto" w:fill="FEEBC4"/>
      <w:spacing w:before="60" w:after="60"/>
      <w:ind w:left="60" w:right="60"/>
    </w:pPr>
  </w:style>
  <w:style w:type="paragraph" w:customStyle="1" w:styleId="boxlbfonti">
    <w:name w:val="boxlbfonti"/>
    <w:basedOn w:val="Normale"/>
    <w:rsid w:val="00F243C1"/>
    <w:pPr>
      <w:pBdr>
        <w:top w:val="single" w:sz="12" w:space="0" w:color="BCBCBC"/>
        <w:left w:val="single" w:sz="12" w:space="0" w:color="BCBCBC"/>
        <w:bottom w:val="single" w:sz="12" w:space="0" w:color="BCBCBC"/>
        <w:right w:val="single" w:sz="12" w:space="0" w:color="BCBCBC"/>
      </w:pBdr>
      <w:shd w:val="clear" w:color="auto" w:fill="FFFFFF"/>
      <w:spacing w:before="60" w:after="60"/>
      <w:ind w:left="60" w:right="60"/>
    </w:pPr>
  </w:style>
  <w:style w:type="paragraph" w:customStyle="1" w:styleId="boxlbfontititolo">
    <w:name w:val="boxlbfontititolo"/>
    <w:basedOn w:val="Normale"/>
    <w:rsid w:val="00F243C1"/>
    <w:pPr>
      <w:pBdr>
        <w:bottom w:val="single" w:sz="6" w:space="2" w:color="BCBCBC"/>
      </w:pBdr>
      <w:shd w:val="clear" w:color="auto" w:fill="FFDC7E"/>
    </w:pPr>
  </w:style>
  <w:style w:type="paragraph" w:customStyle="1" w:styleId="titolopiccolo">
    <w:name w:val="titolopiccolo"/>
    <w:basedOn w:val="Normale"/>
    <w:rsid w:val="00F243C1"/>
    <w:pPr>
      <w:spacing w:before="100" w:beforeAutospacing="1" w:after="100" w:afterAutospacing="1"/>
    </w:pPr>
    <w:rPr>
      <w:b/>
      <w:bCs/>
    </w:rPr>
  </w:style>
  <w:style w:type="paragraph" w:customStyle="1" w:styleId="titolopiccoloco">
    <w:name w:val="titolopiccoloco"/>
    <w:basedOn w:val="Normale"/>
    <w:rsid w:val="00F243C1"/>
    <w:pPr>
      <w:spacing w:before="100" w:beforeAutospacing="1" w:after="100" w:afterAutospacing="1"/>
    </w:pPr>
    <w:rPr>
      <w:b/>
      <w:bCs/>
    </w:rPr>
  </w:style>
  <w:style w:type="paragraph" w:customStyle="1" w:styleId="titololibro">
    <w:name w:val="titololibro"/>
    <w:basedOn w:val="Normale"/>
    <w:rsid w:val="00F243C1"/>
    <w:pPr>
      <w:spacing w:before="100" w:beforeAutospacing="1" w:after="100" w:afterAutospacing="1"/>
      <w:jc w:val="both"/>
    </w:pPr>
    <w:rPr>
      <w:b/>
      <w:bCs/>
    </w:rPr>
  </w:style>
  <w:style w:type="paragraph" w:customStyle="1" w:styleId="titololibroco">
    <w:name w:val="titololibroco"/>
    <w:basedOn w:val="Normale"/>
    <w:rsid w:val="00F243C1"/>
    <w:pPr>
      <w:spacing w:before="100" w:beforeAutospacing="1" w:after="100" w:afterAutospacing="1"/>
      <w:jc w:val="center"/>
    </w:pPr>
    <w:rPr>
      <w:b/>
      <w:bCs/>
    </w:rPr>
  </w:style>
  <w:style w:type="paragraph" w:customStyle="1" w:styleId="tabellaprimariga">
    <w:name w:val="tabellaprimariga"/>
    <w:basedOn w:val="Normale"/>
    <w:rsid w:val="00F243C1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50" w:after="150"/>
    </w:pPr>
  </w:style>
  <w:style w:type="paragraph" w:customStyle="1" w:styleId="boxtestoboldsx">
    <w:name w:val="box testo bold sx"/>
    <w:basedOn w:val="boxtesto"/>
    <w:autoRedefine/>
    <w:rsid w:val="00F243C1"/>
    <w:rPr>
      <w:b/>
    </w:rPr>
  </w:style>
  <w:style w:type="paragraph" w:customStyle="1" w:styleId="boxallegatotecnico">
    <w:name w:val="boxallegatotecnico"/>
    <w:basedOn w:val="Normale"/>
    <w:rsid w:val="00F243C1"/>
    <w:pPr>
      <w:pBdr>
        <w:top w:val="single" w:sz="6" w:space="0" w:color="D67429"/>
        <w:left w:val="single" w:sz="6" w:space="0" w:color="D67429"/>
        <w:bottom w:val="single" w:sz="6" w:space="0" w:color="D67429"/>
        <w:right w:val="single" w:sz="6" w:space="0" w:color="D67429"/>
      </w:pBdr>
      <w:shd w:val="clear" w:color="auto" w:fill="FEEBC4"/>
      <w:spacing w:before="60" w:after="60"/>
      <w:ind w:left="60" w:right="60"/>
    </w:pPr>
  </w:style>
  <w:style w:type="paragraph" w:customStyle="1" w:styleId="boxallegatotecnicotitolo">
    <w:name w:val="boxallegatotecnicotitolo"/>
    <w:basedOn w:val="Normale"/>
    <w:rsid w:val="00F243C1"/>
    <w:pPr>
      <w:pBdr>
        <w:bottom w:val="single" w:sz="6" w:space="2" w:color="D67429"/>
      </w:pBdr>
      <w:shd w:val="clear" w:color="auto" w:fill="FFFFFF"/>
    </w:pPr>
  </w:style>
  <w:style w:type="paragraph" w:customStyle="1" w:styleId="boxstandard">
    <w:name w:val="boxstandard"/>
    <w:basedOn w:val="Normale"/>
    <w:rsid w:val="00F243C1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hd w:val="clear" w:color="auto" w:fill="FFFFFF"/>
      <w:spacing w:before="60" w:after="60"/>
      <w:ind w:left="60" w:right="60"/>
    </w:pPr>
  </w:style>
  <w:style w:type="paragraph" w:customStyle="1" w:styleId="boxstandardtitolo">
    <w:name w:val="boxstandardtitolo"/>
    <w:basedOn w:val="Normale"/>
    <w:rsid w:val="00F243C1"/>
    <w:pPr>
      <w:shd w:val="clear" w:color="auto" w:fill="FFFFFF"/>
    </w:pPr>
  </w:style>
  <w:style w:type="paragraph" w:customStyle="1" w:styleId="dd">
    <w:name w:val="dd"/>
    <w:basedOn w:val="Normale"/>
    <w:rsid w:val="00F243C1"/>
    <w:pPr>
      <w:spacing w:before="100" w:beforeAutospacing="1" w:after="100" w:afterAutospacing="1" w:line="300" w:lineRule="atLeast"/>
      <w:ind w:hanging="312"/>
      <w:jc w:val="both"/>
    </w:pPr>
    <w:rPr>
      <w:sz w:val="21"/>
      <w:szCs w:val="21"/>
    </w:rPr>
  </w:style>
  <w:style w:type="paragraph" w:customStyle="1" w:styleId="dl">
    <w:name w:val="dl"/>
    <w:basedOn w:val="Normale"/>
    <w:rsid w:val="00F243C1"/>
    <w:pPr>
      <w:spacing w:before="100" w:beforeAutospacing="1" w:after="100" w:afterAutospacing="1"/>
      <w:ind w:hanging="312"/>
      <w:jc w:val="both"/>
    </w:pPr>
    <w:rPr>
      <w:sz w:val="21"/>
      <w:szCs w:val="21"/>
    </w:rPr>
  </w:style>
  <w:style w:type="paragraph" w:customStyle="1" w:styleId="intestazione0">
    <w:name w:val="intestazione"/>
    <w:basedOn w:val="Normale"/>
    <w:rsid w:val="00F243C1"/>
    <w:pPr>
      <w:spacing w:before="100" w:beforeAutospacing="1" w:after="100" w:afterAutospacing="1"/>
    </w:pPr>
  </w:style>
  <w:style w:type="paragraph" w:customStyle="1" w:styleId="epigrafe">
    <w:name w:val="epigrafe"/>
    <w:basedOn w:val="Normale"/>
    <w:rsid w:val="00F243C1"/>
    <w:pPr>
      <w:spacing w:before="100" w:beforeAutospacing="1" w:after="100" w:afterAutospacing="1"/>
      <w:jc w:val="both"/>
    </w:pPr>
    <w:rPr>
      <w:i/>
      <w:iCs/>
    </w:rPr>
  </w:style>
  <w:style w:type="paragraph" w:customStyle="1" w:styleId="epigrafeco">
    <w:name w:val="epigrafeco"/>
    <w:basedOn w:val="Normale"/>
    <w:rsid w:val="00F243C1"/>
    <w:pPr>
      <w:spacing w:before="100" w:beforeAutospacing="1" w:after="100" w:afterAutospacing="1"/>
      <w:jc w:val="center"/>
    </w:pPr>
    <w:rPr>
      <w:sz w:val="20"/>
      <w:szCs w:val="20"/>
      <w:u w:val="single"/>
    </w:rPr>
  </w:style>
  <w:style w:type="paragraph" w:customStyle="1" w:styleId="articolato">
    <w:name w:val="articolato"/>
    <w:basedOn w:val="Normale"/>
    <w:rsid w:val="00F243C1"/>
    <w:pPr>
      <w:spacing w:before="100" w:beforeAutospacing="1" w:after="100" w:afterAutospacing="1" w:line="324" w:lineRule="atLeast"/>
      <w:jc w:val="both"/>
    </w:pPr>
  </w:style>
  <w:style w:type="paragraph" w:customStyle="1" w:styleId="titolo0">
    <w:name w:val="titolo"/>
    <w:basedOn w:val="Normale"/>
    <w:rsid w:val="00F243C1"/>
    <w:pPr>
      <w:spacing w:before="100" w:beforeAutospacing="1" w:after="100" w:afterAutospacing="1"/>
    </w:pPr>
    <w:rPr>
      <w:b/>
      <w:bCs/>
      <w:smallCaps/>
      <w:sz w:val="26"/>
      <w:szCs w:val="26"/>
    </w:rPr>
  </w:style>
  <w:style w:type="paragraph" w:customStyle="1" w:styleId="titolonocapspsup">
    <w:name w:val="titolonocapspsup"/>
    <w:basedOn w:val="Normale"/>
    <w:rsid w:val="00F243C1"/>
    <w:pP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el">
    <w:name w:val="el"/>
    <w:basedOn w:val="Normale"/>
    <w:rsid w:val="00F243C1"/>
    <w:pPr>
      <w:spacing w:before="100" w:beforeAutospacing="1" w:after="100" w:afterAutospacing="1"/>
      <w:jc w:val="both"/>
    </w:pPr>
  </w:style>
  <w:style w:type="paragraph" w:customStyle="1" w:styleId="elnum">
    <w:name w:val="el_num"/>
    <w:basedOn w:val="Normale"/>
    <w:rsid w:val="00F243C1"/>
    <w:pPr>
      <w:spacing w:before="100" w:beforeAutospacing="1" w:after="100" w:afterAutospacing="1"/>
    </w:pPr>
    <w:rPr>
      <w:i/>
      <w:iCs/>
    </w:rPr>
  </w:style>
  <w:style w:type="character" w:styleId="Collegamentovisitato">
    <w:name w:val="FollowedHyperlink"/>
    <w:rsid w:val="00F243C1"/>
    <w:rPr>
      <w:color w:val="0000FF"/>
      <w:u w:val="single"/>
    </w:rPr>
  </w:style>
  <w:style w:type="character" w:customStyle="1" w:styleId="elnum1">
    <w:name w:val="el_num1"/>
    <w:rsid w:val="00F243C1"/>
    <w:rPr>
      <w:i/>
      <w:iCs/>
    </w:rPr>
  </w:style>
  <w:style w:type="paragraph" w:customStyle="1" w:styleId="Carattere">
    <w:name w:val="Carattere"/>
    <w:rsid w:val="00F243C1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3119"/>
        <w:tab w:val="left" w:pos="4253"/>
        <w:tab w:val="left" w:pos="5954"/>
        <w:tab w:val="left" w:pos="8222"/>
        <w:tab w:val="right" w:pos="11057"/>
      </w:tabs>
      <w:suppressAutoHyphens/>
      <w:spacing w:after="120"/>
      <w:jc w:val="both"/>
    </w:pPr>
    <w:rPr>
      <w:rFonts w:ascii="Arial" w:hAnsi="Arial" w:cs="Arial"/>
      <w:snapToGrid w:val="0"/>
      <w:spacing w:val="-2"/>
      <w:sz w:val="18"/>
      <w:szCs w:val="18"/>
      <w:lang w:val="en-GB" w:eastAsia="en-GB"/>
    </w:rPr>
  </w:style>
  <w:style w:type="paragraph" w:customStyle="1" w:styleId="6p">
    <w:name w:val="6p"/>
    <w:basedOn w:val="Normale"/>
    <w:rsid w:val="00F243C1"/>
    <w:pPr>
      <w:spacing w:before="100" w:beforeAutospacing="1" w:after="100" w:afterAutospacing="1"/>
    </w:pPr>
  </w:style>
  <w:style w:type="paragraph" w:customStyle="1" w:styleId="NormaleWeb11">
    <w:name w:val="Normale (Web)11"/>
    <w:basedOn w:val="Normale"/>
    <w:rsid w:val="00F243C1"/>
    <w:pPr>
      <w:spacing w:before="75" w:after="180"/>
      <w:ind w:firstLine="240"/>
    </w:pPr>
    <w:rPr>
      <w:rFonts w:ascii="Tahoma" w:hAnsi="Tahoma" w:cs="Tahoma"/>
      <w:color w:val="000000"/>
    </w:rPr>
  </w:style>
  <w:style w:type="paragraph" w:customStyle="1" w:styleId="boxtestoboldsxcorsivo">
    <w:name w:val="box testo bold sx corsivo"/>
    <w:basedOn w:val="boxtestoboldsx"/>
    <w:autoRedefine/>
    <w:rsid w:val="00F243C1"/>
    <w:rPr>
      <w:i/>
    </w:rPr>
  </w:style>
  <w:style w:type="numbering" w:customStyle="1" w:styleId="Stile1">
    <w:name w:val="Stile1"/>
    <w:rsid w:val="00F243C1"/>
    <w:pPr>
      <w:numPr>
        <w:numId w:val="1"/>
      </w:numPr>
    </w:pPr>
  </w:style>
  <w:style w:type="paragraph" w:customStyle="1" w:styleId="boxtestodx">
    <w:name w:val="box testo dx"/>
    <w:basedOn w:val="boxtesto"/>
    <w:autoRedefine/>
    <w:rsid w:val="00F243C1"/>
    <w:pPr>
      <w:jc w:val="right"/>
    </w:pPr>
  </w:style>
  <w:style w:type="paragraph" w:customStyle="1" w:styleId="boxtestobolddx">
    <w:name w:val="box testo bold dx"/>
    <w:basedOn w:val="boxtestoboldsx"/>
    <w:autoRedefine/>
    <w:rsid w:val="00F243C1"/>
    <w:pPr>
      <w:jc w:val="right"/>
    </w:pPr>
  </w:style>
  <w:style w:type="paragraph" w:customStyle="1" w:styleId="boxtestosxcorsivo">
    <w:name w:val="box testo sx corsivo"/>
    <w:basedOn w:val="boxtestosx"/>
    <w:autoRedefine/>
    <w:rsid w:val="00F243C1"/>
    <w:rPr>
      <w:i/>
    </w:rPr>
  </w:style>
  <w:style w:type="paragraph" w:customStyle="1" w:styleId="boxtestoboldcentrato">
    <w:name w:val="box testo bold centrato"/>
    <w:basedOn w:val="boxtesto"/>
    <w:autoRedefine/>
    <w:rsid w:val="00F243C1"/>
    <w:pPr>
      <w:jc w:val="center"/>
    </w:pPr>
    <w:rPr>
      <w:b/>
    </w:rPr>
  </w:style>
  <w:style w:type="paragraph" w:customStyle="1" w:styleId="boxtestogiustificato">
    <w:name w:val="box testo giustificato"/>
    <w:basedOn w:val="boxtesto"/>
    <w:autoRedefine/>
    <w:rsid w:val="00F243C1"/>
  </w:style>
  <w:style w:type="paragraph" w:customStyle="1" w:styleId="boxtestoboldcorsivosx">
    <w:name w:val="box testo bold corsivo sx"/>
    <w:basedOn w:val="boxtesto"/>
    <w:autoRedefine/>
    <w:rsid w:val="00F243C1"/>
    <w:rPr>
      <w:b/>
      <w:i/>
    </w:rPr>
  </w:style>
  <w:style w:type="paragraph" w:customStyle="1" w:styleId="puntielencopallini">
    <w:name w:val="punti elenco pallini"/>
    <w:basedOn w:val="testonormale"/>
    <w:autoRedefine/>
    <w:rsid w:val="00F243C1"/>
    <w:pPr>
      <w:numPr>
        <w:numId w:val="2"/>
      </w:numPr>
    </w:pPr>
  </w:style>
  <w:style w:type="paragraph" w:customStyle="1" w:styleId="puntoelencopallino">
    <w:name w:val="punto elenco pallino"/>
    <w:basedOn w:val="testonormale"/>
    <w:autoRedefine/>
    <w:rsid w:val="00F243C1"/>
    <w:pPr>
      <w:numPr>
        <w:numId w:val="3"/>
      </w:numPr>
    </w:pPr>
  </w:style>
  <w:style w:type="paragraph" w:customStyle="1" w:styleId="puntoelencotrattino">
    <w:name w:val="punto elenco trattino"/>
    <w:basedOn w:val="testonormale"/>
    <w:autoRedefine/>
    <w:rsid w:val="00F243C1"/>
    <w:pPr>
      <w:numPr>
        <w:numId w:val="4"/>
      </w:numPr>
    </w:pPr>
  </w:style>
  <w:style w:type="paragraph" w:customStyle="1" w:styleId="puntoelencolettere">
    <w:name w:val="punto elenco lettere"/>
    <w:basedOn w:val="testonormale"/>
    <w:autoRedefine/>
    <w:rsid w:val="00F243C1"/>
    <w:pPr>
      <w:numPr>
        <w:numId w:val="6"/>
      </w:numPr>
    </w:pPr>
  </w:style>
  <w:style w:type="paragraph" w:customStyle="1" w:styleId="puntoelenconumero">
    <w:name w:val="punto elenco numero"/>
    <w:basedOn w:val="testonormale"/>
    <w:autoRedefine/>
    <w:rsid w:val="00F243C1"/>
    <w:pPr>
      <w:numPr>
        <w:numId w:val="5"/>
      </w:numPr>
    </w:pPr>
  </w:style>
  <w:style w:type="character" w:customStyle="1" w:styleId="boxtestocentratoCarattere">
    <w:name w:val="box testo centrato Carattere"/>
    <w:link w:val="boxtestocentrato"/>
    <w:rsid w:val="00F243C1"/>
    <w:rPr>
      <w:rFonts w:ascii="HelveticaNeueLT Std Cn" w:hAnsi="HelveticaNeueLT Std Cn"/>
      <w:spacing w:val="2"/>
      <w:szCs w:val="24"/>
    </w:rPr>
  </w:style>
  <w:style w:type="character" w:styleId="Rimandocommento">
    <w:name w:val="annotation reference"/>
    <w:semiHidden/>
    <w:rsid w:val="00F243C1"/>
    <w:rPr>
      <w:sz w:val="16"/>
      <w:szCs w:val="16"/>
    </w:rPr>
  </w:style>
  <w:style w:type="paragraph" w:customStyle="1" w:styleId="Paragrafoelenco1">
    <w:name w:val="Paragrafo elenco1"/>
    <w:basedOn w:val="Normale"/>
    <w:rsid w:val="00F243C1"/>
    <w:pPr>
      <w:ind w:left="720"/>
      <w:contextualSpacing/>
    </w:pPr>
  </w:style>
  <w:style w:type="character" w:customStyle="1" w:styleId="TestonotaapidipaginaCarattere">
    <w:name w:val="Testo nota a piè di pagina Carattere"/>
    <w:link w:val="Testonotaapidipagina"/>
    <w:semiHidden/>
    <w:locked/>
    <w:rsid w:val="00F243C1"/>
  </w:style>
  <w:style w:type="character" w:customStyle="1" w:styleId="testonoteCarattere1">
    <w:name w:val="testo note Carattere1"/>
    <w:link w:val="testonote"/>
    <w:rsid w:val="00F243C1"/>
    <w:rPr>
      <w:rFonts w:ascii="HelveticaNeueLT Std Lt" w:hAnsi="HelveticaNeueLT Std Lt"/>
      <w:sz w:val="16"/>
      <w:szCs w:val="24"/>
    </w:rPr>
  </w:style>
  <w:style w:type="character" w:customStyle="1" w:styleId="Rimandonotaapidipagina1">
    <w:name w:val="Rimando nota a piè di pagina1"/>
    <w:rsid w:val="00F243C1"/>
    <w:rPr>
      <w:vertAlign w:val="superscript"/>
    </w:rPr>
  </w:style>
  <w:style w:type="paragraph" w:customStyle="1" w:styleId="01Testo">
    <w:name w:val="01 Testo"/>
    <w:rsid w:val="00F243C1"/>
    <w:pPr>
      <w:suppressAutoHyphens/>
      <w:overflowPunct w:val="0"/>
      <w:autoSpaceDE w:val="0"/>
      <w:spacing w:line="240" w:lineRule="atLeast"/>
      <w:ind w:firstLine="430"/>
      <w:jc w:val="both"/>
    </w:pPr>
    <w:rPr>
      <w:rFonts w:ascii="Times" w:eastAsia="Arial" w:hAnsi="Times"/>
      <w:sz w:val="22"/>
      <w:lang w:eastAsia="ar-SA"/>
    </w:rPr>
  </w:style>
  <w:style w:type="paragraph" w:customStyle="1" w:styleId="02Testostacco">
    <w:name w:val="02 Testo stacco"/>
    <w:rsid w:val="00F243C1"/>
    <w:pPr>
      <w:suppressAutoHyphens/>
      <w:overflowPunct w:val="0"/>
      <w:autoSpaceDE w:val="0"/>
      <w:spacing w:before="118" w:line="240" w:lineRule="atLeast"/>
      <w:ind w:firstLine="430"/>
      <w:jc w:val="both"/>
    </w:pPr>
    <w:rPr>
      <w:rFonts w:ascii="Times" w:eastAsia="Arial" w:hAnsi="Times"/>
      <w:sz w:val="22"/>
      <w:lang w:eastAsia="ar-SA"/>
    </w:rPr>
  </w:style>
  <w:style w:type="paragraph" w:styleId="Paragrafoelenco">
    <w:name w:val="List Paragraph"/>
    <w:basedOn w:val="Normale"/>
    <w:uiPriority w:val="34"/>
    <w:rsid w:val="00F243C1"/>
    <w:pPr>
      <w:ind w:left="720"/>
      <w:contextualSpacing/>
    </w:pPr>
    <w:rPr>
      <w:rFonts w:ascii="Calibri" w:hAnsi="Calibri"/>
    </w:rPr>
  </w:style>
  <w:style w:type="paragraph" w:styleId="Nessunaspaziatura">
    <w:name w:val="No Spacing"/>
    <w:rsid w:val="00F243C1"/>
    <w:rPr>
      <w:rFonts w:ascii="Calibri" w:hAnsi="Calibri"/>
      <w:sz w:val="22"/>
      <w:szCs w:val="22"/>
    </w:rPr>
  </w:style>
  <w:style w:type="table" w:styleId="Elencotabella3">
    <w:name w:val="Table List 3"/>
    <w:basedOn w:val="Tabellanormale"/>
    <w:rsid w:val="00F243C1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estoenote">
    <w:name w:val="testo e note"/>
    <w:basedOn w:val="Testonotaapidipagina"/>
    <w:link w:val="testoenoteCarattere"/>
    <w:rsid w:val="00F243C1"/>
    <w:rPr>
      <w:rFonts w:ascii="HelveticaNeueLT Std Lt" w:hAnsi="HelveticaNeueLT Std Lt"/>
      <w:sz w:val="16"/>
      <w:szCs w:val="24"/>
    </w:rPr>
  </w:style>
  <w:style w:type="character" w:customStyle="1" w:styleId="testoenoteCarattere">
    <w:name w:val="testo e note Carattere"/>
    <w:link w:val="testoenote"/>
    <w:rsid w:val="00F243C1"/>
    <w:rPr>
      <w:rFonts w:ascii="HelveticaNeueLT Std Lt" w:hAnsi="HelveticaNeueLT Std Lt"/>
      <w:sz w:val="16"/>
      <w:szCs w:val="24"/>
    </w:rPr>
  </w:style>
  <w:style w:type="paragraph" w:customStyle="1" w:styleId="boxesempio">
    <w:name w:val="box esempio"/>
    <w:basedOn w:val="boxtesto"/>
    <w:link w:val="boxesempioCarattere"/>
    <w:autoRedefine/>
    <w:rsid w:val="00F243C1"/>
    <w:pPr>
      <w:jc w:val="both"/>
    </w:pPr>
  </w:style>
  <w:style w:type="paragraph" w:customStyle="1" w:styleId="titoloesempio">
    <w:name w:val="titolo esempio"/>
    <w:basedOn w:val="boxesempio"/>
    <w:autoRedefine/>
    <w:rsid w:val="00F243C1"/>
    <w:pPr>
      <w:jc w:val="center"/>
    </w:pPr>
    <w:rPr>
      <w:b/>
    </w:rPr>
  </w:style>
  <w:style w:type="character" w:customStyle="1" w:styleId="boldred1">
    <w:name w:val="boldred1"/>
    <w:rsid w:val="00F243C1"/>
    <w:rPr>
      <w:rFonts w:ascii="Courier New" w:hAnsi="Courier New" w:cs="Courier New"/>
      <w:b/>
      <w:bCs/>
      <w:color w:val="FF0000"/>
      <w:sz w:val="21"/>
      <w:szCs w:val="21"/>
    </w:rPr>
  </w:style>
  <w:style w:type="character" w:customStyle="1" w:styleId="apple-converted-space">
    <w:name w:val="apple-converted-space"/>
    <w:rsid w:val="00F243C1"/>
  </w:style>
  <w:style w:type="paragraph" w:customStyle="1" w:styleId="Corpodeltesto21">
    <w:name w:val="Corpo del testo 21"/>
    <w:basedOn w:val="Normale"/>
    <w:rsid w:val="00F243C1"/>
    <w:pPr>
      <w:tabs>
        <w:tab w:val="left" w:pos="360"/>
      </w:tabs>
      <w:spacing w:line="360" w:lineRule="auto"/>
      <w:jc w:val="both"/>
    </w:pPr>
    <w:rPr>
      <w:szCs w:val="20"/>
      <w:u w:val="single"/>
    </w:rPr>
  </w:style>
  <w:style w:type="paragraph" w:customStyle="1" w:styleId="Corpodeltesto31">
    <w:name w:val="Corpo del testo 31"/>
    <w:basedOn w:val="Normale"/>
    <w:rsid w:val="00F243C1"/>
    <w:pPr>
      <w:spacing w:line="360" w:lineRule="auto"/>
      <w:jc w:val="both"/>
    </w:pPr>
    <w:rPr>
      <w:szCs w:val="20"/>
    </w:rPr>
  </w:style>
  <w:style w:type="paragraph" w:customStyle="1" w:styleId="provvr0">
    <w:name w:val="provv_r0"/>
    <w:basedOn w:val="Normale"/>
    <w:rsid w:val="00F243C1"/>
    <w:pPr>
      <w:spacing w:before="280" w:after="280"/>
      <w:jc w:val="both"/>
    </w:pPr>
  </w:style>
  <w:style w:type="character" w:customStyle="1" w:styleId="Titolo1Carattere">
    <w:name w:val="Titolo 1 Carattere"/>
    <w:link w:val="Titolo1"/>
    <w:locked/>
    <w:rsid w:val="00F243C1"/>
    <w:rPr>
      <w:rFonts w:ascii="Arial" w:hAnsi="Arial" w:cs="Arial"/>
      <w:b/>
      <w:sz w:val="28"/>
      <w:szCs w:val="24"/>
    </w:rPr>
  </w:style>
  <w:style w:type="character" w:customStyle="1" w:styleId="Titolo3Carattere">
    <w:name w:val="Titolo 3 Carattere"/>
    <w:link w:val="Titolo3"/>
    <w:locked/>
    <w:rsid w:val="00F243C1"/>
    <w:rPr>
      <w:rFonts w:ascii="Arial" w:hAnsi="Arial" w:cs="Arial"/>
      <w:b/>
      <w:bCs/>
      <w:sz w:val="26"/>
      <w:szCs w:val="26"/>
    </w:rPr>
  </w:style>
  <w:style w:type="character" w:customStyle="1" w:styleId="Titolo4Carattere">
    <w:name w:val="Titolo 4 Carattere"/>
    <w:link w:val="Titolo4"/>
    <w:locked/>
    <w:rsid w:val="00F243C1"/>
    <w:rPr>
      <w:rFonts w:ascii="Garamond" w:hAnsi="Garamond"/>
      <w:b/>
      <w:sz w:val="24"/>
      <w:szCs w:val="26"/>
    </w:rPr>
  </w:style>
  <w:style w:type="character" w:customStyle="1" w:styleId="st">
    <w:name w:val="st"/>
    <w:rsid w:val="00F243C1"/>
  </w:style>
  <w:style w:type="character" w:customStyle="1" w:styleId="titolo1Carattere0">
    <w:name w:val="titolo1 Carattere"/>
    <w:link w:val="titolo10"/>
    <w:rsid w:val="00F243C1"/>
    <w:rPr>
      <w:rFonts w:ascii="HelveticaNeueLT Std Cn" w:hAnsi="HelveticaNeueLT Std Cn"/>
      <w:sz w:val="26"/>
      <w:szCs w:val="24"/>
    </w:rPr>
  </w:style>
  <w:style w:type="character" w:customStyle="1" w:styleId="CarattereCarattere27">
    <w:name w:val="Carattere Carattere27"/>
    <w:rsid w:val="00F243C1"/>
    <w:rPr>
      <w:rFonts w:ascii="Arial" w:hAnsi="Arial" w:cs="Arial"/>
      <w:b/>
      <w:sz w:val="28"/>
      <w:szCs w:val="24"/>
      <w:lang w:val="it-IT" w:eastAsia="it-IT" w:bidi="ar-SA"/>
    </w:rPr>
  </w:style>
  <w:style w:type="character" w:customStyle="1" w:styleId="Titolo2Carattere">
    <w:name w:val="Titolo 2 Carattere"/>
    <w:link w:val="Titolo2"/>
    <w:rsid w:val="00F243C1"/>
    <w:rPr>
      <w:rFonts w:ascii="Arial" w:hAnsi="Arial" w:cs="Arial"/>
      <w:b/>
      <w:bCs/>
      <w:i/>
      <w:iCs/>
      <w:sz w:val="28"/>
      <w:szCs w:val="28"/>
    </w:rPr>
  </w:style>
  <w:style w:type="character" w:customStyle="1" w:styleId="CarattereCarattere25">
    <w:name w:val="Carattere Carattere25"/>
    <w:rsid w:val="00F243C1"/>
    <w:rPr>
      <w:rFonts w:ascii="Arial" w:hAnsi="Arial" w:cs="Arial"/>
      <w:b/>
      <w:bCs/>
      <w:sz w:val="26"/>
      <w:szCs w:val="26"/>
      <w:lang w:val="it-IT" w:eastAsia="it-IT" w:bidi="ar-SA"/>
    </w:rPr>
  </w:style>
  <w:style w:type="character" w:customStyle="1" w:styleId="CarattereCarattere24">
    <w:name w:val="Carattere Carattere24"/>
    <w:rsid w:val="00F243C1"/>
    <w:rPr>
      <w:rFonts w:ascii="Garamond" w:hAnsi="Garamond"/>
      <w:b/>
      <w:sz w:val="24"/>
      <w:szCs w:val="26"/>
      <w:lang w:val="it-IT" w:eastAsia="it-IT" w:bidi="ar-SA"/>
    </w:rPr>
  </w:style>
  <w:style w:type="character" w:customStyle="1" w:styleId="Titolo5Carattere">
    <w:name w:val="Titolo 5 Carattere"/>
    <w:link w:val="Titolo5"/>
    <w:rsid w:val="00F243C1"/>
    <w:rPr>
      <w:rFonts w:ascii="Garamond" w:hAnsi="Garamond"/>
      <w:b/>
      <w:sz w:val="24"/>
      <w:szCs w:val="26"/>
    </w:rPr>
  </w:style>
  <w:style w:type="character" w:customStyle="1" w:styleId="Titolo6Carattere">
    <w:name w:val="Titolo 6 Carattere"/>
    <w:link w:val="Titolo6"/>
    <w:rsid w:val="00F243C1"/>
    <w:rPr>
      <w:rFonts w:ascii="Garamond" w:hAnsi="Garamond"/>
      <w:b/>
      <w:sz w:val="24"/>
      <w:szCs w:val="26"/>
    </w:rPr>
  </w:style>
  <w:style w:type="character" w:customStyle="1" w:styleId="TestofumettoCarattere">
    <w:name w:val="Testo fumetto Carattere"/>
    <w:link w:val="Testofumetto"/>
    <w:semiHidden/>
    <w:rsid w:val="00F243C1"/>
    <w:rPr>
      <w:rFonts w:ascii="Tahoma" w:hAnsi="Tahoma" w:cs="Tahoma"/>
      <w:sz w:val="16"/>
      <w:szCs w:val="16"/>
    </w:rPr>
  </w:style>
  <w:style w:type="paragraph" w:customStyle="1" w:styleId="6P0">
    <w:name w:val="6P"/>
    <w:basedOn w:val="Normale"/>
    <w:rsid w:val="00F243C1"/>
    <w:pPr>
      <w:widowControl w:val="0"/>
      <w:spacing w:line="-120" w:lineRule="auto"/>
      <w:jc w:val="both"/>
    </w:pPr>
    <w:rPr>
      <w:rFonts w:ascii="Arial" w:hAnsi="Arial"/>
      <w:szCs w:val="20"/>
    </w:rPr>
  </w:style>
  <w:style w:type="paragraph" w:customStyle="1" w:styleId="Corpodeltesto22">
    <w:name w:val="Corpo del testo 22"/>
    <w:basedOn w:val="Normale"/>
    <w:rsid w:val="00F243C1"/>
    <w:pPr>
      <w:widowControl w:val="0"/>
      <w:jc w:val="both"/>
    </w:pPr>
    <w:rPr>
      <w:rFonts w:ascii="Arial" w:hAnsi="Arial"/>
    </w:rPr>
  </w:style>
  <w:style w:type="character" w:customStyle="1" w:styleId="PidipaginaCarattere">
    <w:name w:val="Piè di pagina Carattere"/>
    <w:link w:val="Pidipagina"/>
    <w:rsid w:val="00F243C1"/>
    <w:rPr>
      <w:sz w:val="24"/>
      <w:szCs w:val="24"/>
    </w:rPr>
  </w:style>
  <w:style w:type="character" w:customStyle="1" w:styleId="IntestazioneCarattere">
    <w:name w:val="Intestazione Carattere"/>
    <w:link w:val="Intestazione"/>
    <w:rsid w:val="00F243C1"/>
    <w:rPr>
      <w:sz w:val="24"/>
      <w:szCs w:val="24"/>
    </w:rPr>
  </w:style>
  <w:style w:type="character" w:customStyle="1" w:styleId="CarattereCarattere18">
    <w:name w:val="Carattere Carattere18"/>
    <w:semiHidden/>
    <w:rsid w:val="00F243C1"/>
    <w:rPr>
      <w:lang w:val="it-IT" w:eastAsia="it-IT" w:bidi="ar-SA"/>
    </w:rPr>
  </w:style>
  <w:style w:type="character" w:customStyle="1" w:styleId="CorpotestoCarattere">
    <w:name w:val="Corpo testo Carattere"/>
    <w:link w:val="Corpotesto"/>
    <w:rsid w:val="00F243C1"/>
    <w:rPr>
      <w:rFonts w:ascii="Courier New" w:hAnsi="Courier New"/>
      <w:sz w:val="24"/>
    </w:rPr>
  </w:style>
  <w:style w:type="character" w:customStyle="1" w:styleId="Corpodeltesto2Carattere">
    <w:name w:val="Corpo del testo 2 Carattere"/>
    <w:link w:val="Corpodeltesto2"/>
    <w:rsid w:val="00F243C1"/>
    <w:rPr>
      <w:sz w:val="24"/>
      <w:szCs w:val="24"/>
    </w:rPr>
  </w:style>
  <w:style w:type="character" w:customStyle="1" w:styleId="RientrocorpodeltestoCarattere">
    <w:name w:val="Rientro corpo del testo Carattere"/>
    <w:link w:val="Rientrocorpodeltesto"/>
    <w:rsid w:val="00F243C1"/>
    <w:rPr>
      <w:sz w:val="24"/>
      <w:szCs w:val="24"/>
    </w:rPr>
  </w:style>
  <w:style w:type="character" w:customStyle="1" w:styleId="PreformattatoHTMLCarattere">
    <w:name w:val="Preformattato HTML Carattere"/>
    <w:link w:val="PreformattatoHTML"/>
    <w:rsid w:val="00F243C1"/>
    <w:rPr>
      <w:rFonts w:ascii="Courier New" w:hAnsi="Courier New" w:cs="Courier New"/>
      <w:sz w:val="24"/>
      <w:szCs w:val="24"/>
    </w:rPr>
  </w:style>
  <w:style w:type="character" w:customStyle="1" w:styleId="TitoloCarattere">
    <w:name w:val="Titolo Carattere"/>
    <w:link w:val="Titolo"/>
    <w:rsid w:val="00F243C1"/>
    <w:rPr>
      <w:rFonts w:ascii="Cambria" w:hAnsi="Cambria"/>
      <w:b/>
      <w:bCs/>
      <w:kern w:val="28"/>
      <w:sz w:val="32"/>
      <w:szCs w:val="32"/>
    </w:rPr>
  </w:style>
  <w:style w:type="character" w:customStyle="1" w:styleId="SottotitoloCarattere">
    <w:name w:val="Sottotitolo Carattere"/>
    <w:link w:val="Sottotitolo"/>
    <w:rsid w:val="00F243C1"/>
    <w:rPr>
      <w:rFonts w:ascii="Cambria" w:hAnsi="Cambria"/>
      <w:sz w:val="24"/>
      <w:szCs w:val="24"/>
    </w:rPr>
  </w:style>
  <w:style w:type="character" w:customStyle="1" w:styleId="TestocommentoCarattere">
    <w:name w:val="Testo commento Carattere"/>
    <w:link w:val="Testocommento"/>
    <w:semiHidden/>
    <w:rsid w:val="00F243C1"/>
  </w:style>
  <w:style w:type="character" w:customStyle="1" w:styleId="SoggettocommentoCarattere">
    <w:name w:val="Soggetto commento Carattere"/>
    <w:link w:val="Soggettocommento"/>
    <w:semiHidden/>
    <w:rsid w:val="00F243C1"/>
    <w:rPr>
      <w:b/>
      <w:bCs/>
    </w:rPr>
  </w:style>
  <w:style w:type="character" w:customStyle="1" w:styleId="Rientrocorpodeltesto2Carattere">
    <w:name w:val="Rientro corpo del testo 2 Carattere"/>
    <w:link w:val="Rientrocorpodeltesto2"/>
    <w:rsid w:val="00F243C1"/>
    <w:rPr>
      <w:rFonts w:ascii="Garamond" w:hAnsi="Garamond"/>
      <w:sz w:val="24"/>
      <w:szCs w:val="26"/>
    </w:rPr>
  </w:style>
  <w:style w:type="paragraph" w:customStyle="1" w:styleId="boxtestonote">
    <w:name w:val="box testo note"/>
    <w:basedOn w:val="boxtesto"/>
    <w:autoRedefine/>
    <w:rsid w:val="00F243C1"/>
    <w:pPr>
      <w:jc w:val="both"/>
    </w:pPr>
  </w:style>
  <w:style w:type="paragraph" w:customStyle="1" w:styleId="boxtestotabella">
    <w:name w:val="box testo tabella"/>
    <w:basedOn w:val="Normale"/>
    <w:autoRedefine/>
    <w:rsid w:val="00F243C1"/>
    <w:pPr>
      <w:spacing w:line="250" w:lineRule="exact"/>
      <w:jc w:val="both"/>
    </w:pPr>
    <w:rPr>
      <w:rFonts w:ascii="HelveticaNeueLT Std Cn" w:hAnsi="HelveticaNeueLT Std Cn"/>
      <w:sz w:val="20"/>
    </w:rPr>
  </w:style>
  <w:style w:type="paragraph" w:customStyle="1" w:styleId="boxtestografici">
    <w:name w:val="box testo grafici"/>
    <w:basedOn w:val="boxtesto"/>
    <w:autoRedefine/>
    <w:rsid w:val="00F243C1"/>
    <w:pPr>
      <w:jc w:val="center"/>
    </w:pPr>
    <w:rPr>
      <w:sz w:val="18"/>
      <w:szCs w:val="18"/>
    </w:rPr>
  </w:style>
  <w:style w:type="paragraph" w:styleId="Testonormale0">
    <w:name w:val="Plain Text"/>
    <w:basedOn w:val="Normale"/>
    <w:link w:val="TestonormaleCarattere0"/>
    <w:rsid w:val="00F243C1"/>
    <w:rPr>
      <w:rFonts w:ascii="Courier New" w:hAnsi="Courier New" w:cs="Courier New"/>
      <w:sz w:val="20"/>
      <w:szCs w:val="20"/>
    </w:rPr>
  </w:style>
  <w:style w:type="character" w:customStyle="1" w:styleId="edizioneperiodico1">
    <w:name w:val="edizioneperiodico1"/>
    <w:rsid w:val="00F243C1"/>
    <w:rPr>
      <w:rFonts w:ascii="Verdana" w:hAnsi="Verdana" w:hint="default"/>
      <w:b/>
      <w:bCs/>
      <w:color w:val="A80000"/>
      <w:sz w:val="15"/>
      <w:szCs w:val="15"/>
    </w:rPr>
  </w:style>
  <w:style w:type="character" w:customStyle="1" w:styleId="paginaperiodico1">
    <w:name w:val="paginaperiodico1"/>
    <w:rsid w:val="00F243C1"/>
    <w:rPr>
      <w:rFonts w:ascii="Verdana" w:hAnsi="Verdana" w:hint="default"/>
      <w:b w:val="0"/>
      <w:bCs w:val="0"/>
      <w:sz w:val="15"/>
      <w:szCs w:val="15"/>
    </w:rPr>
  </w:style>
  <w:style w:type="character" w:customStyle="1" w:styleId="titoloperiodico1">
    <w:name w:val="titoloperiodico1"/>
    <w:rsid w:val="00F243C1"/>
    <w:rPr>
      <w:rFonts w:ascii="Verdana" w:hAnsi="Verdana" w:hint="default"/>
      <w:b w:val="0"/>
      <w:bCs w:val="0"/>
      <w:color w:val="A80000"/>
      <w:sz w:val="15"/>
      <w:szCs w:val="15"/>
    </w:rPr>
  </w:style>
  <w:style w:type="character" w:customStyle="1" w:styleId="autoriperiodico1">
    <w:name w:val="autoriperiodico1"/>
    <w:rsid w:val="00F243C1"/>
    <w:rPr>
      <w:rFonts w:ascii="Verdana" w:hAnsi="Verdana" w:hint="default"/>
      <w:b w:val="0"/>
      <w:bCs w:val="0"/>
      <w:sz w:val="15"/>
      <w:szCs w:val="15"/>
    </w:rPr>
  </w:style>
  <w:style w:type="character" w:customStyle="1" w:styleId="x-panel-header-text1">
    <w:name w:val="x-panel-header-text1"/>
    <w:rsid w:val="00F243C1"/>
    <w:rPr>
      <w:rFonts w:ascii="Verdana" w:hAnsi="Verdana" w:hint="default"/>
      <w:sz w:val="14"/>
      <w:szCs w:val="14"/>
    </w:rPr>
  </w:style>
  <w:style w:type="character" w:customStyle="1" w:styleId="wordsearch1">
    <w:name w:val="wordsearch1"/>
    <w:rsid w:val="00F243C1"/>
    <w:rPr>
      <w:b/>
      <w:bCs/>
      <w:shd w:val="clear" w:color="auto" w:fill="FFFF00"/>
    </w:rPr>
  </w:style>
  <w:style w:type="paragraph" w:styleId="Didascalia">
    <w:name w:val="caption"/>
    <w:basedOn w:val="Normale"/>
    <w:next w:val="Normale"/>
    <w:rsid w:val="00F243C1"/>
    <w:rPr>
      <w:rFonts w:ascii="Arial Narrow" w:hAnsi="Arial Narrow"/>
      <w:b/>
      <w:i/>
      <w:sz w:val="20"/>
    </w:rPr>
  </w:style>
  <w:style w:type="paragraph" w:customStyle="1" w:styleId="RIFERIMENTI">
    <w:name w:val="RIFERIMENTI"/>
    <w:basedOn w:val="Normale"/>
    <w:rsid w:val="00F243C1"/>
    <w:pPr>
      <w:tabs>
        <w:tab w:val="num" w:pos="644"/>
      </w:tabs>
      <w:ind w:left="567" w:hanging="283"/>
      <w:jc w:val="both"/>
    </w:pPr>
    <w:rPr>
      <w:rFonts w:ascii="Eras Medium ITC" w:hAnsi="Eras Medium ITC" w:cs="Arial"/>
      <w:szCs w:val="20"/>
    </w:rPr>
  </w:style>
  <w:style w:type="paragraph" w:customStyle="1" w:styleId="Body1">
    <w:name w:val="Body 1"/>
    <w:rsid w:val="00F243C1"/>
    <w:rPr>
      <w:rFonts w:ascii="Helvetica" w:eastAsia="Arial Unicode MS" w:hAnsi="Helvetica"/>
      <w:sz w:val="24"/>
    </w:rPr>
  </w:style>
  <w:style w:type="paragraph" w:customStyle="1" w:styleId="DecimalAligned">
    <w:name w:val="Decimal Aligned"/>
    <w:basedOn w:val="Normale"/>
    <w:rsid w:val="00F243C1"/>
    <w:pPr>
      <w:tabs>
        <w:tab w:val="decimal" w:pos="360"/>
      </w:tabs>
    </w:pPr>
  </w:style>
  <w:style w:type="character" w:customStyle="1" w:styleId="testatinatitolo41">
    <w:name w:val="testatina_titolo_41"/>
    <w:rsid w:val="00F243C1"/>
    <w:rPr>
      <w:rFonts w:ascii="Verdana" w:hAnsi="Verdana" w:hint="default"/>
      <w:b w:val="0"/>
      <w:bCs w:val="0"/>
      <w:color w:val="000000"/>
      <w:sz w:val="15"/>
      <w:szCs w:val="15"/>
    </w:rPr>
  </w:style>
  <w:style w:type="character" w:customStyle="1" w:styleId="sez-blu">
    <w:name w:val="sez-blu"/>
    <w:rsid w:val="00F243C1"/>
  </w:style>
  <w:style w:type="character" w:customStyle="1" w:styleId="sezione">
    <w:name w:val="sezione"/>
    <w:rsid w:val="00F243C1"/>
  </w:style>
  <w:style w:type="character" w:customStyle="1" w:styleId="domanda">
    <w:name w:val="domanda"/>
    <w:rsid w:val="00F243C1"/>
  </w:style>
  <w:style w:type="character" w:customStyle="1" w:styleId="sez-red">
    <w:name w:val="sez-red"/>
    <w:rsid w:val="00F243C1"/>
  </w:style>
  <w:style w:type="character" w:customStyle="1" w:styleId="bottom-menu-link">
    <w:name w:val="bottom-menu-link"/>
    <w:rsid w:val="00F243C1"/>
  </w:style>
  <w:style w:type="character" w:customStyle="1" w:styleId="titolocapitoloCarattere">
    <w:name w:val="titolo capitolo Carattere"/>
    <w:link w:val="titolocapitolo"/>
    <w:rsid w:val="00F243C1"/>
    <w:rPr>
      <w:rFonts w:ascii="HelveticaNeueLT Std UltLt Cn" w:hAnsi="HelveticaNeueLT Std UltLt Cn"/>
      <w:sz w:val="48"/>
      <w:szCs w:val="24"/>
    </w:rPr>
  </w:style>
  <w:style w:type="character" w:customStyle="1" w:styleId="titolo2Carattere0">
    <w:name w:val="titolo2 Carattere"/>
    <w:link w:val="titolo20"/>
    <w:rsid w:val="00F243C1"/>
    <w:rPr>
      <w:rFonts w:ascii="HelveticaNeueLT Std Lt Cn" w:hAnsi="HelveticaNeueLT Std Lt Cn"/>
      <w:sz w:val="26"/>
      <w:szCs w:val="24"/>
    </w:rPr>
  </w:style>
  <w:style w:type="paragraph" w:customStyle="1" w:styleId="Ttitolo2">
    <w:name w:val="Ttitolo 2"/>
    <w:basedOn w:val="testonormale"/>
    <w:rsid w:val="00F243C1"/>
    <w:rPr>
      <w:b/>
      <w:szCs w:val="20"/>
    </w:rPr>
  </w:style>
  <w:style w:type="paragraph" w:customStyle="1" w:styleId="Testoesempio">
    <w:name w:val="Testo esempio"/>
    <w:basedOn w:val="testonormale"/>
    <w:rsid w:val="00F243C1"/>
    <w:pPr>
      <w:widowControl w:val="0"/>
    </w:pPr>
  </w:style>
  <w:style w:type="paragraph" w:customStyle="1" w:styleId="Testobox">
    <w:name w:val="Testo box"/>
    <w:basedOn w:val="testonormale"/>
    <w:rsid w:val="00F243C1"/>
    <w:pPr>
      <w:spacing w:before="120" w:after="120" w:line="240" w:lineRule="auto"/>
      <w:contextualSpacing/>
    </w:pPr>
    <w:rPr>
      <w:szCs w:val="20"/>
    </w:rPr>
  </w:style>
  <w:style w:type="paragraph" w:customStyle="1" w:styleId="Paragrafo">
    <w:name w:val="Paragrafo"/>
    <w:next w:val="Testo"/>
    <w:rsid w:val="00F243C1"/>
    <w:pPr>
      <w:widowControl w:val="0"/>
      <w:pBdr>
        <w:bottom w:val="single" w:sz="6" w:space="0" w:color="auto"/>
        <w:between w:val="single" w:sz="6" w:space="0" w:color="auto"/>
      </w:pBdr>
      <w:tabs>
        <w:tab w:val="left" w:pos="283"/>
        <w:tab w:val="left" w:pos="567"/>
        <w:tab w:val="left" w:pos="850"/>
      </w:tabs>
      <w:autoSpaceDE w:val="0"/>
      <w:autoSpaceDN w:val="0"/>
      <w:adjustRightInd w:val="0"/>
      <w:spacing w:before="57" w:after="57"/>
    </w:pPr>
    <w:rPr>
      <w:rFonts w:ascii="Verdana" w:hAnsi="Verdana" w:cs="Verdana"/>
      <w:b/>
      <w:bCs/>
      <w:i/>
      <w:iCs/>
    </w:rPr>
  </w:style>
  <w:style w:type="paragraph" w:customStyle="1" w:styleId="Testo-r2">
    <w:name w:val="Testo-r2"/>
    <w:basedOn w:val="Testo"/>
    <w:rsid w:val="00F243C1"/>
    <w:pPr>
      <w:tabs>
        <w:tab w:val="clear" w:pos="283"/>
        <w:tab w:val="left" w:pos="850"/>
      </w:tabs>
      <w:ind w:left="567" w:hanging="284"/>
    </w:pPr>
    <w:rPr>
      <w:color w:val="auto"/>
    </w:rPr>
  </w:style>
  <w:style w:type="paragraph" w:customStyle="1" w:styleId="Testo-r1">
    <w:name w:val="Testo-r1"/>
    <w:basedOn w:val="Testo"/>
    <w:rsid w:val="00F243C1"/>
    <w:pPr>
      <w:tabs>
        <w:tab w:val="left" w:pos="850"/>
      </w:tabs>
      <w:ind w:left="283" w:hanging="283"/>
    </w:pPr>
    <w:rPr>
      <w:color w:val="auto"/>
    </w:rPr>
  </w:style>
  <w:style w:type="paragraph" w:customStyle="1" w:styleId="Testo">
    <w:name w:val="Testo"/>
    <w:rsid w:val="00F243C1"/>
    <w:pPr>
      <w:widowControl w:val="0"/>
      <w:tabs>
        <w:tab w:val="left" w:pos="283"/>
        <w:tab w:val="left" w:pos="567"/>
      </w:tabs>
      <w:autoSpaceDE w:val="0"/>
      <w:autoSpaceDN w:val="0"/>
      <w:adjustRightInd w:val="0"/>
      <w:jc w:val="both"/>
    </w:pPr>
    <w:rPr>
      <w:rFonts w:ascii="Verdana" w:hAnsi="Verdana" w:cs="Verdana"/>
      <w:color w:val="000000"/>
    </w:rPr>
  </w:style>
  <w:style w:type="paragraph" w:customStyle="1" w:styleId="Testo-r3">
    <w:name w:val="Testo-r3"/>
    <w:basedOn w:val="Testo"/>
    <w:rsid w:val="00F243C1"/>
    <w:pPr>
      <w:tabs>
        <w:tab w:val="clear" w:pos="283"/>
        <w:tab w:val="clear" w:pos="567"/>
        <w:tab w:val="left" w:pos="850"/>
        <w:tab w:val="left" w:pos="1134"/>
        <w:tab w:val="left" w:pos="1361"/>
      </w:tabs>
      <w:ind w:left="850" w:hanging="283"/>
    </w:pPr>
    <w:rPr>
      <w:color w:val="auto"/>
    </w:rPr>
  </w:style>
  <w:style w:type="paragraph" w:customStyle="1" w:styleId="NB">
    <w:name w:val="NB"/>
    <w:basedOn w:val="Testo"/>
    <w:rsid w:val="00F243C1"/>
    <w:pPr>
      <w:tabs>
        <w:tab w:val="clear" w:pos="283"/>
        <w:tab w:val="left" w:pos="850"/>
      </w:tabs>
      <w:ind w:left="567" w:hanging="567"/>
    </w:pPr>
    <w:rPr>
      <w:rFonts w:ascii="Century Schoolbook" w:hAnsi="Century Schoolbook" w:cs="Century Schoolbook"/>
      <w:color w:val="auto"/>
      <w:sz w:val="18"/>
      <w:szCs w:val="18"/>
    </w:rPr>
  </w:style>
  <w:style w:type="paragraph" w:customStyle="1" w:styleId="Testo-r4">
    <w:name w:val="Testo-r4"/>
    <w:basedOn w:val="Testo-r3"/>
    <w:rsid w:val="00F243C1"/>
    <w:pPr>
      <w:tabs>
        <w:tab w:val="clear" w:pos="850"/>
        <w:tab w:val="clear" w:pos="1361"/>
        <w:tab w:val="left" w:pos="1417"/>
      </w:tabs>
      <w:ind w:left="1134" w:hanging="284"/>
    </w:pPr>
    <w:rPr>
      <w:rFonts w:ascii="Century Schoolbook" w:hAnsi="Century Schoolbook" w:cs="Century Schoolbook"/>
      <w:sz w:val="18"/>
      <w:szCs w:val="18"/>
    </w:rPr>
  </w:style>
  <w:style w:type="paragraph" w:customStyle="1" w:styleId="Testo-r">
    <w:name w:val="Testo-r!"/>
    <w:basedOn w:val="Testo"/>
    <w:rsid w:val="00F243C1"/>
    <w:pPr>
      <w:tabs>
        <w:tab w:val="left" w:pos="850"/>
      </w:tabs>
      <w:spacing w:line="100" w:lineRule="atLeast"/>
    </w:pPr>
    <w:rPr>
      <w:rFonts w:ascii="Century Schoolbook" w:hAnsi="Century Schoolbook" w:cs="Century Schoolbook"/>
      <w:color w:val="auto"/>
      <w:sz w:val="12"/>
      <w:szCs w:val="12"/>
    </w:rPr>
  </w:style>
  <w:style w:type="paragraph" w:customStyle="1" w:styleId="Testo-r-4">
    <w:name w:val="Testo-r-4"/>
    <w:basedOn w:val="Testo-r3"/>
    <w:rsid w:val="00F243C1"/>
    <w:pPr>
      <w:tabs>
        <w:tab w:val="clear" w:pos="850"/>
        <w:tab w:val="clear" w:pos="1361"/>
        <w:tab w:val="left" w:pos="1417"/>
        <w:tab w:val="left" w:pos="1701"/>
      </w:tabs>
      <w:ind w:left="1134"/>
    </w:pPr>
    <w:rPr>
      <w:rFonts w:ascii="Century Schoolbook" w:hAnsi="Century Schoolbook" w:cs="Century Schoolbook"/>
      <w:sz w:val="18"/>
      <w:szCs w:val="18"/>
    </w:rPr>
  </w:style>
  <w:style w:type="paragraph" w:customStyle="1" w:styleId="Testo-r5">
    <w:name w:val="Testo-r5"/>
    <w:basedOn w:val="Testo-r4"/>
    <w:rsid w:val="00F243C1"/>
    <w:pPr>
      <w:tabs>
        <w:tab w:val="clear" w:pos="1134"/>
        <w:tab w:val="left" w:pos="1701"/>
      </w:tabs>
      <w:ind w:left="1417"/>
    </w:pPr>
  </w:style>
  <w:style w:type="character" w:customStyle="1" w:styleId="boxesempioCarattere">
    <w:name w:val="box esempio Carattere"/>
    <w:link w:val="boxesempio"/>
    <w:rsid w:val="00F243C1"/>
    <w:rPr>
      <w:rFonts w:ascii="HelveticaNeueLT Std Cn" w:hAnsi="HelveticaNeueLT Std Cn"/>
      <w:spacing w:val="2"/>
      <w:szCs w:val="24"/>
    </w:rPr>
  </w:style>
  <w:style w:type="paragraph" w:customStyle="1" w:styleId="Default1">
    <w:name w:val="Default1"/>
    <w:basedOn w:val="Normale"/>
    <w:next w:val="Normale"/>
    <w:rsid w:val="00F243C1"/>
    <w:pPr>
      <w:autoSpaceDE w:val="0"/>
      <w:autoSpaceDN w:val="0"/>
      <w:adjustRightInd w:val="0"/>
    </w:pPr>
    <w:rPr>
      <w:sz w:val="20"/>
    </w:rPr>
  </w:style>
  <w:style w:type="paragraph" w:customStyle="1" w:styleId="testoelenco">
    <w:name w:val="testo elenco"/>
    <w:basedOn w:val="testonormale"/>
    <w:rsid w:val="00F243C1"/>
    <w:pPr>
      <w:ind w:left="425" w:hanging="425"/>
    </w:pPr>
  </w:style>
  <w:style w:type="paragraph" w:customStyle="1" w:styleId="testonormaleelenco">
    <w:name w:val="testo normale elenco"/>
    <w:basedOn w:val="testonormale"/>
    <w:rsid w:val="00F243C1"/>
    <w:pPr>
      <w:ind w:left="425" w:hanging="425"/>
    </w:pPr>
  </w:style>
  <w:style w:type="paragraph" w:customStyle="1" w:styleId="boxtestoelenco">
    <w:name w:val="box testo elenco"/>
    <w:basedOn w:val="boxtesto"/>
    <w:rsid w:val="00F243C1"/>
    <w:pPr>
      <w:ind w:left="357" w:hanging="357"/>
    </w:pPr>
    <w:rPr>
      <w:rFonts w:cs="Arial"/>
    </w:rPr>
  </w:style>
  <w:style w:type="paragraph" w:customStyle="1" w:styleId="Attenzione">
    <w:name w:val="Attenzione"/>
    <w:basedOn w:val="testonormale"/>
    <w:rsid w:val="00F243C1"/>
    <w:pPr>
      <w:keepLines/>
      <w:spacing w:after="240"/>
      <w:ind w:left="1134"/>
      <w:contextualSpacing/>
    </w:pPr>
    <w:rPr>
      <w:szCs w:val="20"/>
    </w:rPr>
  </w:style>
  <w:style w:type="paragraph" w:customStyle="1" w:styleId="Abstract">
    <w:name w:val="Abstract"/>
    <w:basedOn w:val="testonormale"/>
    <w:rsid w:val="00F243C1"/>
    <w:pPr>
      <w:pBdr>
        <w:top w:val="single" w:sz="12" w:space="1" w:color="0070C0"/>
        <w:left w:val="single" w:sz="12" w:space="4" w:color="0070C0"/>
        <w:bottom w:val="single" w:sz="12" w:space="1" w:color="0070C0"/>
        <w:right w:val="single" w:sz="12" w:space="4" w:color="0070C0"/>
      </w:pBdr>
      <w:shd w:val="clear" w:color="auto" w:fill="F2F2F2"/>
    </w:pPr>
    <w:rPr>
      <w:szCs w:val="20"/>
    </w:rPr>
  </w:style>
  <w:style w:type="paragraph" w:customStyle="1" w:styleId="Abstractele">
    <w:name w:val="Abstract ele"/>
    <w:basedOn w:val="Abstract"/>
    <w:rsid w:val="00F243C1"/>
    <w:pPr>
      <w:ind w:left="340" w:hanging="340"/>
    </w:pPr>
  </w:style>
  <w:style w:type="paragraph" w:customStyle="1" w:styleId="titolo30">
    <w:name w:val="titolo3"/>
    <w:basedOn w:val="testonormale"/>
    <w:rsid w:val="00F243C1"/>
    <w:pPr>
      <w:keepNext/>
      <w:spacing w:before="360"/>
    </w:pPr>
    <w:rPr>
      <w:sz w:val="22"/>
    </w:rPr>
  </w:style>
  <w:style w:type="paragraph" w:customStyle="1" w:styleId="titolograssetto">
    <w:name w:val="titolo grassetto"/>
    <w:basedOn w:val="testonormale"/>
    <w:rsid w:val="00F243C1"/>
    <w:pPr>
      <w:keepNext/>
      <w:spacing w:before="360"/>
    </w:pPr>
    <w:rPr>
      <w:b/>
    </w:rPr>
  </w:style>
  <w:style w:type="paragraph" w:customStyle="1" w:styleId="titolocorsivochiaro">
    <w:name w:val="titolo corsivo chiaro"/>
    <w:basedOn w:val="titolocorsivo2"/>
    <w:rsid w:val="00F243C1"/>
    <w:rPr>
      <w:b w:val="0"/>
    </w:rPr>
  </w:style>
  <w:style w:type="paragraph" w:customStyle="1" w:styleId="ATTtitolo">
    <w:name w:val="ATT titolo"/>
    <w:basedOn w:val="testonormale"/>
    <w:rsid w:val="00F243C1"/>
    <w:pPr>
      <w:keepNext/>
      <w:pBdr>
        <w:top w:val="single" w:sz="4" w:space="0" w:color="A50021"/>
        <w:left w:val="single" w:sz="4" w:space="4" w:color="A50021"/>
        <w:bottom w:val="single" w:sz="4" w:space="1" w:color="A50021"/>
        <w:right w:val="single" w:sz="4" w:space="4" w:color="A50021"/>
      </w:pBdr>
      <w:spacing w:before="360" w:line="480" w:lineRule="exact"/>
      <w:ind w:left="1134"/>
    </w:pPr>
    <w:rPr>
      <w:b/>
      <w:color w:val="A50021"/>
      <w:sz w:val="24"/>
    </w:rPr>
  </w:style>
  <w:style w:type="paragraph" w:customStyle="1" w:styleId="ATTtx">
    <w:name w:val="ATT tx"/>
    <w:basedOn w:val="testonormale"/>
    <w:rsid w:val="00F243C1"/>
    <w:pPr>
      <w:keepNext/>
      <w:keepLines/>
      <w:ind w:left="709"/>
    </w:pPr>
  </w:style>
  <w:style w:type="paragraph" w:customStyle="1" w:styleId="RIFtitolo">
    <w:name w:val="RIF titolo"/>
    <w:basedOn w:val="testonormale"/>
    <w:rsid w:val="00F243C1"/>
    <w:pPr>
      <w:keepNext/>
      <w:pBdr>
        <w:top w:val="single" w:sz="4" w:space="1" w:color="0A6FB7"/>
        <w:left w:val="single" w:sz="4" w:space="4" w:color="0A6FB7"/>
        <w:bottom w:val="single" w:sz="4" w:space="1" w:color="0A6FB7"/>
        <w:right w:val="single" w:sz="4" w:space="4" w:color="0A6FB7"/>
      </w:pBdr>
      <w:spacing w:before="360" w:line="480" w:lineRule="exact"/>
      <w:ind w:left="1134"/>
    </w:pPr>
    <w:rPr>
      <w:b/>
      <w:color w:val="0A6FB7"/>
      <w:sz w:val="24"/>
    </w:rPr>
  </w:style>
  <w:style w:type="paragraph" w:customStyle="1" w:styleId="RIFtx">
    <w:name w:val="RIF tx"/>
    <w:basedOn w:val="testonormale"/>
    <w:rsid w:val="00F243C1"/>
    <w:pPr>
      <w:spacing w:after="360"/>
      <w:ind w:left="709"/>
      <w:contextualSpacing/>
    </w:pPr>
    <w:rPr>
      <w:szCs w:val="20"/>
    </w:rPr>
  </w:style>
  <w:style w:type="paragraph" w:customStyle="1" w:styleId="RicordaTIT">
    <w:name w:val="Ricorda TIT"/>
    <w:basedOn w:val="testonormale"/>
    <w:rsid w:val="00F243C1"/>
    <w:pPr>
      <w:keepNext/>
      <w:pBdr>
        <w:top w:val="single" w:sz="4" w:space="1" w:color="E84210"/>
        <w:left w:val="single" w:sz="4" w:space="4" w:color="E84210"/>
        <w:bottom w:val="single" w:sz="4" w:space="1" w:color="E84210"/>
        <w:right w:val="single" w:sz="4" w:space="4" w:color="E84210"/>
      </w:pBdr>
      <w:spacing w:before="360" w:line="480" w:lineRule="exact"/>
      <w:ind w:left="1134"/>
    </w:pPr>
    <w:rPr>
      <w:b/>
      <w:color w:val="E84210"/>
      <w:sz w:val="24"/>
    </w:rPr>
  </w:style>
  <w:style w:type="paragraph" w:customStyle="1" w:styleId="Ricordatx">
    <w:name w:val="Ricorda tx"/>
    <w:basedOn w:val="testonormale"/>
    <w:rsid w:val="00F243C1"/>
    <w:pPr>
      <w:spacing w:after="360"/>
      <w:ind w:left="709"/>
      <w:contextualSpacing/>
    </w:pPr>
    <w:rPr>
      <w:szCs w:val="20"/>
    </w:rPr>
  </w:style>
  <w:style w:type="paragraph" w:customStyle="1" w:styleId="Novitatit">
    <w:name w:val="Novita tit"/>
    <w:basedOn w:val="testonormale"/>
    <w:rsid w:val="00F243C1"/>
    <w:pPr>
      <w:keepNext/>
      <w:pBdr>
        <w:top w:val="single" w:sz="4" w:space="1" w:color="E84210"/>
        <w:left w:val="single" w:sz="4" w:space="4" w:color="E84210"/>
        <w:bottom w:val="single" w:sz="4" w:space="1" w:color="E84210"/>
        <w:right w:val="single" w:sz="4" w:space="4" w:color="E84210"/>
      </w:pBdr>
      <w:spacing w:before="360" w:line="480" w:lineRule="exact"/>
      <w:ind w:left="1134"/>
    </w:pPr>
    <w:rPr>
      <w:b/>
      <w:color w:val="E84210"/>
      <w:sz w:val="24"/>
    </w:rPr>
  </w:style>
  <w:style w:type="paragraph" w:customStyle="1" w:styleId="Novitatx">
    <w:name w:val="Novita tx"/>
    <w:basedOn w:val="testonormale"/>
    <w:rsid w:val="00F243C1"/>
    <w:pPr>
      <w:spacing w:after="360"/>
      <w:ind w:left="709"/>
      <w:contextualSpacing/>
    </w:pPr>
    <w:rPr>
      <w:szCs w:val="20"/>
    </w:rPr>
  </w:style>
  <w:style w:type="paragraph" w:customStyle="1" w:styleId="IMM">
    <w:name w:val="IMM"/>
    <w:basedOn w:val="Normale"/>
    <w:qFormat/>
    <w:rsid w:val="00F243C1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100" w:beforeAutospacing="1" w:after="100" w:afterAutospacing="1"/>
    </w:pPr>
  </w:style>
  <w:style w:type="paragraph" w:customStyle="1" w:styleId="EsempioTIT">
    <w:name w:val="Esempio TIT"/>
    <w:basedOn w:val="Normale"/>
    <w:rsid w:val="00F243C1"/>
    <w:pPr>
      <w:tabs>
        <w:tab w:val="left" w:pos="426"/>
      </w:tabs>
      <w:spacing w:before="360" w:after="120"/>
      <w:jc w:val="both"/>
    </w:pPr>
    <w:rPr>
      <w:rFonts w:ascii="HelveticaNeueLT Std Lt" w:hAnsi="HelveticaNeueLT Std Lt"/>
      <w:b/>
      <w:color w:val="007A37"/>
    </w:rPr>
  </w:style>
  <w:style w:type="paragraph" w:customStyle="1" w:styleId="Esempiotx">
    <w:name w:val="Esempio tx"/>
    <w:basedOn w:val="testonormale"/>
    <w:rsid w:val="00F243C1"/>
    <w:pPr>
      <w:pBdr>
        <w:top w:val="single" w:sz="4" w:space="1" w:color="007A37"/>
        <w:left w:val="single" w:sz="4" w:space="4" w:color="007A37"/>
        <w:bottom w:val="single" w:sz="4" w:space="1" w:color="007A37"/>
        <w:right w:val="single" w:sz="4" w:space="4" w:color="007A37"/>
      </w:pBdr>
      <w:spacing w:after="360"/>
      <w:contextualSpacing/>
    </w:pPr>
  </w:style>
  <w:style w:type="paragraph" w:customStyle="1" w:styleId="TITrighi">
    <w:name w:val="TIT righi"/>
    <w:rsid w:val="00F243C1"/>
    <w:pPr>
      <w:pBdr>
        <w:bottom w:val="single" w:sz="4" w:space="1" w:color="auto"/>
      </w:pBdr>
      <w:spacing w:before="360" w:after="40"/>
    </w:pPr>
    <w:rPr>
      <w:rFonts w:ascii="HelveticaNeueLT Std Lt" w:hAnsi="HelveticaNeueLT Std Lt"/>
      <w:b/>
      <w:spacing w:val="2"/>
    </w:rPr>
  </w:style>
  <w:style w:type="paragraph" w:customStyle="1" w:styleId="TITRighi0">
    <w:name w:val="TIT Righi"/>
    <w:basedOn w:val="testonormale"/>
    <w:rsid w:val="00F243C1"/>
    <w:pPr>
      <w:keepNext/>
      <w:pBdr>
        <w:bottom w:val="single" w:sz="4" w:space="1" w:color="auto"/>
      </w:pBdr>
      <w:spacing w:before="360"/>
      <w:jc w:val="left"/>
    </w:pPr>
    <w:rPr>
      <w:b/>
      <w:szCs w:val="20"/>
    </w:rPr>
  </w:style>
  <w:style w:type="character" w:customStyle="1" w:styleId="TITRigTX">
    <w:name w:val="TIT RigTX"/>
    <w:rsid w:val="00F243C1"/>
    <w:rPr>
      <w:shd w:val="clear" w:color="auto" w:fill="D9D9D9"/>
    </w:rPr>
  </w:style>
  <w:style w:type="paragraph" w:customStyle="1" w:styleId="EsemIMM">
    <w:name w:val="Esem IMM"/>
    <w:basedOn w:val="Esempiotx"/>
    <w:qFormat/>
    <w:rsid w:val="00F243C1"/>
    <w:pPr>
      <w:spacing w:before="0" w:line="240" w:lineRule="auto"/>
    </w:pPr>
  </w:style>
  <w:style w:type="paragraph" w:customStyle="1" w:styleId="SOTTOTIT">
    <w:name w:val="SOTTOTIT"/>
    <w:basedOn w:val="titolo10"/>
    <w:rsid w:val="00F243C1"/>
    <w:pPr>
      <w:spacing w:after="240" w:line="240" w:lineRule="auto"/>
    </w:pPr>
  </w:style>
  <w:style w:type="paragraph" w:customStyle="1" w:styleId="AUTORE">
    <w:name w:val="AUTORE"/>
    <w:basedOn w:val="testonormale"/>
    <w:rsid w:val="00F243C1"/>
    <w:pPr>
      <w:spacing w:after="360"/>
    </w:pPr>
    <w:rPr>
      <w:smallCaps/>
    </w:rPr>
  </w:style>
  <w:style w:type="paragraph" w:customStyle="1" w:styleId="StiletitolocapitoloHelveticaLT31ptGrassettoColorepers">
    <w:name w:val="Stile titolo capitolo + Helvetica LT 31 pt Grassetto Colore pers..."/>
    <w:basedOn w:val="titolocapitolo"/>
    <w:link w:val="StiletitolocapitoloHelveticaLT31ptGrassettoColorepersCarattere"/>
    <w:autoRedefine/>
    <w:rsid w:val="00F243C1"/>
    <w:pPr>
      <w:suppressAutoHyphens/>
      <w:spacing w:after="0"/>
    </w:pPr>
    <w:rPr>
      <w:rFonts w:ascii="Helvetica LT" w:hAnsi="Helvetica LT"/>
      <w:b/>
      <w:bCs/>
      <w:color w:val="F37321"/>
      <w:sz w:val="62"/>
      <w:lang w:val="x-none" w:eastAsia="x-none"/>
    </w:rPr>
  </w:style>
  <w:style w:type="character" w:customStyle="1" w:styleId="StiletitolocapitoloHelveticaLT31ptGrassettoColorepersCarattere">
    <w:name w:val="Stile titolo capitolo + Helvetica LT 31 pt Grassetto Colore pers... Carattere"/>
    <w:link w:val="StiletitolocapitoloHelveticaLT31ptGrassettoColorepers"/>
    <w:rsid w:val="00F243C1"/>
    <w:rPr>
      <w:rFonts w:ascii="Helvetica LT" w:hAnsi="Helvetica LT"/>
      <w:b/>
      <w:bCs/>
      <w:color w:val="F37321"/>
      <w:sz w:val="62"/>
      <w:szCs w:val="24"/>
      <w:lang w:val="x-none" w:eastAsia="x-none"/>
    </w:rPr>
  </w:style>
  <w:style w:type="paragraph" w:customStyle="1" w:styleId="mtitcap">
    <w:name w:val="m_tit_cap"/>
    <w:basedOn w:val="titolocapitolo"/>
    <w:qFormat/>
    <w:rsid w:val="00F243C1"/>
    <w:pPr>
      <w:keepNext/>
      <w:pBdr>
        <w:bottom w:val="single" w:sz="4" w:space="1" w:color="366DB3"/>
      </w:pBdr>
      <w:suppressAutoHyphens/>
      <w:spacing w:after="0" w:line="600" w:lineRule="exact"/>
    </w:pPr>
    <w:rPr>
      <w:rFonts w:ascii="Times New Roman Grassetto" w:hAnsi="Times New Roman Grassetto"/>
      <w:b/>
      <w:color w:val="366DB3"/>
      <w:szCs w:val="56"/>
    </w:rPr>
  </w:style>
  <w:style w:type="paragraph" w:customStyle="1" w:styleId="mtit1">
    <w:name w:val="m_tit_1"/>
    <w:basedOn w:val="Normale"/>
    <w:qFormat/>
    <w:rsid w:val="00F243C1"/>
    <w:pPr>
      <w:suppressAutoHyphens/>
      <w:spacing w:before="480" w:after="120"/>
      <w:jc w:val="both"/>
    </w:pPr>
    <w:rPr>
      <w:rFonts w:ascii="Times LT Std" w:eastAsia="Calibri" w:hAnsi="Times LT Std"/>
      <w:b/>
      <w:sz w:val="28"/>
      <w:szCs w:val="28"/>
    </w:rPr>
  </w:style>
  <w:style w:type="paragraph" w:customStyle="1" w:styleId="mautore">
    <w:name w:val="m_autore"/>
    <w:basedOn w:val="Titolo1"/>
    <w:qFormat/>
    <w:rsid w:val="00F243C1"/>
    <w:pPr>
      <w:suppressAutoHyphens/>
      <w:spacing w:before="240" w:line="300" w:lineRule="exact"/>
      <w:jc w:val="right"/>
      <w:outlineLvl w:val="9"/>
    </w:pPr>
    <w:rPr>
      <w:rFonts w:ascii="Open Sans" w:hAnsi="Open Sans" w:cs="Open Sans"/>
      <w:b w:val="0"/>
      <w:i/>
      <w:sz w:val="20"/>
    </w:rPr>
  </w:style>
  <w:style w:type="paragraph" w:customStyle="1" w:styleId="mtestoelenco">
    <w:name w:val="m_testo_elenco"/>
    <w:basedOn w:val="testoelenco"/>
    <w:qFormat/>
    <w:rsid w:val="00F243C1"/>
    <w:pPr>
      <w:spacing w:before="80" w:after="0" w:line="240" w:lineRule="auto"/>
    </w:pPr>
    <w:rPr>
      <w:rFonts w:ascii="Open Sans" w:eastAsia="Calibri" w:hAnsi="Open Sans" w:cs="Open Sans"/>
      <w:spacing w:val="0"/>
      <w:szCs w:val="20"/>
    </w:rPr>
  </w:style>
  <w:style w:type="paragraph" w:customStyle="1" w:styleId="mtesto">
    <w:name w:val="m_testo"/>
    <w:basedOn w:val="testonormale"/>
    <w:qFormat/>
    <w:rsid w:val="00F243C1"/>
    <w:pPr>
      <w:spacing w:before="80" w:after="0" w:line="240" w:lineRule="auto"/>
    </w:pPr>
    <w:rPr>
      <w:rFonts w:ascii="Open Sans" w:hAnsi="Open Sans" w:cs="Open Sans"/>
      <w:spacing w:val="0"/>
      <w:szCs w:val="20"/>
    </w:rPr>
  </w:style>
  <w:style w:type="paragraph" w:customStyle="1" w:styleId="mabstract">
    <w:name w:val="m_abstract"/>
    <w:basedOn w:val="mtesto"/>
    <w:qFormat/>
    <w:rsid w:val="00F243C1"/>
    <w:pPr>
      <w:pBdr>
        <w:top w:val="single" w:sz="8" w:space="1" w:color="366DB3"/>
        <w:left w:val="single" w:sz="8" w:space="4" w:color="366DB3"/>
        <w:bottom w:val="single" w:sz="8" w:space="1" w:color="366DB3"/>
        <w:right w:val="single" w:sz="8" w:space="4" w:color="366DB3"/>
      </w:pBdr>
      <w:spacing w:before="600" w:after="80"/>
      <w:ind w:left="142" w:right="142"/>
      <w:contextualSpacing/>
    </w:pPr>
    <w:rPr>
      <w:i/>
    </w:rPr>
  </w:style>
  <w:style w:type="paragraph" w:customStyle="1" w:styleId="mtit2">
    <w:name w:val="m_tit_2"/>
    <w:basedOn w:val="mtit1"/>
    <w:qFormat/>
    <w:rsid w:val="00F243C1"/>
    <w:pPr>
      <w:jc w:val="left"/>
    </w:pPr>
    <w:rPr>
      <w:i/>
      <w:sz w:val="25"/>
    </w:rPr>
  </w:style>
  <w:style w:type="paragraph" w:customStyle="1" w:styleId="mtit3">
    <w:name w:val="m_tit_3"/>
    <w:basedOn w:val="mtit2"/>
    <w:qFormat/>
    <w:rsid w:val="00F243C1"/>
    <w:pPr>
      <w:spacing w:before="280" w:after="80" w:line="260" w:lineRule="exact"/>
    </w:pPr>
    <w:rPr>
      <w:b w:val="0"/>
      <w:szCs w:val="22"/>
    </w:rPr>
  </w:style>
  <w:style w:type="paragraph" w:customStyle="1" w:styleId="TitoloRigo">
    <w:name w:val="TitoloRigo"/>
    <w:basedOn w:val="mtesto"/>
    <w:qFormat/>
    <w:rsid w:val="00F243C1"/>
    <w:pPr>
      <w:keepNext/>
      <w:pBdr>
        <w:bottom w:val="single" w:sz="4" w:space="1" w:color="auto"/>
      </w:pBdr>
      <w:spacing w:before="360" w:after="120"/>
    </w:pPr>
    <w:rPr>
      <w:b/>
    </w:rPr>
  </w:style>
  <w:style w:type="paragraph" w:customStyle="1" w:styleId="mcaptab">
    <w:name w:val="m_cap_tab"/>
    <w:basedOn w:val="boxtesto"/>
    <w:qFormat/>
    <w:rsid w:val="00F243C1"/>
    <w:pPr>
      <w:suppressAutoHyphens/>
      <w:spacing w:line="250" w:lineRule="exact"/>
    </w:pPr>
    <w:rPr>
      <w:rFonts w:ascii="Open Sans" w:hAnsi="Open Sans" w:cs="Open Sans"/>
      <w:b/>
      <w:spacing w:val="0"/>
    </w:rPr>
  </w:style>
  <w:style w:type="paragraph" w:customStyle="1" w:styleId="mtxtab">
    <w:name w:val="m_tx_tab"/>
    <w:basedOn w:val="boxtesto"/>
    <w:qFormat/>
    <w:rsid w:val="00F243C1"/>
    <w:pPr>
      <w:spacing w:line="240" w:lineRule="auto"/>
      <w:jc w:val="both"/>
    </w:pPr>
    <w:rPr>
      <w:rFonts w:ascii="Open Sans" w:hAnsi="Open Sans" w:cs="Open Sans"/>
      <w:spacing w:val="0"/>
    </w:rPr>
  </w:style>
  <w:style w:type="paragraph" w:customStyle="1" w:styleId="ATTtesto">
    <w:name w:val="ATT testo"/>
    <w:basedOn w:val="mtesto"/>
    <w:rsid w:val="00F243C1"/>
    <w:pPr>
      <w:spacing w:before="0" w:after="480"/>
      <w:ind w:left="709"/>
      <w:contextualSpacing/>
    </w:pPr>
  </w:style>
  <w:style w:type="character" w:customStyle="1" w:styleId="RIGOevid">
    <w:name w:val="RIGO evid"/>
    <w:qFormat/>
    <w:rsid w:val="00F243C1"/>
  </w:style>
  <w:style w:type="paragraph" w:customStyle="1" w:styleId="mtxtabelenco">
    <w:name w:val="m_tx_tab_elenco"/>
    <w:basedOn w:val="mtxtab"/>
    <w:qFormat/>
    <w:rsid w:val="00F243C1"/>
    <w:pPr>
      <w:ind w:left="369" w:hanging="369"/>
    </w:pPr>
  </w:style>
  <w:style w:type="paragraph" w:customStyle="1" w:styleId="testonormale1">
    <w:name w:val="testonormale"/>
    <w:basedOn w:val="Normale"/>
    <w:rsid w:val="00F243C1"/>
    <w:pPr>
      <w:spacing w:before="100" w:beforeAutospacing="1" w:after="100" w:afterAutospacing="1"/>
    </w:pPr>
  </w:style>
  <w:style w:type="character" w:customStyle="1" w:styleId="rifnormativobo">
    <w:name w:val="rifnormativo_bo"/>
    <w:rsid w:val="00F243C1"/>
  </w:style>
  <w:style w:type="paragraph" w:customStyle="1" w:styleId="mtestelenco2">
    <w:name w:val="m_test_elenco2"/>
    <w:basedOn w:val="mtestoelenco"/>
    <w:rsid w:val="00F243C1"/>
    <w:pPr>
      <w:ind w:left="850"/>
    </w:pPr>
  </w:style>
  <w:style w:type="paragraph" w:customStyle="1" w:styleId="mtestoelenco2">
    <w:name w:val="m_testo_elenco2"/>
    <w:basedOn w:val="mtestoelenco"/>
    <w:qFormat/>
    <w:rsid w:val="00F243C1"/>
    <w:pPr>
      <w:ind w:left="850"/>
    </w:pPr>
  </w:style>
  <w:style w:type="paragraph" w:customStyle="1" w:styleId="Autore0">
    <w:name w:val="Autore"/>
    <w:basedOn w:val="mtesto"/>
    <w:rsid w:val="00F243C1"/>
    <w:pPr>
      <w:spacing w:before="480" w:after="480"/>
      <w:jc w:val="right"/>
    </w:pPr>
    <w:rPr>
      <w:i/>
    </w:rPr>
  </w:style>
  <w:style w:type="paragraph" w:customStyle="1" w:styleId="TITScad">
    <w:name w:val="TIT_Scad"/>
    <w:basedOn w:val="mtxtab"/>
    <w:qFormat/>
    <w:rsid w:val="00F243C1"/>
    <w:pPr>
      <w:spacing w:after="240"/>
    </w:pPr>
    <w:rPr>
      <w:b/>
      <w:sz w:val="23"/>
      <w:szCs w:val="23"/>
    </w:rPr>
  </w:style>
  <w:style w:type="paragraph" w:customStyle="1" w:styleId="TXScad">
    <w:name w:val="TX_Scad"/>
    <w:basedOn w:val="mtxtab"/>
    <w:qFormat/>
    <w:rsid w:val="00F243C1"/>
    <w:pPr>
      <w:spacing w:after="120"/>
    </w:pPr>
    <w:rPr>
      <w:sz w:val="17"/>
      <w:szCs w:val="17"/>
    </w:rPr>
  </w:style>
  <w:style w:type="paragraph" w:customStyle="1" w:styleId="ELScad">
    <w:name w:val="EL_Scad"/>
    <w:basedOn w:val="mtxtabelenco"/>
    <w:qFormat/>
    <w:rsid w:val="00F243C1"/>
    <w:pPr>
      <w:spacing w:after="120"/>
    </w:pPr>
    <w:rPr>
      <w:sz w:val="17"/>
      <w:szCs w:val="17"/>
    </w:rPr>
  </w:style>
  <w:style w:type="paragraph" w:customStyle="1" w:styleId="DATA">
    <w:name w:val="DATA"/>
    <w:basedOn w:val="mtxtab"/>
    <w:rsid w:val="00F243C1"/>
    <w:pPr>
      <w:jc w:val="left"/>
    </w:pPr>
    <w:rPr>
      <w:b/>
      <w:caps/>
    </w:rPr>
  </w:style>
  <w:style w:type="paragraph" w:customStyle="1" w:styleId="GIORNO">
    <w:name w:val="GIORNO"/>
    <w:basedOn w:val="mtxtab"/>
    <w:rsid w:val="00F243C1"/>
    <w:pPr>
      <w:jc w:val="left"/>
    </w:pPr>
    <w:rPr>
      <w:b/>
      <w:caps/>
    </w:rPr>
  </w:style>
  <w:style w:type="paragraph" w:customStyle="1" w:styleId="NUMDATA">
    <w:name w:val="NUM DATA"/>
    <w:basedOn w:val="GIORNO"/>
    <w:rsid w:val="00F243C1"/>
    <w:pPr>
      <w:jc w:val="center"/>
    </w:pPr>
    <w:rPr>
      <w:sz w:val="32"/>
    </w:rPr>
  </w:style>
  <w:style w:type="paragraph" w:customStyle="1" w:styleId="ScadenzaTX">
    <w:name w:val="Scadenza_TX"/>
    <w:basedOn w:val="mtxtab"/>
    <w:qFormat/>
    <w:rsid w:val="00F243C1"/>
    <w:pPr>
      <w:spacing w:after="120"/>
    </w:pPr>
    <w:rPr>
      <w:sz w:val="17"/>
      <w:szCs w:val="17"/>
    </w:rPr>
  </w:style>
  <w:style w:type="paragraph" w:customStyle="1" w:styleId="scadenzaTIT">
    <w:name w:val="scadenza_TIT"/>
    <w:basedOn w:val="mtxtab"/>
    <w:qFormat/>
    <w:rsid w:val="00F243C1"/>
    <w:pPr>
      <w:spacing w:after="240"/>
    </w:pPr>
    <w:rPr>
      <w:b/>
      <w:sz w:val="23"/>
      <w:szCs w:val="23"/>
    </w:rPr>
  </w:style>
  <w:style w:type="paragraph" w:customStyle="1" w:styleId="ARGOMENTISCAD">
    <w:name w:val="ARGOMENTI_SCAD"/>
    <w:basedOn w:val="mtxtab"/>
    <w:qFormat/>
    <w:rsid w:val="00F243C1"/>
    <w:pPr>
      <w:suppressAutoHyphens/>
      <w:spacing w:before="360"/>
      <w:jc w:val="center"/>
    </w:pPr>
    <w:rPr>
      <w:b/>
      <w:caps/>
    </w:rPr>
  </w:style>
  <w:style w:type="paragraph" w:customStyle="1" w:styleId="testo0">
    <w:name w:val="testo"/>
    <w:basedOn w:val="Normale"/>
    <w:rsid w:val="0036038C"/>
    <w:pPr>
      <w:spacing w:before="100" w:beforeAutospacing="1" w:after="100" w:afterAutospacing="1"/>
    </w:pPr>
  </w:style>
  <w:style w:type="paragraph" w:customStyle="1" w:styleId="testo-r10">
    <w:name w:val="testo-r1"/>
    <w:basedOn w:val="Normale"/>
    <w:rsid w:val="0036038C"/>
    <w:pPr>
      <w:spacing w:before="100" w:beforeAutospacing="1" w:after="100" w:afterAutospacing="1"/>
    </w:pPr>
  </w:style>
  <w:style w:type="paragraph" w:customStyle="1" w:styleId="testo-r20">
    <w:name w:val="testo-r2"/>
    <w:basedOn w:val="Normale"/>
    <w:rsid w:val="0036038C"/>
    <w:pPr>
      <w:spacing w:before="100" w:beforeAutospacing="1" w:after="100" w:afterAutospacing="1"/>
    </w:pPr>
  </w:style>
  <w:style w:type="paragraph" w:customStyle="1" w:styleId="r1">
    <w:name w:val="r1"/>
    <w:basedOn w:val="Normale"/>
    <w:rsid w:val="0036038C"/>
    <w:pPr>
      <w:spacing w:before="100" w:beforeAutospacing="1" w:after="100" w:afterAutospacing="1"/>
    </w:pPr>
  </w:style>
  <w:style w:type="character" w:customStyle="1" w:styleId="Titolo7Carattere">
    <w:name w:val="Titolo 7 Carattere"/>
    <w:link w:val="Titolo7"/>
    <w:rsid w:val="00A301B0"/>
    <w:rPr>
      <w:b/>
      <w:bCs/>
      <w:i/>
      <w:iCs/>
      <w:sz w:val="24"/>
    </w:rPr>
  </w:style>
  <w:style w:type="character" w:customStyle="1" w:styleId="Rientrocorpodeltesto3Carattere">
    <w:name w:val="Rientro corpo del testo 3 Carattere"/>
    <w:link w:val="Rientrocorpodeltesto3"/>
    <w:rsid w:val="00A301B0"/>
    <w:rPr>
      <w:rFonts w:ascii="Garamond" w:hAnsi="Garamond"/>
      <w:sz w:val="24"/>
      <w:szCs w:val="26"/>
    </w:rPr>
  </w:style>
  <w:style w:type="character" w:customStyle="1" w:styleId="Corpodeltesto3Carattere">
    <w:name w:val="Corpo del testo 3 Carattere"/>
    <w:link w:val="Corpodeltesto3"/>
    <w:rsid w:val="00A301B0"/>
    <w:rPr>
      <w:rFonts w:ascii="Garamond" w:hAnsi="Garamond"/>
      <w:b/>
      <w:sz w:val="28"/>
      <w:szCs w:val="28"/>
    </w:rPr>
  </w:style>
  <w:style w:type="character" w:customStyle="1" w:styleId="MappadocumentoCarattere">
    <w:name w:val="Mappa documento Carattere"/>
    <w:link w:val="Mappadocumento"/>
    <w:semiHidden/>
    <w:rsid w:val="00A301B0"/>
    <w:rPr>
      <w:rFonts w:ascii="Tahoma" w:hAnsi="Tahoma" w:cs="Tahoma"/>
      <w:shd w:val="clear" w:color="auto" w:fill="000080"/>
    </w:rPr>
  </w:style>
  <w:style w:type="character" w:customStyle="1" w:styleId="TestonormaleCarattere0">
    <w:name w:val="Testo normale Carattere"/>
    <w:link w:val="Testonormale0"/>
    <w:rsid w:val="00A301B0"/>
    <w:rPr>
      <w:rFonts w:ascii="Courier New" w:hAnsi="Courier New" w:cs="Courier New"/>
    </w:rPr>
  </w:style>
  <w:style w:type="paragraph" w:customStyle="1" w:styleId="boxattenzionecustom">
    <w:name w:val="boxattenzionecustom"/>
    <w:basedOn w:val="Normale"/>
    <w:rsid w:val="00DC0209"/>
    <w:pPr>
      <w:spacing w:before="100" w:beforeAutospacing="1" w:after="100" w:afterAutospacing="1"/>
    </w:pPr>
  </w:style>
  <w:style w:type="paragraph" w:customStyle="1" w:styleId="nb0">
    <w:name w:val="nb"/>
    <w:basedOn w:val="Normale"/>
    <w:rsid w:val="00FF07AF"/>
    <w:pPr>
      <w:spacing w:before="100" w:beforeAutospacing="1" w:after="100" w:afterAutospacing="1"/>
    </w:pPr>
  </w:style>
  <w:style w:type="paragraph" w:customStyle="1" w:styleId="drattenzione">
    <w:name w:val="drattenzione"/>
    <w:basedOn w:val="Normale"/>
    <w:rsid w:val="00FF07AF"/>
    <w:pPr>
      <w:spacing w:before="100" w:beforeAutospacing="1" w:after="100" w:afterAutospacing="1"/>
    </w:pPr>
  </w:style>
  <w:style w:type="paragraph" w:customStyle="1" w:styleId="mtesto0">
    <w:name w:val="mtesto"/>
    <w:basedOn w:val="Normale"/>
    <w:rsid w:val="00E33C16"/>
    <w:pPr>
      <w:spacing w:before="100" w:beforeAutospacing="1" w:after="100" w:afterAutospacing="1"/>
    </w:pPr>
  </w:style>
  <w:style w:type="paragraph" w:customStyle="1" w:styleId="txscad0">
    <w:name w:val="txscad"/>
    <w:basedOn w:val="Normale"/>
    <w:rsid w:val="006F1531"/>
    <w:pPr>
      <w:spacing w:before="100" w:beforeAutospacing="1" w:after="100" w:afterAutospacing="1"/>
    </w:pPr>
  </w:style>
  <w:style w:type="paragraph" w:customStyle="1" w:styleId="wkit-indentation-level-0">
    <w:name w:val="wkit-indentation-level-0"/>
    <w:basedOn w:val="Normale"/>
    <w:rsid w:val="00F243C1"/>
    <w:pPr>
      <w:spacing w:before="100" w:beforeAutospacing="1" w:after="100" w:afterAutospacing="1"/>
    </w:pPr>
  </w:style>
  <w:style w:type="paragraph" w:customStyle="1" w:styleId="wkit-indentation-level-1">
    <w:name w:val="wkit-indentation-level-1"/>
    <w:basedOn w:val="Normale"/>
    <w:rsid w:val="00F243C1"/>
    <w:pPr>
      <w:spacing w:before="100" w:beforeAutospacing="1" w:after="100" w:afterAutospacing="1"/>
    </w:pPr>
  </w:style>
  <w:style w:type="paragraph" w:customStyle="1" w:styleId="msonormal0">
    <w:name w:val="msonormal"/>
    <w:basedOn w:val="Normale"/>
    <w:rsid w:val="0042089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paragraph" w:customStyle="1" w:styleId="elscad0">
    <w:name w:val="elscad"/>
    <w:basedOn w:val="Normale"/>
    <w:rsid w:val="0042089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customStyle="1" w:styleId="wkit-bold">
    <w:name w:val="wkit-bold"/>
    <w:basedOn w:val="Carpredefinitoparagrafo"/>
    <w:rsid w:val="007B3CDB"/>
  </w:style>
  <w:style w:type="character" w:customStyle="1" w:styleId="wkit-italic">
    <w:name w:val="wkit-italic"/>
    <w:basedOn w:val="Carpredefinitoparagrafo"/>
    <w:rsid w:val="00BC49C3"/>
  </w:style>
  <w:style w:type="paragraph" w:styleId="Revisione">
    <w:name w:val="Revision"/>
    <w:hidden/>
    <w:uiPriority w:val="99"/>
    <w:semiHidden/>
    <w:rsid w:val="005A6A17"/>
    <w:rPr>
      <w:sz w:val="24"/>
      <w:szCs w:val="24"/>
    </w:rPr>
  </w:style>
  <w:style w:type="character" w:customStyle="1" w:styleId="Menzionenonrisolta1">
    <w:name w:val="Menzione non risolta1"/>
    <w:uiPriority w:val="99"/>
    <w:semiHidden/>
    <w:unhideWhenUsed/>
    <w:rsid w:val="0082664F"/>
    <w:rPr>
      <w:color w:val="605E5C"/>
      <w:shd w:val="clear" w:color="auto" w:fill="E1DFDD"/>
    </w:rPr>
  </w:style>
  <w:style w:type="character" w:customStyle="1" w:styleId="CarattereCarattere41">
    <w:name w:val="Carattere Carattere41"/>
    <w:rsid w:val="00B77E14"/>
    <w:rPr>
      <w:sz w:val="24"/>
      <w:szCs w:val="24"/>
    </w:rPr>
  </w:style>
  <w:style w:type="character" w:customStyle="1" w:styleId="CarattereCarattere31">
    <w:name w:val="Carattere Carattere31"/>
    <w:rsid w:val="00B77E14"/>
    <w:rPr>
      <w:sz w:val="24"/>
      <w:szCs w:val="24"/>
    </w:rPr>
  </w:style>
  <w:style w:type="paragraph" w:customStyle="1" w:styleId="Nessunaspaziatura11">
    <w:name w:val="Nessuna spaziatura11"/>
    <w:rsid w:val="00B77E14"/>
    <w:rPr>
      <w:sz w:val="24"/>
      <w:szCs w:val="24"/>
    </w:rPr>
  </w:style>
  <w:style w:type="character" w:customStyle="1" w:styleId="CarattereCarattere21">
    <w:name w:val="Carattere Carattere21"/>
    <w:rsid w:val="00B77E14"/>
    <w:rPr>
      <w:rFonts w:ascii="Courier New" w:hAnsi="Courier New" w:cs="Courier New"/>
      <w:sz w:val="24"/>
      <w:szCs w:val="24"/>
    </w:rPr>
  </w:style>
  <w:style w:type="character" w:customStyle="1" w:styleId="CarattereCarattere11">
    <w:name w:val="Carattere Carattere11"/>
    <w:rsid w:val="00B77E14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CarattereCarattere6">
    <w:name w:val="Carattere Carattere6"/>
    <w:rsid w:val="00B77E14"/>
    <w:rPr>
      <w:rFonts w:ascii="Cambria" w:eastAsia="Times New Roman" w:hAnsi="Cambria" w:cs="Times New Roman"/>
      <w:sz w:val="24"/>
      <w:szCs w:val="24"/>
    </w:rPr>
  </w:style>
  <w:style w:type="paragraph" w:customStyle="1" w:styleId="Carattere1">
    <w:name w:val="Carattere1"/>
    <w:rsid w:val="00B77E14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3119"/>
        <w:tab w:val="left" w:pos="4253"/>
        <w:tab w:val="left" w:pos="5954"/>
        <w:tab w:val="left" w:pos="8222"/>
        <w:tab w:val="right" w:pos="11057"/>
      </w:tabs>
      <w:suppressAutoHyphens/>
      <w:spacing w:after="120"/>
      <w:jc w:val="both"/>
    </w:pPr>
    <w:rPr>
      <w:rFonts w:ascii="Arial" w:hAnsi="Arial" w:cs="Arial"/>
      <w:snapToGrid w:val="0"/>
      <w:spacing w:val="-2"/>
      <w:sz w:val="18"/>
      <w:szCs w:val="18"/>
      <w:lang w:val="en-GB" w:eastAsia="en-GB"/>
    </w:rPr>
  </w:style>
  <w:style w:type="paragraph" w:customStyle="1" w:styleId="Paragrafoelenco11">
    <w:name w:val="Paragrafo elenco11"/>
    <w:basedOn w:val="Normale"/>
    <w:rsid w:val="00B77E14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</w:rPr>
  </w:style>
  <w:style w:type="character" w:customStyle="1" w:styleId="CarattereCarattere271">
    <w:name w:val="Carattere Carattere271"/>
    <w:rsid w:val="00B77E14"/>
    <w:rPr>
      <w:rFonts w:ascii="Arial" w:hAnsi="Arial" w:cs="Arial"/>
      <w:b/>
      <w:sz w:val="28"/>
      <w:szCs w:val="24"/>
      <w:lang w:val="it-IT" w:eastAsia="it-IT" w:bidi="ar-SA"/>
    </w:rPr>
  </w:style>
  <w:style w:type="character" w:customStyle="1" w:styleId="CarattereCarattere251">
    <w:name w:val="Carattere Carattere251"/>
    <w:rsid w:val="00B77E14"/>
    <w:rPr>
      <w:rFonts w:ascii="Arial" w:hAnsi="Arial" w:cs="Arial"/>
      <w:b/>
      <w:bCs/>
      <w:sz w:val="26"/>
      <w:szCs w:val="26"/>
      <w:lang w:val="it-IT" w:eastAsia="it-IT" w:bidi="ar-SA"/>
    </w:rPr>
  </w:style>
  <w:style w:type="character" w:customStyle="1" w:styleId="CarattereCarattere241">
    <w:name w:val="Carattere Carattere241"/>
    <w:rsid w:val="00B77E14"/>
    <w:rPr>
      <w:rFonts w:ascii="Garamond" w:hAnsi="Garamond"/>
      <w:b/>
      <w:sz w:val="24"/>
      <w:szCs w:val="26"/>
      <w:lang w:val="it-IT" w:eastAsia="it-IT" w:bidi="ar-SA"/>
    </w:rPr>
  </w:style>
  <w:style w:type="paragraph" w:customStyle="1" w:styleId="Corpodeltesto221">
    <w:name w:val="Corpo del testo 221"/>
    <w:basedOn w:val="Normale"/>
    <w:rsid w:val="00B77E14"/>
    <w:pPr>
      <w:widowControl w:val="0"/>
      <w:spacing w:after="0" w:line="240" w:lineRule="auto"/>
      <w:jc w:val="both"/>
    </w:pPr>
    <w:rPr>
      <w:rFonts w:ascii="Arial" w:eastAsia="Times New Roman" w:hAnsi="Arial"/>
      <w:sz w:val="24"/>
      <w:szCs w:val="24"/>
      <w:lang w:eastAsia="it-IT"/>
    </w:rPr>
  </w:style>
  <w:style w:type="character" w:customStyle="1" w:styleId="CarattereCarattere181">
    <w:name w:val="Carattere Carattere181"/>
    <w:semiHidden/>
    <w:rsid w:val="00B77E14"/>
    <w:rPr>
      <w:lang w:val="it-IT" w:eastAsia="it-IT" w:bidi="ar-SA"/>
    </w:rPr>
  </w:style>
  <w:style w:type="paragraph" w:customStyle="1" w:styleId="standard">
    <w:name w:val="standard"/>
    <w:basedOn w:val="Normale"/>
    <w:rsid w:val="00B77E1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customStyle="1" w:styleId="wk-highlight">
    <w:name w:val="wk-highlight"/>
    <w:basedOn w:val="Carpredefinitoparagrafo"/>
    <w:rsid w:val="00FD592A"/>
  </w:style>
  <w:style w:type="character" w:customStyle="1" w:styleId="wk-tooltip-wrapper">
    <w:name w:val="wk-tooltip-wrapper"/>
    <w:basedOn w:val="Carpredefinitoparagrafo"/>
    <w:rsid w:val="00FD59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11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99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94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9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78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429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242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509601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4617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6831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694529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2306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0860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56748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1465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7234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871898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6388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620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6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3876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56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390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110664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0794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7054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484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2089635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2729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310151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0883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2826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62241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931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106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95202751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667224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867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16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435455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6338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1255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882650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2615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8078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498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8557069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9564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689567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1236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901537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752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88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802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1967908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6244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81479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0113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5719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74068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132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0174869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7517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916762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0094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2463756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97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68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410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3037988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7307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89768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0831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3482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711410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0591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0505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029975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7364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4616173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458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502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318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8293752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6602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615849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5047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0598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316402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2638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8768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829196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3606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7744876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207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174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431886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7920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3514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117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5927621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6321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151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8748980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0190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16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0488176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9310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043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7889545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429161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848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950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742059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6753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4805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232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1061077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5013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053502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5977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8197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272125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3819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6195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358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7715062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318830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981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546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298476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0919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6605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312141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9193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7781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50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3643313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831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655661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8713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959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5771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171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6056604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463088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572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89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391838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7619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267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32227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0143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0939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742431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2410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9821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017570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0026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6484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101095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0251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2505954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736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477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220104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931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4908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79536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7076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3761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0532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981839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1141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7830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25677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719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5183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6753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41637455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5732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419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2122494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1089406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31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970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471076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2596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2283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557146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9871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4827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80018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2480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7361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668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1707148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3471910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1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76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663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3491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6813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1415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60744140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002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131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8306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78526811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365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44623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2958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8199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152489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0479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093859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835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06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949480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0389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1623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568024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8125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1970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371676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6268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9875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178199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0352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27881774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043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437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673030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1550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6960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101292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192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8952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559450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6270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417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560948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6531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0601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783273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9298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1531020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458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298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844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0077726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8198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641058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5824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0231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174648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5231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704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899761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7397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7559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756761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8662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6185299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804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270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93219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1889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8447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197372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6811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8488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378371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5709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3211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810292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3299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54095482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319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0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836715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5518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2542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556392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7655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3163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018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1230236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0021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64589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5567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4165285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305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153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511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2099333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3790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817129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4357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7092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805906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0843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3018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82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4501300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6493326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639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631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126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5177279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5996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53254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7439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5448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90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0027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39186458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8205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28454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8369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7083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56726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43129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1106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33924902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859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474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1035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3489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2650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91488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6253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5977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176697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7827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0045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205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9904499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2056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702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6340365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9039643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542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70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802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0868572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0867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929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0247391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3133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892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6406219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0288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021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2955319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3593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849021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4021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7901185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495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871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167278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3561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1457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282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6438120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6197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933568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8329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4559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817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5297263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18138613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458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433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659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5202694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3241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991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3047947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1505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19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7543931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2517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6206187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6773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1468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99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4149164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22385112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893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61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71157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6877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3415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53389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162300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1010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8051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48311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60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351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172964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4930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15451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0803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33593922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410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554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417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9227399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1512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690654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5560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3238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567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630811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9860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294595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5699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8936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66870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0602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92725700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25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90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8804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3283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4306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087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0049416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6181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615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6558489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6527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386843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3780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31378684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40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909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254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2381937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5728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344025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6057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6251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292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3860357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6743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05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2983794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1188293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3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339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866099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1716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9277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5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125393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9541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640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3352722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1496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844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5081130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7850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177865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0297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61866204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88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66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597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2155532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1095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422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5365934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9897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319878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7436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9257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83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8740474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1118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535279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8334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5525929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726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78443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8802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9279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570775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6444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1475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248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2411219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7811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530909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2088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14279611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596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437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089928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829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0870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6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9776575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4416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975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2263259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6041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904537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3164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8913897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69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847955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3793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610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44864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8362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6583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171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1777120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127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703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9676421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8236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781644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3371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3304002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119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096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344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9888661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8748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971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9445791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3163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362147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4725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3883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915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0860629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7013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403192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4603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5241033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68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36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267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3993268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140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147828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5507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9900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24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1062004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0111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176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6660815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9291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04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8825280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21193860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4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02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70062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4709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110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621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1080646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9568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34551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5295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4291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823885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1534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4325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808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3374415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49955975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982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645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258213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7140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4356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243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1727021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1035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169167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7681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7780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160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4145990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9594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544814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3771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68377072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127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47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194515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2249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1598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942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9400070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0360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06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1904057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219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311613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3613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78854980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210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915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692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8315615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9050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54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3361307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9135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656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2517490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0838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635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5904586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1696217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365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665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980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0356844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0698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140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8120130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4157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158089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1125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1364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530241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1798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7449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18550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131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05071061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543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510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571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1018922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804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701851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0125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0298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263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0439171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8681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452616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4021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792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036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9547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29750164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08073624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33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42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457005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3934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4962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210091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6395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4890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022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4076926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1322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598840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8459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35016857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324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524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305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8126876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2265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152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6788741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8504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705797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2240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6702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9784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6168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92684612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96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911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713692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7823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9688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080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0040768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1309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711145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6152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2127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90185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9003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3866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189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1973284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60640486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774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492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759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6202118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6160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03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0341356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1826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987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9239735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8346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051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3764962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3365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585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8440868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63213748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668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501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214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6291947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3188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968014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6558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2132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901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1347719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8172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765956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5124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3445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413306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4923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65445379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423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70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59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1316136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3275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090424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2554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1089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901385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8173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861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377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4836259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0856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2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464601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78404342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254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320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771229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5506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3765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227517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3941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5805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707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7593115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4233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6938644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8158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4713844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5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49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423006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4114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1234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635904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1013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4252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08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624711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0330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997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4387333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5563930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557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016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953588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9379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8607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23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3422461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5589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510649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3951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072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677867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1410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460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3420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6027057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2477979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074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11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224147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0545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0217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01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0325824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9900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013905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9291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0337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181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7145168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83665574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951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967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302466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7825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1930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527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8261042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4755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803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8289899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4623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069955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3404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90413331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210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714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212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3153691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4866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580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3633220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575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024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5506249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2531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666644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5488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4929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209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4436983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3419470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138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10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444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8247443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26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080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6815377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9439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986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0041872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2083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999069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5435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6668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501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6952973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5266016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82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881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31315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4321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5808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652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9101721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9508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141938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0491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9543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25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4125377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4560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249107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3263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63880233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802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435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71270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3269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76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27988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06223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914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746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71465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446830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8566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0387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150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0230224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4381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775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9810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54992776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69846382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520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57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187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3036593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9333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120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5075293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0417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302102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0532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144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07064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0284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7718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920377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8673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5981683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436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0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606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8747090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496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516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6612633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3803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182801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5585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7401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040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5804300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9648800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72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534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513624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2451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1505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56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7481928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7825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316900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3678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0979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413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9022777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11901984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26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020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384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3724071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1255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8632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0382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2415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379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8905394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3873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409557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4688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433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158874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2965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22395137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56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417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268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9879104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8459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172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913108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7119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892592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0930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5242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7748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6799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3800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710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1388595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30016550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2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53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75005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337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020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142070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2793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8325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674461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9625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5414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269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9483803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36763428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850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410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140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9083981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193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39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0438633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3037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894518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1236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435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077588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9796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3992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255619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3194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9893575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618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410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873463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7359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7503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716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2222888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5071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447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5257874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2332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140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1943574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1412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796923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8663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67944423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458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962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527084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8808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5171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714376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3719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7369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55102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79382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9372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6918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092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7917055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7741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28398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7393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3535613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840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522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37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0205378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8325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262310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6579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2236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247439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6159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3244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775562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6570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9644496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27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501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35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2950625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5178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750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2065732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6974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4249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6220950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0805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637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822291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19668534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145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31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475043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6849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5891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681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9508869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8758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200913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8405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8321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3076638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1005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8045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79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8458984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28235668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498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22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628898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4264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1030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184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830888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584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362906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5590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2284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870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5298466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9066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525351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0148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8718312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823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70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426341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6231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9442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720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7566003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5474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088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9766408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0301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022315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5050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9022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467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8614562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8400832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457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019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310679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9081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6198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23625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984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6724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668156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3794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6632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59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9161602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7198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667890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4083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1700395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176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029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406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6677222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8263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981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4617682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2812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686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0040235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0176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646877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8966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3535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300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0661366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2116268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656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9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853140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1200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8344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131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8010451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9791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571611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4486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8791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654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6729710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8909343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866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680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261703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4703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5138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549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9335529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2465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71483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0667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9690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983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1991438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9053618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396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456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603254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6502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6114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867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707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2055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8082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10488140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0239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339256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5739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8783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006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9674596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48639443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093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83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247748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6349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3076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213192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6771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7620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38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6766378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5405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645304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0817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56697240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130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333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233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0854662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7262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97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7882887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2696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024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2529316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2719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31955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1595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7275644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075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098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458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6850564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2347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130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5033583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2201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90177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0167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4419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469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1066910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3630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29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3629507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1274826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51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60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499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0087925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3942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558404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5053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8157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726245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0463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6798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799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0086062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8073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085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5031509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14693810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443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579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458784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7819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1053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181013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7831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2545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956799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4691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6371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372092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7546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9787463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443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96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048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3262979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1906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151857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95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8092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982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478441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3369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755457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6602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282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517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8194695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20341387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077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062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1549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5530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570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88183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6956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6914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882479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9913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0737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95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8839699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9099388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08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620452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8175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7484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037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2996255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5192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520959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1201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5759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272193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1280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6319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26723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3632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9809496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107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12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249117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3896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8495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5936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215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6141214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6490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4335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0511297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369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442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7078269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8185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930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7574323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71383049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877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415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053326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5006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9211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324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4386275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5861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12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8885478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1390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735153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9104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0293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13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7214213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71915704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088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88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779086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7002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8654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948502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2249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7917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445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1913022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1989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708075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0854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5844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399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2924056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76195026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065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882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007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6116309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562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238998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6129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4981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630171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3410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0550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898406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2502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1154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839764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2322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76310510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195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36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68985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9005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3528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101836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4994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5512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973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4975821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450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077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4061602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2809047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923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17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964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0069457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1476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44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4957880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7397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605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5486710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3903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184852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7972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4247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496575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3808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8073264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243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97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005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8424746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3389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624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9104192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4862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855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0025651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0461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028928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2794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9719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048922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4460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3409403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481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192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951831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7323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0865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560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8580972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910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077141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5830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8504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237889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4191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6789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389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7680924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3681539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691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558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103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1151881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7793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812857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7086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5844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71532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6761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0779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5091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1957578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6416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334879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2922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5425854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222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864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998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3150889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6598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096456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4914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9753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18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0743648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3059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392004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6620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0303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41923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9392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7534337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920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044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61205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0522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4862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87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2526797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6215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10390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3471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1705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0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832252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8118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387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8710640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6926359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540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24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96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4105190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2110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041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7917066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9489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652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8004815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3922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56220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9312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46129315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412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478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16339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055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1762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681015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5910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7897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291497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2629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9548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1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4187733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7877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820113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7993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49724160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89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3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787500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8414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5110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779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9491486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0182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279067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1545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9646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380453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5312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50522533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553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66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902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900173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8963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02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8242640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6256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790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0586415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5766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094649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2752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4040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084112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8974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60081861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35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972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878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2780148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4720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458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5494986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2172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43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1811246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3195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004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0738415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4233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723257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0133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68724213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580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177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041186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1509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1274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386081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2857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9845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753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8043242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1401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94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0160871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4823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784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8529780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99212811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509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66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264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356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6770172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8480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305999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9269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8422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8709591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2466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7056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06737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540663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9645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7840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577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1108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36971770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00756863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909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157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227285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0750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7772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6440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3376391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0433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67378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2771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527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507590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6283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0219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831620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7799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1606082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534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547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200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9209326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1782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095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3291281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1091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386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5611873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7160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819468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7727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6801173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286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774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986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7019760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9155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655922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9697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3982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164316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8836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8333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535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0211616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3774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724064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3724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41456845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263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29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065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5358942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8927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182370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5030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9177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157409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2272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0450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565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3450197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606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2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69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76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99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713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889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241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843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961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619174">
              <w:marLeft w:val="0"/>
              <w:marRight w:val="0"/>
              <w:marTop w:val="150"/>
              <w:marBottom w:val="0"/>
              <w:divBdr>
                <w:top w:val="single" w:sz="6" w:space="11" w:color="366DB3"/>
                <w:left w:val="single" w:sz="6" w:space="11" w:color="366DB3"/>
                <w:bottom w:val="single" w:sz="6" w:space="11" w:color="366DB3"/>
                <w:right w:val="single" w:sz="6" w:space="11" w:color="366DB3"/>
              </w:divBdr>
            </w:div>
            <w:div w:id="1642808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664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987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984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110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43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6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44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2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70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996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887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CCD1C3-4ADF-4240-99F5-01DC5AA4CD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676</TotalTime>
  <Pages>1</Pages>
  <Words>223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Indice</vt:lpstr>
    </vt:vector>
  </TitlesOfParts>
  <Company>cesi</Company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Indice</dc:title>
  <dc:subject/>
  <dc:creator>Angela Battaglia</dc:creator>
  <cp:keywords/>
  <dc:description/>
  <cp:lastModifiedBy>Emanuela Prati</cp:lastModifiedBy>
  <cp:revision>7</cp:revision>
  <cp:lastPrinted>2026-07-21T08:49:00Z</cp:lastPrinted>
  <dcterms:created xsi:type="dcterms:W3CDTF">2026-07-07T15:30:00Z</dcterms:created>
  <dcterms:modified xsi:type="dcterms:W3CDTF">2026-07-21T09:16:00Z</dcterms:modified>
</cp:coreProperties>
</file>