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1F5" w14:textId="477FEACA" w:rsidR="00A440E4" w:rsidRPr="00076E80" w:rsidRDefault="00076E80" w:rsidP="001A3BB0">
      <w:pPr>
        <w:pStyle w:val="mtitcap"/>
        <w:rPr>
          <w:sz w:val="46"/>
          <w:szCs w:val="46"/>
        </w:rPr>
      </w:pPr>
      <w:r w:rsidRPr="00076E80">
        <w:rPr>
          <w:sz w:val="46"/>
          <w:szCs w:val="46"/>
        </w:rPr>
        <w:t xml:space="preserve">Circolare per lo Studio - Scadenze </w:t>
      </w:r>
      <w:r w:rsidR="00275A59">
        <w:rPr>
          <w:sz w:val="46"/>
          <w:szCs w:val="46"/>
        </w:rPr>
        <w:t xml:space="preserve">agosto </w:t>
      </w:r>
      <w:r w:rsidRPr="00076E80">
        <w:rPr>
          <w:sz w:val="46"/>
          <w:szCs w:val="46"/>
        </w:rPr>
        <w:t>2026</w:t>
      </w:r>
    </w:p>
    <w:p w14:paraId="48439950" w14:textId="0BB08C44" w:rsidR="000A3FF3" w:rsidRDefault="000A3FF3" w:rsidP="000A3FF3">
      <w:pPr>
        <w:pStyle w:val="Autore0"/>
      </w:pPr>
      <w:r w:rsidRPr="004A24AE">
        <w:t xml:space="preserve">a cura di </w:t>
      </w:r>
      <w:r w:rsidR="00D4033D">
        <w:t>Saverio Cinieri</w:t>
      </w:r>
    </w:p>
    <w:p w14:paraId="5B05DF50" w14:textId="648966DD" w:rsidR="00491AE4" w:rsidRDefault="00A94175" w:rsidP="00A94175">
      <w:pPr>
        <w:pStyle w:val="mtit1"/>
      </w:pPr>
      <w:r w:rsidRPr="00E9223D">
        <w:t>Scadenze ricorrenti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90"/>
        <w:gridCol w:w="2556"/>
        <w:gridCol w:w="2522"/>
        <w:gridCol w:w="3117"/>
      </w:tblGrid>
      <w:tr w:rsidR="00275A59" w:rsidRPr="00F2009B" w14:paraId="5CF9C6DD" w14:textId="77777777" w:rsidTr="00A94175">
        <w:trPr>
          <w:tblHeader/>
        </w:trPr>
        <w:tc>
          <w:tcPr>
            <w:tcW w:w="1490" w:type="dxa"/>
            <w:shd w:val="clear" w:color="auto" w:fill="F76C0A"/>
            <w:vAlign w:val="center"/>
          </w:tcPr>
          <w:p w14:paraId="795151E3" w14:textId="77777777" w:rsidR="00275A59" w:rsidRPr="00F2009B" w:rsidRDefault="00275A59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bookmarkStart w:id="0" w:name="_Hlk189725357"/>
            <w:r w:rsidRPr="00F2009B">
              <w:rPr>
                <w:b/>
                <w:bCs/>
              </w:rPr>
              <w:t>SCADENZA</w:t>
            </w:r>
          </w:p>
        </w:tc>
        <w:tc>
          <w:tcPr>
            <w:tcW w:w="2556" w:type="dxa"/>
            <w:shd w:val="clear" w:color="auto" w:fill="F76C0A"/>
            <w:vAlign w:val="center"/>
          </w:tcPr>
          <w:p w14:paraId="3FBF77F6" w14:textId="77777777" w:rsidR="00275A59" w:rsidRPr="00F2009B" w:rsidRDefault="00275A59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F2009B">
              <w:rPr>
                <w:b/>
                <w:bCs/>
              </w:rPr>
              <w:t>ADEMPIMENTO</w:t>
            </w:r>
          </w:p>
        </w:tc>
        <w:tc>
          <w:tcPr>
            <w:tcW w:w="2522" w:type="dxa"/>
            <w:shd w:val="clear" w:color="auto" w:fill="F76C0A"/>
          </w:tcPr>
          <w:p w14:paraId="2F69F401" w14:textId="77777777" w:rsidR="00275A59" w:rsidRPr="00F2009B" w:rsidRDefault="00275A59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SOGGETTI</w:t>
            </w:r>
          </w:p>
        </w:tc>
        <w:tc>
          <w:tcPr>
            <w:tcW w:w="3117" w:type="dxa"/>
            <w:shd w:val="clear" w:color="auto" w:fill="F76C0A"/>
          </w:tcPr>
          <w:p w14:paraId="0EC2A9D3" w14:textId="77777777" w:rsidR="00275A59" w:rsidRPr="00F2009B" w:rsidRDefault="00275A59" w:rsidP="002A7190">
            <w:pPr>
              <w:pStyle w:val="ELScad"/>
              <w:spacing w:after="80"/>
              <w:ind w:left="0" w:firstLine="0"/>
              <w:jc w:val="center"/>
              <w:rPr>
                <w:b/>
                <w:bCs/>
              </w:rPr>
            </w:pPr>
            <w:r w:rsidRPr="009F463B">
              <w:rPr>
                <w:b/>
                <w:bCs/>
              </w:rPr>
              <w:t>MODALITÀ</w:t>
            </w:r>
          </w:p>
        </w:tc>
      </w:tr>
      <w:bookmarkEnd w:id="0"/>
      <w:tr w:rsidR="00A94175" w:rsidRPr="00F2009B" w14:paraId="57A5E106" w14:textId="77777777" w:rsidTr="008B6771">
        <w:trPr>
          <w:trHeight w:val="1101"/>
        </w:trPr>
        <w:tc>
          <w:tcPr>
            <w:tcW w:w="1490" w:type="dxa"/>
          </w:tcPr>
          <w:p w14:paraId="33808B98" w14:textId="35C545CD" w:rsidR="00A94175" w:rsidRPr="00F2009B" w:rsidRDefault="00A94175" w:rsidP="002A7190">
            <w:pPr>
              <w:pStyle w:val="ELScad"/>
              <w:ind w:left="0" w:firstLine="0"/>
              <w:rPr>
                <w:b/>
                <w:bCs/>
              </w:rPr>
            </w:pPr>
            <w:r w:rsidRPr="00F2009B">
              <w:rPr>
                <w:b/>
                <w:bCs/>
              </w:rPr>
              <w:t>Sabato 1</w:t>
            </w:r>
          </w:p>
        </w:tc>
        <w:tc>
          <w:tcPr>
            <w:tcW w:w="2556" w:type="dxa"/>
          </w:tcPr>
          <w:p w14:paraId="6578048F" w14:textId="53A989F7" w:rsidR="00A94175" w:rsidRPr="00F2009B" w:rsidRDefault="00A94175" w:rsidP="002A7190">
            <w:pPr>
              <w:pStyle w:val="TXScad"/>
            </w:pPr>
            <w:r w:rsidRPr="00F2009B">
              <w:t xml:space="preserve">Scritture ausiliarie di magazzino – Cessazione </w:t>
            </w:r>
            <w:r>
              <w:t xml:space="preserve">o attivazione </w:t>
            </w:r>
            <w:r w:rsidRPr="00F2009B">
              <w:t>dell’obbligo di tenuta</w:t>
            </w:r>
          </w:p>
        </w:tc>
        <w:tc>
          <w:tcPr>
            <w:tcW w:w="2522" w:type="dxa"/>
          </w:tcPr>
          <w:p w14:paraId="4853C095" w14:textId="77777777" w:rsidR="00A94175" w:rsidRPr="00B520AF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500FFDC7" w14:textId="77777777" w:rsidR="00A94175" w:rsidRPr="00B520AF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087997B" w14:textId="77777777" w:rsidR="00A94175" w:rsidRPr="00B520AF" w:rsidRDefault="00A94175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3D17C386" w14:textId="77777777" w:rsidR="00A94175" w:rsidRPr="00F2009B" w:rsidRDefault="00A94175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53B4BC3A" w14:textId="35C5BAEE" w:rsidR="00A94175" w:rsidRPr="00F2009B" w:rsidRDefault="00A94175" w:rsidP="002A7190">
            <w:pPr>
              <w:pStyle w:val="TXScad"/>
            </w:pPr>
            <w:r>
              <w:t>Libera</w:t>
            </w:r>
          </w:p>
        </w:tc>
      </w:tr>
      <w:tr w:rsidR="00251CAF" w:rsidRPr="00F2009B" w14:paraId="7E272B17" w14:textId="77777777" w:rsidTr="002A7190">
        <w:tc>
          <w:tcPr>
            <w:tcW w:w="1490" w:type="dxa"/>
            <w:shd w:val="clear" w:color="auto" w:fill="FFFFFF"/>
          </w:tcPr>
          <w:p w14:paraId="265E70A1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  <w:r w:rsidRPr="00F2009B">
              <w:rPr>
                <w:b/>
                <w:bCs/>
              </w:rPr>
              <w:t>Lunedì 17</w:t>
            </w:r>
          </w:p>
        </w:tc>
        <w:tc>
          <w:tcPr>
            <w:tcW w:w="2556" w:type="dxa"/>
            <w:shd w:val="clear" w:color="auto" w:fill="FFFFFF"/>
          </w:tcPr>
          <w:p w14:paraId="10138B3C" w14:textId="77777777" w:rsidR="00251CAF" w:rsidRPr="00F2009B" w:rsidRDefault="00251CAF" w:rsidP="002A7190">
            <w:pPr>
              <w:pStyle w:val="TXScad"/>
            </w:pPr>
            <w:r w:rsidRPr="00F2009B">
              <w:t>Comunicazione contanti superiori 10.000 euro</w:t>
            </w:r>
          </w:p>
        </w:tc>
        <w:tc>
          <w:tcPr>
            <w:tcW w:w="2522" w:type="dxa"/>
            <w:shd w:val="clear" w:color="auto" w:fill="FFFFFF"/>
          </w:tcPr>
          <w:p w14:paraId="58D13FDB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  <w:shd w:val="clear" w:color="auto" w:fill="FFFFFF"/>
          </w:tcPr>
          <w:p w14:paraId="6E8BA433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2EAF47E7" w14:textId="77777777" w:rsidTr="002A7190">
        <w:tc>
          <w:tcPr>
            <w:tcW w:w="1490" w:type="dxa"/>
            <w:vMerge w:val="restart"/>
          </w:tcPr>
          <w:p w14:paraId="3FAD0738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  <w:r w:rsidRPr="00F2009B">
              <w:rPr>
                <w:b/>
                <w:bCs/>
              </w:rPr>
              <w:t>Giovedì 20</w:t>
            </w:r>
          </w:p>
        </w:tc>
        <w:tc>
          <w:tcPr>
            <w:tcW w:w="2556" w:type="dxa"/>
          </w:tcPr>
          <w:p w14:paraId="6BFABE8A" w14:textId="77777777" w:rsidR="00251CAF" w:rsidRPr="00F2009B" w:rsidRDefault="00251CAF" w:rsidP="002A7190">
            <w:pPr>
              <w:pStyle w:val="TXScad"/>
            </w:pPr>
            <w:r w:rsidRPr="00F2009B">
              <w:t>Accise</w:t>
            </w:r>
          </w:p>
        </w:tc>
        <w:tc>
          <w:tcPr>
            <w:tcW w:w="2522" w:type="dxa"/>
          </w:tcPr>
          <w:p w14:paraId="0D6CB41D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1E46794E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0A864BA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272D00AC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047F9CCE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33198">
              <w:t>odello F24-Accise</w:t>
            </w:r>
          </w:p>
        </w:tc>
      </w:tr>
      <w:tr w:rsidR="00251CAF" w:rsidRPr="00F2009B" w14:paraId="3289D328" w14:textId="77777777" w:rsidTr="002A7190">
        <w:tc>
          <w:tcPr>
            <w:tcW w:w="1490" w:type="dxa"/>
            <w:vMerge/>
          </w:tcPr>
          <w:p w14:paraId="1566442F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0F527BB2" w14:textId="77777777" w:rsidR="00251CAF" w:rsidRPr="00F2009B" w:rsidRDefault="00251CAF" w:rsidP="002A7190">
            <w:pPr>
              <w:pStyle w:val="TXScad"/>
            </w:pPr>
            <w:r w:rsidRPr="00F2009B">
              <w:t xml:space="preserve">Bonus autotrasportatori per consumi gasolio </w:t>
            </w:r>
            <w:proofErr w:type="gramStart"/>
            <w:r w:rsidRPr="00F2009B">
              <w:t>2°</w:t>
            </w:r>
            <w:proofErr w:type="gramEnd"/>
            <w:r w:rsidRPr="00F2009B">
              <w:t xml:space="preserve"> trimestre</w:t>
            </w:r>
          </w:p>
        </w:tc>
        <w:tc>
          <w:tcPr>
            <w:tcW w:w="2522" w:type="dxa"/>
          </w:tcPr>
          <w:p w14:paraId="6A600D1D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01E40D3F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24DCD918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478131D5" w14:textId="77777777" w:rsidR="00251CAF" w:rsidRDefault="00251CAF" w:rsidP="00A94175">
            <w:pPr>
              <w:pStyle w:val="TXScad"/>
              <w:spacing w:after="0"/>
            </w:pPr>
            <w:r>
              <w:t>I</w:t>
            </w:r>
            <w:r w:rsidRPr="00AE7474">
              <w:t>n formato cartaceo</w:t>
            </w:r>
          </w:p>
          <w:p w14:paraId="42618721" w14:textId="77777777" w:rsidR="00251CAF" w:rsidRPr="00F2009B" w:rsidRDefault="00251CAF" w:rsidP="00A94175">
            <w:pPr>
              <w:pStyle w:val="TXScad"/>
              <w:spacing w:after="0"/>
            </w:pPr>
            <w:r>
              <w:t>Telematicamente</w:t>
            </w:r>
          </w:p>
        </w:tc>
      </w:tr>
      <w:tr w:rsidR="00251CAF" w:rsidRPr="00F2009B" w14:paraId="1E11D150" w14:textId="77777777" w:rsidTr="002A7190">
        <w:tc>
          <w:tcPr>
            <w:tcW w:w="1490" w:type="dxa"/>
            <w:vMerge/>
          </w:tcPr>
          <w:p w14:paraId="30FC2F94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55BA11FD" w14:textId="77777777" w:rsidR="00251CAF" w:rsidRPr="00F2009B" w:rsidRDefault="00251CAF" w:rsidP="002A7190">
            <w:pPr>
              <w:pStyle w:val="TXScad"/>
            </w:pPr>
            <w:r w:rsidRPr="00F2009B">
              <w:t>Imposta sostitutiva su intermediazione mobiliare obbligazionario</w:t>
            </w:r>
          </w:p>
        </w:tc>
        <w:tc>
          <w:tcPr>
            <w:tcW w:w="2522" w:type="dxa"/>
          </w:tcPr>
          <w:p w14:paraId="5E50ECDA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619B4E25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39B2FB60" w14:textId="77777777" w:rsidTr="002A7190">
        <w:tc>
          <w:tcPr>
            <w:tcW w:w="1490" w:type="dxa"/>
            <w:vMerge/>
          </w:tcPr>
          <w:p w14:paraId="2C97A4CF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509A5C42" w14:textId="77777777" w:rsidR="00251CAF" w:rsidRPr="00F2009B" w:rsidRDefault="00251CAF" w:rsidP="002A7190">
            <w:pPr>
              <w:pStyle w:val="TXScad"/>
            </w:pPr>
            <w:r w:rsidRPr="00F2009B">
              <w:t>Ritenute sui redditi di lavoro dipendente, autonomo e su provvigioni</w:t>
            </w:r>
          </w:p>
        </w:tc>
        <w:tc>
          <w:tcPr>
            <w:tcW w:w="2522" w:type="dxa"/>
          </w:tcPr>
          <w:p w14:paraId="4CD23F9F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38DF82F7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71B00D27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09F57FB1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2A3059C8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1BF11524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0AC4C47F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6B2F2F45" w14:textId="77777777" w:rsidTr="002A7190">
        <w:tc>
          <w:tcPr>
            <w:tcW w:w="1490" w:type="dxa"/>
            <w:vMerge/>
          </w:tcPr>
          <w:p w14:paraId="22627768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368B88FA" w14:textId="77777777" w:rsidR="00251CAF" w:rsidRPr="00F2009B" w:rsidRDefault="00251CAF" w:rsidP="002A7190">
            <w:pPr>
              <w:pStyle w:val="TXScad"/>
            </w:pPr>
            <w:r w:rsidRPr="00F2009B">
              <w:t>Addizionale regionale Irpef – Versamento rata</w:t>
            </w:r>
          </w:p>
        </w:tc>
        <w:tc>
          <w:tcPr>
            <w:tcW w:w="2522" w:type="dxa"/>
          </w:tcPr>
          <w:p w14:paraId="2212C181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44962DCE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50681DAA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546D6D4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49AC5536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34DDC6B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0D0DF2FB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18EE05D5" w14:textId="77777777" w:rsidTr="002A7190">
        <w:tc>
          <w:tcPr>
            <w:tcW w:w="1490" w:type="dxa"/>
            <w:vMerge/>
          </w:tcPr>
          <w:p w14:paraId="0C354ABA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73808155" w14:textId="77777777" w:rsidR="00251CAF" w:rsidRPr="00F2009B" w:rsidRDefault="00251CAF" w:rsidP="002A7190">
            <w:pPr>
              <w:pStyle w:val="TXScad"/>
            </w:pPr>
            <w:r w:rsidRPr="00F2009B">
              <w:t>Ritenute sui bonifici per ristrutturazione</w:t>
            </w:r>
          </w:p>
        </w:tc>
        <w:tc>
          <w:tcPr>
            <w:tcW w:w="2522" w:type="dxa"/>
          </w:tcPr>
          <w:p w14:paraId="23EE89D3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112A2584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2B6F3820" w14:textId="77777777" w:rsidTr="002A7190">
        <w:tc>
          <w:tcPr>
            <w:tcW w:w="1490" w:type="dxa"/>
            <w:vMerge/>
          </w:tcPr>
          <w:p w14:paraId="7E627DCA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23809E2E" w14:textId="77777777" w:rsidR="00251CAF" w:rsidRPr="00F2009B" w:rsidRDefault="00251CAF" w:rsidP="002A7190">
            <w:pPr>
              <w:pStyle w:val="TXScad"/>
            </w:pPr>
            <w:r w:rsidRPr="00F2009B">
              <w:t>Imposta sostitutiva su plusvalenze in regime di risparmio amministrato</w:t>
            </w:r>
          </w:p>
        </w:tc>
        <w:tc>
          <w:tcPr>
            <w:tcW w:w="2522" w:type="dxa"/>
          </w:tcPr>
          <w:p w14:paraId="1840FE7D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106FC898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14B065A3" w14:textId="77777777" w:rsidTr="002A7190">
        <w:tc>
          <w:tcPr>
            <w:tcW w:w="1490" w:type="dxa"/>
            <w:vMerge/>
          </w:tcPr>
          <w:p w14:paraId="64C8F359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0C2C815D" w14:textId="77777777" w:rsidR="00251CAF" w:rsidRPr="00F2009B" w:rsidRDefault="00251CAF" w:rsidP="002A7190">
            <w:pPr>
              <w:pStyle w:val="TXScad"/>
            </w:pPr>
            <w:r w:rsidRPr="00F2009B">
              <w:t>Imposta sostitutiva Irpef e addizionali su premi di risul</w:t>
            </w:r>
            <w:r w:rsidRPr="00F2009B">
              <w:lastRenderedPageBreak/>
              <w:t>tato</w:t>
            </w:r>
          </w:p>
        </w:tc>
        <w:tc>
          <w:tcPr>
            <w:tcW w:w="2522" w:type="dxa"/>
          </w:tcPr>
          <w:p w14:paraId="226B9312" w14:textId="77777777" w:rsidR="00251CAF" w:rsidRPr="009F463B" w:rsidRDefault="00251CAF" w:rsidP="002A7190">
            <w:pPr>
              <w:spacing w:after="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lastRenderedPageBreak/>
              <w:t>Enti non commerciali</w:t>
            </w:r>
          </w:p>
          <w:p w14:paraId="13F5DB8E" w14:textId="77777777" w:rsidR="00251CAF" w:rsidRPr="009F463B" w:rsidRDefault="00251CAF" w:rsidP="002A7190">
            <w:pPr>
              <w:spacing w:after="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59F48B09" w14:textId="77777777" w:rsidR="00251CAF" w:rsidRPr="009F463B" w:rsidRDefault="00251CAF" w:rsidP="002A7190">
            <w:pPr>
              <w:spacing w:after="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lastRenderedPageBreak/>
              <w:t>Ditte individuali</w:t>
            </w:r>
          </w:p>
          <w:p w14:paraId="1586B7CE" w14:textId="77777777" w:rsidR="00251CAF" w:rsidRPr="009F463B" w:rsidRDefault="00251CAF" w:rsidP="002A7190">
            <w:pPr>
              <w:spacing w:after="0" w:line="240" w:lineRule="auto"/>
              <w:rPr>
                <w:rFonts w:ascii="Open Sans" w:hAnsi="Open Sans" w:cs="Open Sans"/>
                <w:sz w:val="17"/>
                <w:szCs w:val="17"/>
              </w:rPr>
            </w:pPr>
            <w:r w:rsidRPr="009F463B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6C462403" w14:textId="77777777" w:rsidR="00251CAF" w:rsidRPr="00F2009B" w:rsidRDefault="00251CAF" w:rsidP="002A7190">
            <w:pPr>
              <w:pStyle w:val="TXScad"/>
              <w:spacing w:after="0"/>
            </w:pPr>
            <w:r w:rsidRPr="00C90E19">
              <w:rPr>
                <w:rFonts w:eastAsia="Calibri"/>
                <w:kern w:val="2"/>
                <w:lang w:eastAsia="en-US"/>
              </w:rPr>
              <w:t>Società di capitali</w:t>
            </w:r>
          </w:p>
        </w:tc>
        <w:tc>
          <w:tcPr>
            <w:tcW w:w="3117" w:type="dxa"/>
          </w:tcPr>
          <w:p w14:paraId="59E0808C" w14:textId="77777777" w:rsidR="00251CAF" w:rsidRPr="00F2009B" w:rsidRDefault="00251CAF" w:rsidP="002A7190">
            <w:pPr>
              <w:pStyle w:val="TXScad"/>
            </w:pPr>
            <w:r w:rsidRPr="009F463B">
              <w:lastRenderedPageBreak/>
              <w:t>Modello F24</w:t>
            </w:r>
          </w:p>
        </w:tc>
      </w:tr>
      <w:tr w:rsidR="00251CAF" w:rsidRPr="00F2009B" w14:paraId="15C3E56A" w14:textId="77777777" w:rsidTr="002A7190">
        <w:tc>
          <w:tcPr>
            <w:tcW w:w="1490" w:type="dxa"/>
            <w:vMerge/>
          </w:tcPr>
          <w:p w14:paraId="4E37CB79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4D85AFB5" w14:textId="77777777" w:rsidR="00251CAF" w:rsidRPr="00F2009B" w:rsidRDefault="00251CAF" w:rsidP="002A7190">
            <w:pPr>
              <w:pStyle w:val="TXScad"/>
            </w:pPr>
            <w:r w:rsidRPr="00F2009B">
              <w:t>Addizionale stock options</w:t>
            </w:r>
          </w:p>
        </w:tc>
        <w:tc>
          <w:tcPr>
            <w:tcW w:w="2522" w:type="dxa"/>
          </w:tcPr>
          <w:p w14:paraId="1CB288ED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083B9B3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71BEE393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432D60A2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3EE105C9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59A7CF2D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1345C9C6" w14:textId="77777777" w:rsidTr="002A7190">
        <w:tc>
          <w:tcPr>
            <w:tcW w:w="1490" w:type="dxa"/>
            <w:vMerge/>
          </w:tcPr>
          <w:p w14:paraId="1744D4D9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46A64B4B" w14:textId="77777777" w:rsidR="00251CAF" w:rsidRPr="00F2009B" w:rsidRDefault="00251CAF" w:rsidP="002A7190">
            <w:pPr>
              <w:pStyle w:val="TXScad"/>
            </w:pPr>
            <w:r w:rsidRPr="00F2009B">
              <w:t>Ritenute operate dai condomini su corrispettivi per prestazioni</w:t>
            </w:r>
          </w:p>
        </w:tc>
        <w:tc>
          <w:tcPr>
            <w:tcW w:w="2522" w:type="dxa"/>
          </w:tcPr>
          <w:p w14:paraId="74A35A81" w14:textId="77777777" w:rsidR="00251CAF" w:rsidRPr="00F2009B" w:rsidRDefault="00251CAF" w:rsidP="002A7190">
            <w:pPr>
              <w:pStyle w:val="TXScad"/>
            </w:pPr>
            <w:r w:rsidRPr="00B520AF">
              <w:t>Condomini</w:t>
            </w:r>
          </w:p>
        </w:tc>
        <w:tc>
          <w:tcPr>
            <w:tcW w:w="3117" w:type="dxa"/>
          </w:tcPr>
          <w:p w14:paraId="39D3F409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67308E78" w14:textId="77777777" w:rsidTr="002A7190">
        <w:tc>
          <w:tcPr>
            <w:tcW w:w="1490" w:type="dxa"/>
            <w:vMerge/>
          </w:tcPr>
          <w:p w14:paraId="775A75DC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64687D51" w14:textId="77777777" w:rsidR="00251CAF" w:rsidRPr="00F2009B" w:rsidRDefault="00251CAF" w:rsidP="002A7190">
            <w:pPr>
              <w:pStyle w:val="TXScad"/>
            </w:pPr>
            <w:r w:rsidRPr="00F2009B">
              <w:t>Imposta sostitutiva sul risultato maturato in regime di risparmio gestito</w:t>
            </w:r>
          </w:p>
        </w:tc>
        <w:tc>
          <w:tcPr>
            <w:tcW w:w="2522" w:type="dxa"/>
          </w:tcPr>
          <w:p w14:paraId="179C8B22" w14:textId="77777777" w:rsidR="00251CAF" w:rsidRPr="00F2009B" w:rsidRDefault="00251CAF" w:rsidP="002A7190">
            <w:pPr>
              <w:pStyle w:val="TXScad"/>
            </w:pPr>
            <w:r w:rsidRPr="009F463B">
              <w:t>Società di capitali</w:t>
            </w:r>
          </w:p>
        </w:tc>
        <w:tc>
          <w:tcPr>
            <w:tcW w:w="3117" w:type="dxa"/>
          </w:tcPr>
          <w:p w14:paraId="6B9250BF" w14:textId="77777777" w:rsidR="00251CAF" w:rsidRPr="00F2009B" w:rsidRDefault="00251CAF" w:rsidP="002A7190">
            <w:pPr>
              <w:pStyle w:val="TXScad"/>
            </w:pPr>
            <w:r w:rsidRPr="009F463B">
              <w:t>Modello F24</w:t>
            </w:r>
          </w:p>
        </w:tc>
      </w:tr>
      <w:tr w:rsidR="00251CAF" w:rsidRPr="00F2009B" w14:paraId="259121B7" w14:textId="77777777" w:rsidTr="002A7190">
        <w:tc>
          <w:tcPr>
            <w:tcW w:w="1490" w:type="dxa"/>
            <w:vMerge/>
          </w:tcPr>
          <w:p w14:paraId="4CD67EC4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5BC9F1A1" w14:textId="77777777" w:rsidR="00251CAF" w:rsidRPr="00F2009B" w:rsidRDefault="00251CAF" w:rsidP="002A7190">
            <w:pPr>
              <w:pStyle w:val="TXScad"/>
            </w:pPr>
            <w:r w:rsidRPr="00F2009B">
              <w:t>Addizionale comunale Irpef – Versamento rata</w:t>
            </w:r>
          </w:p>
        </w:tc>
        <w:tc>
          <w:tcPr>
            <w:tcW w:w="2522" w:type="dxa"/>
          </w:tcPr>
          <w:p w14:paraId="6D4791D1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6DB1E114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5C14BAA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224A1C72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0321197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6BD98EF7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144E9404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61543D45" w14:textId="77777777" w:rsidTr="002A7190">
        <w:tc>
          <w:tcPr>
            <w:tcW w:w="1490" w:type="dxa"/>
            <w:vMerge/>
          </w:tcPr>
          <w:p w14:paraId="4BC72F2A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33693540" w14:textId="77777777" w:rsidR="00251CAF" w:rsidRPr="00F2009B" w:rsidRDefault="00251CAF" w:rsidP="002A7190">
            <w:pPr>
              <w:pStyle w:val="TXScad"/>
            </w:pPr>
            <w:r w:rsidRPr="00F2009B">
              <w:t>Redditi di capitale, contributi, premi e altri redditi diversi</w:t>
            </w:r>
          </w:p>
        </w:tc>
        <w:tc>
          <w:tcPr>
            <w:tcW w:w="2522" w:type="dxa"/>
          </w:tcPr>
          <w:p w14:paraId="662CADA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5B0F55A8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7655F461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A8D3216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5C751C7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7A992CAF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2DD7F75E" w14:textId="77777777" w:rsidTr="002A7190">
        <w:tc>
          <w:tcPr>
            <w:tcW w:w="1490" w:type="dxa"/>
            <w:vMerge/>
          </w:tcPr>
          <w:p w14:paraId="77BF581B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02A3EE10" w14:textId="77777777" w:rsidR="00251CAF" w:rsidRPr="00F2009B" w:rsidRDefault="00251CAF" w:rsidP="002A7190">
            <w:pPr>
              <w:pStyle w:val="TXScad"/>
            </w:pPr>
            <w:r w:rsidRPr="00F2009B">
              <w:t>Ritenuta locazioni brevi per intermediari e portali online</w:t>
            </w:r>
          </w:p>
        </w:tc>
        <w:tc>
          <w:tcPr>
            <w:tcW w:w="2522" w:type="dxa"/>
          </w:tcPr>
          <w:p w14:paraId="65F07ECD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63D7802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0F31C709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03AD63BD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163EE29D" w14:textId="77777777" w:rsidTr="002A7190">
        <w:tc>
          <w:tcPr>
            <w:tcW w:w="1490" w:type="dxa"/>
            <w:vMerge/>
          </w:tcPr>
          <w:p w14:paraId="5139A358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2B3C4AC6" w14:textId="77777777" w:rsidR="00251CAF" w:rsidRPr="00F2009B" w:rsidRDefault="00251CAF" w:rsidP="002A7190">
            <w:pPr>
              <w:pStyle w:val="TXScad"/>
            </w:pPr>
            <w:r w:rsidRPr="00F2009B">
              <w:t>Imposta di bollo – Versamento rateale</w:t>
            </w:r>
          </w:p>
        </w:tc>
        <w:tc>
          <w:tcPr>
            <w:tcW w:w="2522" w:type="dxa"/>
          </w:tcPr>
          <w:p w14:paraId="430D65AC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740245DB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3D796917" w14:textId="77777777" w:rsidTr="002A7190">
        <w:tc>
          <w:tcPr>
            <w:tcW w:w="1490" w:type="dxa"/>
            <w:vMerge/>
          </w:tcPr>
          <w:p w14:paraId="058864D9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5C919B11" w14:textId="77777777" w:rsidR="00251CAF" w:rsidRPr="00F2009B" w:rsidRDefault="00251CAF" w:rsidP="002A7190">
            <w:pPr>
              <w:pStyle w:val="TXScad"/>
            </w:pPr>
            <w:r w:rsidRPr="00F2009B">
              <w:t>Imposta di bollo – Dichiarazione assegni circolari</w:t>
            </w:r>
          </w:p>
        </w:tc>
        <w:tc>
          <w:tcPr>
            <w:tcW w:w="2522" w:type="dxa"/>
          </w:tcPr>
          <w:p w14:paraId="58F6CAE5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0ED2865D" w14:textId="77777777" w:rsidR="00251CAF" w:rsidRPr="00F2009B" w:rsidRDefault="00251CAF" w:rsidP="002A7190">
            <w:pPr>
              <w:pStyle w:val="TXScad"/>
            </w:pPr>
            <w:r w:rsidRPr="00AE7474">
              <w:t>La dichiarazione dell'imposta di bollo relativa agli assegni circolari deve essere presentata all’Ufficio dell'Agenzia delle Entrate</w:t>
            </w:r>
          </w:p>
        </w:tc>
      </w:tr>
      <w:tr w:rsidR="00251CAF" w:rsidRPr="00F2009B" w14:paraId="0D6B43D3" w14:textId="77777777" w:rsidTr="002A7190">
        <w:tc>
          <w:tcPr>
            <w:tcW w:w="1490" w:type="dxa"/>
            <w:vMerge/>
          </w:tcPr>
          <w:p w14:paraId="75C15FE2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16885AB7" w14:textId="77777777" w:rsidR="00251CAF" w:rsidRPr="00F2009B" w:rsidRDefault="00251CAF" w:rsidP="002A7190">
            <w:pPr>
              <w:pStyle w:val="TXScad"/>
            </w:pPr>
            <w:r w:rsidRPr="00F2009B">
              <w:t>Fatturazione differita</w:t>
            </w:r>
          </w:p>
        </w:tc>
        <w:tc>
          <w:tcPr>
            <w:tcW w:w="2522" w:type="dxa"/>
          </w:tcPr>
          <w:p w14:paraId="080CCA78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6DC0029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7A30EA2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4194692F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59409C3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4B4767F0" w14:textId="517697C9" w:rsidR="00251CAF" w:rsidRPr="00F2009B" w:rsidRDefault="00251CAF" w:rsidP="002A7190">
            <w:pPr>
              <w:pStyle w:val="TXScad"/>
            </w:pPr>
            <w:r w:rsidRPr="009F463B">
              <w:t xml:space="preserve">Annotazione nel </w:t>
            </w:r>
            <w:r>
              <w:t>R</w:t>
            </w:r>
            <w:r w:rsidRPr="009F463B">
              <w:t>egistro I</w:t>
            </w:r>
            <w:r>
              <w:t>IVA</w:t>
            </w:r>
            <w:r w:rsidRPr="009F463B">
              <w:t xml:space="preserve"> delle vendite o dei corrispettivi</w:t>
            </w:r>
          </w:p>
        </w:tc>
      </w:tr>
      <w:tr w:rsidR="00251CAF" w:rsidRPr="00F2009B" w14:paraId="20F6DD8A" w14:textId="77777777" w:rsidTr="002A7190">
        <w:tc>
          <w:tcPr>
            <w:tcW w:w="1490" w:type="dxa"/>
            <w:vMerge/>
          </w:tcPr>
          <w:p w14:paraId="67159CC3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432BDE00" w14:textId="77777777" w:rsidR="00251CAF" w:rsidRPr="00F2009B" w:rsidRDefault="00251CAF" w:rsidP="002A7190">
            <w:pPr>
              <w:pStyle w:val="TXScad"/>
            </w:pPr>
            <w:r w:rsidRPr="00F2009B">
              <w:t>Fatture e autofatture di importo inferiore a euro 300,00</w:t>
            </w:r>
          </w:p>
        </w:tc>
        <w:tc>
          <w:tcPr>
            <w:tcW w:w="2522" w:type="dxa"/>
          </w:tcPr>
          <w:p w14:paraId="04F074D4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17BE9FCA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0704D9C2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6022A4FE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2C2082FC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764DC7CC" w14:textId="77777777" w:rsidR="00251CAF" w:rsidRPr="00F2009B" w:rsidRDefault="00251CAF" w:rsidP="002A7190">
            <w:pPr>
              <w:pStyle w:val="TXScad"/>
            </w:pPr>
            <w:r>
              <w:t>Fatturazione elettronica</w:t>
            </w:r>
          </w:p>
        </w:tc>
      </w:tr>
      <w:tr w:rsidR="00251CAF" w:rsidRPr="00F2009B" w14:paraId="0D3358AC" w14:textId="77777777" w:rsidTr="002A7190">
        <w:tc>
          <w:tcPr>
            <w:tcW w:w="1490" w:type="dxa"/>
            <w:vMerge/>
          </w:tcPr>
          <w:p w14:paraId="399DB77F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72955E19" w14:textId="77777777" w:rsidR="00251CAF" w:rsidRPr="00F2009B" w:rsidRDefault="00251CAF" w:rsidP="002A7190">
            <w:pPr>
              <w:pStyle w:val="TXScad"/>
            </w:pPr>
            <w:r w:rsidRPr="00F2009B">
              <w:t>Liquidazione Iva periodica – Soggetti mensili</w:t>
            </w:r>
          </w:p>
        </w:tc>
        <w:tc>
          <w:tcPr>
            <w:tcW w:w="2522" w:type="dxa"/>
          </w:tcPr>
          <w:p w14:paraId="6747D28D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49655399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F44EF65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22A0D53A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0F20DC41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7AAE5658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717E8E1E" w14:textId="77777777" w:rsidTr="002A7190">
        <w:tc>
          <w:tcPr>
            <w:tcW w:w="1490" w:type="dxa"/>
            <w:vMerge/>
          </w:tcPr>
          <w:p w14:paraId="05DD64C7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196FD2CE" w14:textId="77777777" w:rsidR="00251CAF" w:rsidRPr="00F2009B" w:rsidRDefault="00251CAF" w:rsidP="002A7190">
            <w:pPr>
              <w:pStyle w:val="TXScad"/>
            </w:pPr>
            <w:r w:rsidRPr="00F2009B">
              <w:t>Liquidazione Iva periodica – Soggetti trimestrali ordinari</w:t>
            </w:r>
          </w:p>
        </w:tc>
        <w:tc>
          <w:tcPr>
            <w:tcW w:w="2522" w:type="dxa"/>
          </w:tcPr>
          <w:p w14:paraId="71F6D843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25D381B8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3E244197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0FF51E37" w14:textId="77777777" w:rsidR="00251CAF" w:rsidRPr="00C90E19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</w:tc>
        <w:tc>
          <w:tcPr>
            <w:tcW w:w="3117" w:type="dxa"/>
          </w:tcPr>
          <w:p w14:paraId="4994EE16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6D4E659A" w14:textId="77777777" w:rsidTr="002A7190">
        <w:tc>
          <w:tcPr>
            <w:tcW w:w="1490" w:type="dxa"/>
            <w:vMerge/>
          </w:tcPr>
          <w:p w14:paraId="1F1F03B8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03DE7633" w14:textId="77777777" w:rsidR="00251CAF" w:rsidRPr="00F2009B" w:rsidRDefault="00251CAF" w:rsidP="002A7190">
            <w:pPr>
              <w:pStyle w:val="TXScad"/>
            </w:pPr>
            <w:r w:rsidRPr="00F2009B">
              <w:t>Trasmissione dati fatture transfrontaliere passive</w:t>
            </w:r>
          </w:p>
        </w:tc>
        <w:tc>
          <w:tcPr>
            <w:tcW w:w="2522" w:type="dxa"/>
          </w:tcPr>
          <w:p w14:paraId="08693987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47D0AFF5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2BFB2186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C41CB26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631B56DB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2ADFF889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63440C80" w14:textId="77777777" w:rsidTr="002A7190">
        <w:tc>
          <w:tcPr>
            <w:tcW w:w="1490" w:type="dxa"/>
            <w:vMerge/>
          </w:tcPr>
          <w:p w14:paraId="739CA9DF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5C2DC3A0" w14:textId="77777777" w:rsidR="00251CAF" w:rsidRPr="00F2009B" w:rsidRDefault="00251CAF" w:rsidP="002A7190">
            <w:pPr>
              <w:pStyle w:val="TXScad"/>
            </w:pPr>
            <w:r w:rsidRPr="00F2009B">
              <w:t>Associazioni sportive dilettantistiche – Registrazioni contabili</w:t>
            </w:r>
          </w:p>
        </w:tc>
        <w:tc>
          <w:tcPr>
            <w:tcW w:w="2522" w:type="dxa"/>
          </w:tcPr>
          <w:p w14:paraId="62B6B574" w14:textId="77777777" w:rsidR="00251CAF" w:rsidRPr="00F2009B" w:rsidRDefault="00251CAF" w:rsidP="002A7190">
            <w:pPr>
              <w:pStyle w:val="TXScad"/>
            </w:pPr>
            <w:r w:rsidRPr="00B520AF">
              <w:t>Enti non commerciali</w:t>
            </w:r>
          </w:p>
        </w:tc>
        <w:tc>
          <w:tcPr>
            <w:tcW w:w="3117" w:type="dxa"/>
          </w:tcPr>
          <w:p w14:paraId="165C054D" w14:textId="77777777" w:rsidR="00251CAF" w:rsidRPr="00F2009B" w:rsidRDefault="00251CAF" w:rsidP="002A7190">
            <w:pPr>
              <w:pStyle w:val="TXScad"/>
            </w:pPr>
            <w:r w:rsidRPr="009F463B">
              <w:t>Prospetto approvato con</w:t>
            </w:r>
            <w:r>
              <w:t xml:space="preserve"> </w:t>
            </w:r>
            <w:r w:rsidRPr="009F463B">
              <w:t>D.M. 11 febbraio 1997 integrato</w:t>
            </w:r>
          </w:p>
        </w:tc>
      </w:tr>
      <w:tr w:rsidR="00251CAF" w:rsidRPr="00F2009B" w14:paraId="7ACBE677" w14:textId="77777777" w:rsidTr="002A7190">
        <w:tc>
          <w:tcPr>
            <w:tcW w:w="1490" w:type="dxa"/>
            <w:vMerge/>
          </w:tcPr>
          <w:p w14:paraId="44A066D0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58950B02" w14:textId="77777777" w:rsidR="00251CAF" w:rsidRPr="00F2009B" w:rsidRDefault="00251CAF" w:rsidP="002A7190">
            <w:pPr>
              <w:pStyle w:val="TXScad"/>
            </w:pPr>
            <w:r w:rsidRPr="00F2009B">
              <w:t>Imposta sugli intrattenimenti</w:t>
            </w:r>
          </w:p>
        </w:tc>
        <w:tc>
          <w:tcPr>
            <w:tcW w:w="2522" w:type="dxa"/>
          </w:tcPr>
          <w:p w14:paraId="68D43692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303E7FFE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68C0FDE6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4ED95D76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03E349D8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41948C01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3E07EE6A" w14:textId="77777777" w:rsidTr="002A7190">
        <w:tc>
          <w:tcPr>
            <w:tcW w:w="1490" w:type="dxa"/>
            <w:vMerge/>
          </w:tcPr>
          <w:p w14:paraId="7B5556D7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13F180CD" w14:textId="77777777" w:rsidR="00251CAF" w:rsidRPr="00F2009B" w:rsidRDefault="00251CAF" w:rsidP="002A7190">
            <w:pPr>
              <w:pStyle w:val="TXScad"/>
            </w:pPr>
            <w:r w:rsidRPr="00F2009B">
              <w:t>Prelievo erariale unico apparecchi da intrattenimento</w:t>
            </w:r>
          </w:p>
        </w:tc>
        <w:tc>
          <w:tcPr>
            <w:tcW w:w="2522" w:type="dxa"/>
          </w:tcPr>
          <w:p w14:paraId="32E6F457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61388C77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5171896C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0BB1C60F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09D24794" w14:textId="77777777" w:rsidTr="002A7190">
        <w:tc>
          <w:tcPr>
            <w:tcW w:w="1490" w:type="dxa"/>
            <w:vMerge/>
          </w:tcPr>
          <w:p w14:paraId="51521E7D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56689446" w14:textId="77777777" w:rsidR="00251CAF" w:rsidRPr="00F2009B" w:rsidRDefault="00251CAF" w:rsidP="002A7190">
            <w:pPr>
              <w:pStyle w:val="TXScad"/>
            </w:pPr>
            <w:r w:rsidRPr="00F2009B">
              <w:t>Tobin tax – Versamento</w:t>
            </w:r>
          </w:p>
        </w:tc>
        <w:tc>
          <w:tcPr>
            <w:tcW w:w="2522" w:type="dxa"/>
          </w:tcPr>
          <w:p w14:paraId="050D2CBB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6579B99A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674CE7CF" w14:textId="77777777" w:rsidTr="002A7190">
        <w:tc>
          <w:tcPr>
            <w:tcW w:w="1490" w:type="dxa"/>
            <w:vMerge/>
          </w:tcPr>
          <w:p w14:paraId="6310AB31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11845A02" w14:textId="77777777" w:rsidR="00251CAF" w:rsidRPr="00F2009B" w:rsidRDefault="00251CAF" w:rsidP="002A7190">
            <w:pPr>
              <w:pStyle w:val="TXScad"/>
            </w:pPr>
            <w:r w:rsidRPr="00F2009B">
              <w:t>Ravvedimento ritenute e Iva – Entro 30 giorni</w:t>
            </w:r>
          </w:p>
        </w:tc>
        <w:tc>
          <w:tcPr>
            <w:tcW w:w="2522" w:type="dxa"/>
          </w:tcPr>
          <w:p w14:paraId="1D7DC516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7CFEA5F8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50321826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2CD549CA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0D7C9803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FE06575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5EA12673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27303B">
              <w:t>odello F24</w:t>
            </w:r>
          </w:p>
        </w:tc>
      </w:tr>
      <w:tr w:rsidR="00251CAF" w:rsidRPr="00F2009B" w14:paraId="6F88C7B8" w14:textId="77777777" w:rsidTr="002A7190">
        <w:tc>
          <w:tcPr>
            <w:tcW w:w="1490" w:type="dxa"/>
            <w:vMerge/>
          </w:tcPr>
          <w:p w14:paraId="0C65EED5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</w:p>
        </w:tc>
        <w:tc>
          <w:tcPr>
            <w:tcW w:w="2556" w:type="dxa"/>
          </w:tcPr>
          <w:p w14:paraId="3D8813CE" w14:textId="77777777" w:rsidR="00251CAF" w:rsidRPr="00F2009B" w:rsidRDefault="00251CAF" w:rsidP="002A7190">
            <w:pPr>
              <w:pStyle w:val="TXScad"/>
            </w:pPr>
            <w:r w:rsidRPr="00F2009B">
              <w:t>Ravvedimento ritenute e Iva – Entro 90 giorni</w:t>
            </w:r>
          </w:p>
        </w:tc>
        <w:tc>
          <w:tcPr>
            <w:tcW w:w="2522" w:type="dxa"/>
          </w:tcPr>
          <w:p w14:paraId="286CA90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Condomini</w:t>
            </w:r>
          </w:p>
          <w:p w14:paraId="6B9DD15A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2075590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50E5AB79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5F02ECE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3A405340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50C6A3DA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B435F8">
              <w:t>odello F24</w:t>
            </w:r>
          </w:p>
        </w:tc>
      </w:tr>
      <w:tr w:rsidR="00251CAF" w:rsidRPr="00F2009B" w14:paraId="5E1B8183" w14:textId="77777777" w:rsidTr="002A7190">
        <w:tc>
          <w:tcPr>
            <w:tcW w:w="1490" w:type="dxa"/>
          </w:tcPr>
          <w:p w14:paraId="6D62E2C4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  <w:r w:rsidRPr="00F2009B">
              <w:rPr>
                <w:b/>
                <w:bCs/>
              </w:rPr>
              <w:t>Martedì 25</w:t>
            </w:r>
          </w:p>
        </w:tc>
        <w:tc>
          <w:tcPr>
            <w:tcW w:w="2556" w:type="dxa"/>
          </w:tcPr>
          <w:p w14:paraId="05A25C0A" w14:textId="77777777" w:rsidR="00251CAF" w:rsidRPr="00F2009B" w:rsidRDefault="00251CAF" w:rsidP="002A7190">
            <w:pPr>
              <w:pStyle w:val="TXScad"/>
            </w:pPr>
            <w:r w:rsidRPr="00F2009B">
              <w:t>Elenchi Intrastat – Periodicità mensile</w:t>
            </w:r>
          </w:p>
        </w:tc>
        <w:tc>
          <w:tcPr>
            <w:tcW w:w="2522" w:type="dxa"/>
          </w:tcPr>
          <w:p w14:paraId="40B18F39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76D06242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3356750A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6D4CC3D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CABFE33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6D43D3A6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2A321F61" w14:textId="77777777" w:rsidTr="002A7190">
        <w:tc>
          <w:tcPr>
            <w:tcW w:w="1490" w:type="dxa"/>
          </w:tcPr>
          <w:p w14:paraId="60446251" w14:textId="77777777" w:rsidR="00251CAF" w:rsidRPr="00F2009B" w:rsidRDefault="00251CAF" w:rsidP="002A7190">
            <w:pPr>
              <w:pStyle w:val="ELScad"/>
              <w:ind w:left="0" w:firstLine="0"/>
              <w:rPr>
                <w:b/>
                <w:bCs/>
              </w:rPr>
            </w:pPr>
            <w:r w:rsidRPr="00F2009B">
              <w:rPr>
                <w:b/>
                <w:bCs/>
              </w:rPr>
              <w:lastRenderedPageBreak/>
              <w:t>Venerdì 28</w:t>
            </w:r>
          </w:p>
        </w:tc>
        <w:tc>
          <w:tcPr>
            <w:tcW w:w="2556" w:type="dxa"/>
          </w:tcPr>
          <w:p w14:paraId="3A7CB490" w14:textId="77777777" w:rsidR="00251CAF" w:rsidRPr="00F2009B" w:rsidRDefault="00251CAF" w:rsidP="002A7190">
            <w:pPr>
              <w:pStyle w:val="TXScad"/>
            </w:pPr>
            <w:r w:rsidRPr="00F2009B">
              <w:t>Prelievo erariale unico apparecchi da intrattenimento</w:t>
            </w:r>
          </w:p>
        </w:tc>
        <w:tc>
          <w:tcPr>
            <w:tcW w:w="2522" w:type="dxa"/>
          </w:tcPr>
          <w:p w14:paraId="5D27CACF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5A9C4083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3763CF36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0B111A7F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04F36F3C" w14:textId="77777777" w:rsidTr="002A7190">
        <w:tc>
          <w:tcPr>
            <w:tcW w:w="1490" w:type="dxa"/>
            <w:vMerge w:val="restart"/>
          </w:tcPr>
          <w:p w14:paraId="5FEA8A47" w14:textId="77777777" w:rsidR="00251CAF" w:rsidRPr="00F2009B" w:rsidRDefault="00251CAF" w:rsidP="002A7190">
            <w:pPr>
              <w:pStyle w:val="ELScad"/>
              <w:rPr>
                <w:b/>
                <w:bCs/>
              </w:rPr>
            </w:pPr>
            <w:r w:rsidRPr="00F2009B">
              <w:rPr>
                <w:b/>
                <w:bCs/>
              </w:rPr>
              <w:t>Lunedì 31</w:t>
            </w:r>
          </w:p>
        </w:tc>
        <w:tc>
          <w:tcPr>
            <w:tcW w:w="2556" w:type="dxa"/>
          </w:tcPr>
          <w:p w14:paraId="43C7AEEB" w14:textId="77777777" w:rsidR="00251CAF" w:rsidRPr="00F2009B" w:rsidRDefault="00251CAF" w:rsidP="002A7190">
            <w:pPr>
              <w:pStyle w:val="TXScad"/>
            </w:pPr>
            <w:r w:rsidRPr="00F2009B">
              <w:t>Comunicazione periodica intermediari finanziari</w:t>
            </w:r>
          </w:p>
        </w:tc>
        <w:tc>
          <w:tcPr>
            <w:tcW w:w="2522" w:type="dxa"/>
          </w:tcPr>
          <w:p w14:paraId="5E8E4124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265DEC4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691FD320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7A51C574" w14:textId="77777777" w:rsidTr="002A7190">
        <w:tc>
          <w:tcPr>
            <w:tcW w:w="1490" w:type="dxa"/>
            <w:vMerge/>
          </w:tcPr>
          <w:p w14:paraId="09FF06E6" w14:textId="77777777" w:rsidR="00251CAF" w:rsidRPr="00F2009B" w:rsidRDefault="00251CAF" w:rsidP="002A7190">
            <w:pPr>
              <w:pStyle w:val="ELScad"/>
              <w:rPr>
                <w:b/>
                <w:bCs/>
              </w:rPr>
            </w:pPr>
          </w:p>
        </w:tc>
        <w:tc>
          <w:tcPr>
            <w:tcW w:w="2556" w:type="dxa"/>
          </w:tcPr>
          <w:p w14:paraId="17B85E94" w14:textId="77777777" w:rsidR="00251CAF" w:rsidRPr="00F2009B" w:rsidRDefault="00251CAF" w:rsidP="002A7190">
            <w:pPr>
              <w:pStyle w:val="TXScad"/>
            </w:pPr>
            <w:r w:rsidRPr="00F2009B">
              <w:t>Soggetti che effettuano operazioni in oro</w:t>
            </w:r>
          </w:p>
        </w:tc>
        <w:tc>
          <w:tcPr>
            <w:tcW w:w="2522" w:type="dxa"/>
          </w:tcPr>
          <w:p w14:paraId="17111003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049FF811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07FC67C4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9257788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2D67987D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7C201319" w14:textId="77777777" w:rsidTr="002A7190">
        <w:tc>
          <w:tcPr>
            <w:tcW w:w="1490" w:type="dxa"/>
            <w:vMerge/>
          </w:tcPr>
          <w:p w14:paraId="65710601" w14:textId="77777777" w:rsidR="00251CAF" w:rsidRPr="00F2009B" w:rsidRDefault="00251CAF" w:rsidP="002A7190">
            <w:pPr>
              <w:pStyle w:val="ELScad"/>
              <w:rPr>
                <w:b/>
                <w:bCs/>
              </w:rPr>
            </w:pPr>
          </w:p>
        </w:tc>
        <w:tc>
          <w:tcPr>
            <w:tcW w:w="2556" w:type="dxa"/>
          </w:tcPr>
          <w:p w14:paraId="3C004CA0" w14:textId="77777777" w:rsidR="00251CAF" w:rsidRPr="00F2009B" w:rsidRDefault="00251CAF" w:rsidP="002A7190">
            <w:pPr>
              <w:pStyle w:val="TXScad"/>
            </w:pPr>
            <w:r w:rsidRPr="00F2009B">
              <w:t>Contratti di locazione – Registrazione e/o versamento tributo</w:t>
            </w:r>
          </w:p>
        </w:tc>
        <w:tc>
          <w:tcPr>
            <w:tcW w:w="2522" w:type="dxa"/>
          </w:tcPr>
          <w:p w14:paraId="72885E0E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748D274F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6629F503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72A962E8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674450E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42E14447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570529C3" w14:textId="77777777" w:rsidR="00251CAF" w:rsidRPr="00F2009B" w:rsidRDefault="00251CAF" w:rsidP="002A7190">
            <w:pPr>
              <w:pStyle w:val="TXScad"/>
            </w:pPr>
            <w:r>
              <w:t>M</w:t>
            </w:r>
            <w:r w:rsidRPr="0000380B">
              <w:t>odello "F24 Elide"</w:t>
            </w:r>
          </w:p>
        </w:tc>
      </w:tr>
      <w:tr w:rsidR="00251CAF" w:rsidRPr="00F2009B" w14:paraId="2916AAF1" w14:textId="77777777" w:rsidTr="002A7190">
        <w:tc>
          <w:tcPr>
            <w:tcW w:w="1490" w:type="dxa"/>
            <w:vMerge/>
          </w:tcPr>
          <w:p w14:paraId="7589B08C" w14:textId="77777777" w:rsidR="00251CAF" w:rsidRPr="00F2009B" w:rsidRDefault="00251CAF" w:rsidP="002A7190">
            <w:pPr>
              <w:pStyle w:val="ELScad"/>
              <w:rPr>
                <w:b/>
                <w:bCs/>
              </w:rPr>
            </w:pPr>
          </w:p>
        </w:tc>
        <w:tc>
          <w:tcPr>
            <w:tcW w:w="2556" w:type="dxa"/>
          </w:tcPr>
          <w:p w14:paraId="3E46DE79" w14:textId="77777777" w:rsidR="00251CAF" w:rsidRPr="00F2009B" w:rsidRDefault="00251CAF" w:rsidP="002A7190">
            <w:pPr>
              <w:pStyle w:val="TXScad"/>
            </w:pPr>
            <w:r w:rsidRPr="00F2009B">
              <w:t>Acquisti intracomunitari – Modello Intra-12</w:t>
            </w:r>
          </w:p>
        </w:tc>
        <w:tc>
          <w:tcPr>
            <w:tcW w:w="2522" w:type="dxa"/>
          </w:tcPr>
          <w:p w14:paraId="3FD1AC49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69CB4EAC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37961ABD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148CA0FA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720841E7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41D525C4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2B2C79C1" w14:textId="77777777" w:rsidTr="002A7190">
        <w:tc>
          <w:tcPr>
            <w:tcW w:w="1490" w:type="dxa"/>
            <w:vMerge/>
          </w:tcPr>
          <w:p w14:paraId="65A8B81D" w14:textId="77777777" w:rsidR="00251CAF" w:rsidRPr="00F2009B" w:rsidRDefault="00251CAF" w:rsidP="002A7190">
            <w:pPr>
              <w:pStyle w:val="ELScad"/>
              <w:rPr>
                <w:b/>
                <w:bCs/>
              </w:rPr>
            </w:pPr>
          </w:p>
        </w:tc>
        <w:tc>
          <w:tcPr>
            <w:tcW w:w="2556" w:type="dxa"/>
          </w:tcPr>
          <w:p w14:paraId="14AC2534" w14:textId="77777777" w:rsidR="00251CAF" w:rsidRPr="00F2009B" w:rsidRDefault="00251CAF" w:rsidP="002A7190">
            <w:pPr>
              <w:pStyle w:val="TXScad"/>
            </w:pPr>
            <w:r w:rsidRPr="00F2009B">
              <w:t>Soggetti che hanno aderito al IOSS – Dichiarazione e versa-mento Iva mensile</w:t>
            </w:r>
          </w:p>
        </w:tc>
        <w:tc>
          <w:tcPr>
            <w:tcW w:w="2522" w:type="dxa"/>
          </w:tcPr>
          <w:p w14:paraId="2B1BE840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68A9A71B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4F7C9811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79E2952C" w14:textId="77777777" w:rsidR="00251CAF" w:rsidRPr="00B520AF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B520AF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0481A064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7BF2C2EA" w14:textId="77777777" w:rsidR="00251CAF" w:rsidRPr="00F2009B" w:rsidRDefault="00251CAF" w:rsidP="002A7190">
            <w:pPr>
              <w:pStyle w:val="TXScad"/>
            </w:pPr>
            <w:r w:rsidRPr="00695FED">
              <w:t>Portale OSS</w:t>
            </w:r>
          </w:p>
        </w:tc>
      </w:tr>
      <w:tr w:rsidR="00251CAF" w:rsidRPr="00F2009B" w14:paraId="15FAB2A6" w14:textId="77777777" w:rsidTr="002A7190">
        <w:tc>
          <w:tcPr>
            <w:tcW w:w="1490" w:type="dxa"/>
            <w:vMerge/>
          </w:tcPr>
          <w:p w14:paraId="6447A692" w14:textId="77777777" w:rsidR="00251CAF" w:rsidRPr="00F2009B" w:rsidRDefault="00251CAF" w:rsidP="002A7190">
            <w:pPr>
              <w:pStyle w:val="ELScad"/>
              <w:rPr>
                <w:b/>
                <w:bCs/>
              </w:rPr>
            </w:pPr>
          </w:p>
        </w:tc>
        <w:tc>
          <w:tcPr>
            <w:tcW w:w="2556" w:type="dxa"/>
          </w:tcPr>
          <w:p w14:paraId="2BCE177E" w14:textId="77777777" w:rsidR="00251CAF" w:rsidRPr="00F2009B" w:rsidRDefault="00251CAF" w:rsidP="002A7190">
            <w:pPr>
              <w:pStyle w:val="TXScad"/>
            </w:pPr>
            <w:r w:rsidRPr="00F2009B">
              <w:t>Tasse automobilistiche</w:t>
            </w:r>
          </w:p>
        </w:tc>
        <w:tc>
          <w:tcPr>
            <w:tcW w:w="2522" w:type="dxa"/>
          </w:tcPr>
          <w:p w14:paraId="1C67F832" w14:textId="77777777" w:rsidR="00251CAF" w:rsidRPr="000811F9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0811F9">
              <w:rPr>
                <w:rFonts w:ascii="Open Sans" w:hAnsi="Open Sans" w:cs="Open Sans"/>
                <w:sz w:val="17"/>
                <w:szCs w:val="17"/>
              </w:rPr>
              <w:t>Enti non commerciali</w:t>
            </w:r>
          </w:p>
          <w:p w14:paraId="5BA94B36" w14:textId="77777777" w:rsidR="00251CAF" w:rsidRPr="000811F9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0811F9">
              <w:rPr>
                <w:rFonts w:ascii="Open Sans" w:hAnsi="Open Sans" w:cs="Open Sans"/>
                <w:sz w:val="17"/>
                <w:szCs w:val="17"/>
              </w:rPr>
              <w:t>Lavoratori autonomi</w:t>
            </w:r>
          </w:p>
          <w:p w14:paraId="08B7478A" w14:textId="77777777" w:rsidR="00251CAF" w:rsidRPr="000811F9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0811F9">
              <w:rPr>
                <w:rFonts w:ascii="Open Sans" w:hAnsi="Open Sans" w:cs="Open Sans"/>
                <w:sz w:val="17"/>
                <w:szCs w:val="17"/>
              </w:rPr>
              <w:t>Ditte individuali</w:t>
            </w:r>
          </w:p>
          <w:p w14:paraId="7A402257" w14:textId="77777777" w:rsidR="00251CAF" w:rsidRPr="000811F9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0811F9">
              <w:rPr>
                <w:rFonts w:ascii="Open Sans" w:hAnsi="Open Sans" w:cs="Open Sans"/>
                <w:sz w:val="17"/>
                <w:szCs w:val="17"/>
              </w:rPr>
              <w:t>Persone fisiche</w:t>
            </w:r>
          </w:p>
          <w:p w14:paraId="09726011" w14:textId="77777777" w:rsidR="00251CAF" w:rsidRPr="000811F9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0811F9">
              <w:rPr>
                <w:rFonts w:ascii="Open Sans" w:hAnsi="Open Sans" w:cs="Open Sans"/>
                <w:sz w:val="17"/>
                <w:szCs w:val="17"/>
              </w:rPr>
              <w:t>Società di persone</w:t>
            </w:r>
          </w:p>
          <w:p w14:paraId="03DC146B" w14:textId="77777777" w:rsidR="00251CAF" w:rsidRPr="00F2009B" w:rsidRDefault="00251CAF" w:rsidP="002A7190">
            <w:pPr>
              <w:pStyle w:val="TXScad"/>
            </w:pPr>
            <w:r w:rsidRPr="000811F9">
              <w:t>Società di capitali</w:t>
            </w:r>
          </w:p>
        </w:tc>
        <w:tc>
          <w:tcPr>
            <w:tcW w:w="3117" w:type="dxa"/>
          </w:tcPr>
          <w:p w14:paraId="2D07EEBD" w14:textId="77777777" w:rsidR="00251CAF" w:rsidRPr="00A64D94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64D94">
              <w:rPr>
                <w:rFonts w:ascii="Open Sans" w:hAnsi="Open Sans" w:cs="Open Sans"/>
                <w:sz w:val="17"/>
                <w:szCs w:val="17"/>
              </w:rPr>
              <w:t>Delegazioni ACI</w:t>
            </w:r>
          </w:p>
          <w:p w14:paraId="245EA666" w14:textId="77777777" w:rsidR="00251CAF" w:rsidRPr="00A64D94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64D94">
              <w:rPr>
                <w:rFonts w:ascii="Open Sans" w:hAnsi="Open Sans" w:cs="Open Sans"/>
                <w:sz w:val="17"/>
                <w:szCs w:val="17"/>
              </w:rPr>
              <w:t>Agenzie pratiche auto</w:t>
            </w:r>
          </w:p>
          <w:p w14:paraId="5E225372" w14:textId="77777777" w:rsidR="00251CAF" w:rsidRPr="00A64D94" w:rsidRDefault="00251CAF" w:rsidP="002A7190">
            <w:pPr>
              <w:spacing w:after="0"/>
              <w:rPr>
                <w:rFonts w:ascii="Open Sans" w:hAnsi="Open Sans" w:cs="Open Sans"/>
                <w:sz w:val="17"/>
                <w:szCs w:val="17"/>
              </w:rPr>
            </w:pPr>
            <w:r w:rsidRPr="00A64D94">
              <w:rPr>
                <w:rFonts w:ascii="Open Sans" w:hAnsi="Open Sans" w:cs="Open Sans"/>
                <w:sz w:val="17"/>
                <w:szCs w:val="17"/>
              </w:rPr>
              <w:t>Tabaccai</w:t>
            </w:r>
          </w:p>
          <w:p w14:paraId="65E825B0" w14:textId="77777777" w:rsidR="00251CAF" w:rsidRPr="00F2009B" w:rsidRDefault="00251CAF" w:rsidP="002A7190">
            <w:pPr>
              <w:pStyle w:val="TXScad"/>
            </w:pPr>
            <w:r w:rsidRPr="00A64D94">
              <w:t>Uffici postali</w:t>
            </w:r>
          </w:p>
        </w:tc>
      </w:tr>
      <w:tr w:rsidR="00251CAF" w:rsidRPr="00F2009B" w14:paraId="1809A46A" w14:textId="77777777" w:rsidTr="002A7190">
        <w:tc>
          <w:tcPr>
            <w:tcW w:w="1490" w:type="dxa"/>
            <w:vMerge/>
          </w:tcPr>
          <w:p w14:paraId="4DA43863" w14:textId="77777777" w:rsidR="00251CAF" w:rsidRPr="00F2009B" w:rsidRDefault="00251CAF" w:rsidP="002A7190">
            <w:pPr>
              <w:pStyle w:val="ELScad"/>
              <w:rPr>
                <w:b/>
                <w:bCs/>
              </w:rPr>
            </w:pPr>
          </w:p>
        </w:tc>
        <w:tc>
          <w:tcPr>
            <w:tcW w:w="2556" w:type="dxa"/>
          </w:tcPr>
          <w:p w14:paraId="3013FCA4" w14:textId="77777777" w:rsidR="00251CAF" w:rsidRPr="00F2009B" w:rsidRDefault="00251CAF" w:rsidP="002A7190">
            <w:pPr>
              <w:pStyle w:val="TXScad"/>
            </w:pPr>
            <w:r w:rsidRPr="00F2009B">
              <w:t>Assicurazioni – Versamento imposta inerente ai premi e agli accessori</w:t>
            </w:r>
          </w:p>
        </w:tc>
        <w:tc>
          <w:tcPr>
            <w:tcW w:w="2522" w:type="dxa"/>
          </w:tcPr>
          <w:p w14:paraId="09CFEEC8" w14:textId="77777777" w:rsidR="00251CAF" w:rsidRPr="00F2009B" w:rsidRDefault="00251CAF" w:rsidP="002A7190">
            <w:pPr>
              <w:pStyle w:val="TXScad"/>
            </w:pPr>
            <w:r w:rsidRPr="00B520AF">
              <w:t>Società di capitali</w:t>
            </w:r>
          </w:p>
        </w:tc>
        <w:tc>
          <w:tcPr>
            <w:tcW w:w="3117" w:type="dxa"/>
          </w:tcPr>
          <w:p w14:paraId="090821E9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  <w:tr w:rsidR="00251CAF" w:rsidRPr="00F2009B" w14:paraId="0BC5BD1B" w14:textId="77777777" w:rsidTr="002A7190">
        <w:tc>
          <w:tcPr>
            <w:tcW w:w="1490" w:type="dxa"/>
            <w:vMerge/>
          </w:tcPr>
          <w:p w14:paraId="44F535E6" w14:textId="77777777" w:rsidR="00251CAF" w:rsidRPr="00F2009B" w:rsidRDefault="00251CAF" w:rsidP="002A7190">
            <w:pPr>
              <w:pStyle w:val="ELScad"/>
              <w:rPr>
                <w:b/>
                <w:bCs/>
              </w:rPr>
            </w:pPr>
          </w:p>
        </w:tc>
        <w:tc>
          <w:tcPr>
            <w:tcW w:w="2556" w:type="dxa"/>
          </w:tcPr>
          <w:p w14:paraId="0E2185A9" w14:textId="77777777" w:rsidR="00251CAF" w:rsidRPr="00F2009B" w:rsidRDefault="00251CAF" w:rsidP="002A7190">
            <w:pPr>
              <w:pStyle w:val="TXScad"/>
            </w:pPr>
            <w:r w:rsidRPr="00F2009B">
              <w:t>Modello Redditi SC – Presentazione</w:t>
            </w:r>
          </w:p>
        </w:tc>
        <w:tc>
          <w:tcPr>
            <w:tcW w:w="2522" w:type="dxa"/>
          </w:tcPr>
          <w:p w14:paraId="37115459" w14:textId="77777777" w:rsidR="00251CAF" w:rsidRPr="00F2009B" w:rsidRDefault="00251CAF" w:rsidP="002A7190">
            <w:pPr>
              <w:pStyle w:val="TXScad"/>
            </w:pPr>
            <w:r w:rsidRPr="000811F9">
              <w:t>Società di capitali</w:t>
            </w:r>
          </w:p>
        </w:tc>
        <w:tc>
          <w:tcPr>
            <w:tcW w:w="3117" w:type="dxa"/>
          </w:tcPr>
          <w:p w14:paraId="2EDDBDC3" w14:textId="77777777" w:rsidR="00251CAF" w:rsidRPr="00F2009B" w:rsidRDefault="00251CAF" w:rsidP="002A7190">
            <w:pPr>
              <w:pStyle w:val="TXScad"/>
            </w:pPr>
            <w:r>
              <w:t>Telematicamente</w:t>
            </w:r>
          </w:p>
        </w:tc>
      </w:tr>
    </w:tbl>
    <w:p w14:paraId="3D1772AE" w14:textId="77777777" w:rsidR="0068496B" w:rsidRPr="00193B5E" w:rsidRDefault="0068496B" w:rsidP="00BE16E1">
      <w:pPr>
        <w:pStyle w:val="mtesto"/>
      </w:pPr>
    </w:p>
    <w:p w14:paraId="78046A03" w14:textId="34EFFFB4" w:rsidR="00C47B68" w:rsidRPr="00A60A8B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SCADENZE AG</w:t>
      </w:r>
      <w:r w:rsidR="00F243C1">
        <w:rPr>
          <w:rFonts w:ascii="Open Sans" w:hAnsi="Open Sans" w:cs="Open Sans"/>
          <w:b/>
          <w:color w:val="FFFFFF"/>
        </w:rPr>
        <w:t>GIORNATE AL</w:t>
      </w:r>
      <w:r w:rsidR="008D2840">
        <w:rPr>
          <w:rFonts w:ascii="Open Sans" w:hAnsi="Open Sans" w:cs="Open Sans"/>
          <w:b/>
          <w:color w:val="FFFFFF"/>
        </w:rPr>
        <w:t xml:space="preserve"> </w:t>
      </w:r>
      <w:r w:rsidR="00FE7272">
        <w:rPr>
          <w:rFonts w:ascii="Open Sans" w:hAnsi="Open Sans" w:cs="Open Sans"/>
          <w:b/>
          <w:color w:val="FFFFFF"/>
        </w:rPr>
        <w:t>20</w:t>
      </w:r>
      <w:r w:rsidR="00491AE4">
        <w:rPr>
          <w:rFonts w:ascii="Open Sans" w:hAnsi="Open Sans" w:cs="Open Sans"/>
          <w:b/>
          <w:color w:val="FFFFFF"/>
        </w:rPr>
        <w:t xml:space="preserve"> </w:t>
      </w:r>
      <w:r w:rsidR="007705AB">
        <w:rPr>
          <w:rFonts w:ascii="Open Sans" w:hAnsi="Open Sans" w:cs="Open Sans"/>
          <w:b/>
          <w:color w:val="FFFFFF"/>
        </w:rPr>
        <w:t>LUGLIO</w:t>
      </w:r>
      <w:r w:rsidR="00F65EDF">
        <w:rPr>
          <w:rFonts w:ascii="Open Sans" w:hAnsi="Open Sans" w:cs="Open Sans"/>
          <w:b/>
          <w:color w:val="FFFFFF"/>
        </w:rPr>
        <w:t xml:space="preserve"> </w:t>
      </w:r>
      <w:r w:rsidR="00352721">
        <w:rPr>
          <w:rFonts w:ascii="Open Sans" w:hAnsi="Open Sans" w:cs="Open Sans"/>
          <w:b/>
          <w:color w:val="FFFFFF"/>
        </w:rPr>
        <w:t>202</w:t>
      </w:r>
      <w:r w:rsidR="00AE2DE4">
        <w:rPr>
          <w:rFonts w:ascii="Open Sans" w:hAnsi="Open Sans" w:cs="Open Sans"/>
          <w:b/>
          <w:color w:val="FFFFFF"/>
        </w:rPr>
        <w:t>6</w:t>
      </w:r>
    </w:p>
    <w:p w14:paraId="5C63F1C5" w14:textId="77777777" w:rsidR="00C47B68" w:rsidRPr="0088478C" w:rsidRDefault="00C47B68" w:rsidP="00703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uppressAutoHyphens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Per ulteriori eventuali aggiornamenti, si rimanda alla consultazione delle Scadenze On line</w:t>
      </w:r>
    </w:p>
    <w:p w14:paraId="427D8084" w14:textId="77777777" w:rsidR="001C65D5" w:rsidRDefault="001C65D5" w:rsidP="009F5381">
      <w:pPr>
        <w:pStyle w:val="mtesto"/>
      </w:pPr>
      <w:bookmarkStart w:id="1" w:name="_PictureBullets"/>
      <w:bookmarkEnd w:id="1"/>
    </w:p>
    <w:sectPr w:rsidR="001C65D5" w:rsidSect="00715EE8">
      <w:headerReference w:type="default" r:id="rId8"/>
      <w:pgSz w:w="11907" w:h="16840" w:code="9"/>
      <w:pgMar w:top="1588" w:right="1134" w:bottom="1588" w:left="130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CD8C" w14:textId="77777777" w:rsidR="007679AF" w:rsidRDefault="007679AF">
      <w:r>
        <w:separator/>
      </w:r>
    </w:p>
  </w:endnote>
  <w:endnote w:type="continuationSeparator" w:id="0">
    <w:p w14:paraId="020C1B01" w14:textId="77777777" w:rsidR="007679AF" w:rsidRDefault="0076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Ult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Extende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bard">
    <w:charset w:val="00"/>
    <w:family w:val="roman"/>
    <w:pitch w:val="variable"/>
    <w:sig w:usb0="00000003" w:usb1="00000000" w:usb2="00000000" w:usb3="00000000" w:csb0="00000001" w:csb1="00000000"/>
  </w:font>
  <w:font w:name="Helvetica LT">
    <w:charset w:val="00"/>
    <w:family w:val="auto"/>
    <w:pitch w:val="variable"/>
    <w:sig w:usb0="80000027" w:usb1="00000000" w:usb2="00000000" w:usb3="00000000" w:csb0="00000001" w:csb1="00000000"/>
  </w:font>
  <w:font w:name="Helvetica LT Light"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Grassetto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0DB2" w14:textId="77777777" w:rsidR="007679AF" w:rsidRDefault="007679AF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Separator" w:id="0">
    <w:p w14:paraId="638B7648" w14:textId="77777777" w:rsidR="007679AF" w:rsidRDefault="007679AF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Notice" w:id="1">
    <w:p w14:paraId="1E7EDAF7" w14:textId="77777777" w:rsidR="007679AF" w:rsidRDefault="0076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FAAA" w14:textId="7FD60383" w:rsidR="007251CF" w:rsidRPr="003C5B80" w:rsidRDefault="007251CF" w:rsidP="00B87EB1">
    <w:pPr>
      <w:pStyle w:val="Intestazione"/>
      <w:pBdr>
        <w:bottom w:val="single" w:sz="4" w:space="5" w:color="auto"/>
      </w:pBdr>
      <w:jc w:val="right"/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 w:rsidR="004A2330">
      <w:rPr>
        <w:rFonts w:ascii="Open Sans" w:hAnsi="Open Sans" w:cs="Open Sans"/>
        <w:noProof/>
        <w:sz w:val="18"/>
        <w:szCs w:val="16"/>
      </w:rPr>
      <w:t>Circolare per lo Studio - Scadenze agosto 2026</w:t>
    </w:r>
    <w:r w:rsidRPr="003C5B80">
      <w:rPr>
        <w:rFonts w:ascii="Open Sans" w:hAnsi="Open Sans" w:cs="Open Sans"/>
        <w:sz w:val="18"/>
        <w:szCs w:val="16"/>
      </w:rPr>
      <w:fldChar w:fldCharType="end"/>
    </w:r>
    <w:r>
      <w:rPr>
        <w:rFonts w:ascii="Open Sans" w:hAnsi="Open Sans" w:cs="Open Sans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/>
        <w:color w:val="000000"/>
      </w:rPr>
    </w:lvl>
  </w:abstractNum>
  <w:abstractNum w:abstractNumId="3" w15:restartNumberingAfterBreak="0">
    <w:nsid w:val="0000000D"/>
    <w:multiLevelType w:val="multilevel"/>
    <w:tmpl w:val="0000000D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17"/>
    <w:multiLevelType w:val="singleLevel"/>
    <w:tmpl w:val="00000017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B"/>
    <w:multiLevelType w:val="singleLevel"/>
    <w:tmpl w:val="0000001B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00000020"/>
    <w:multiLevelType w:val="singleLevel"/>
    <w:tmpl w:val="00000020"/>
    <w:name w:val="WW8Num43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i/>
      </w:rPr>
    </w:lvl>
  </w:abstractNum>
  <w:abstractNum w:abstractNumId="11" w15:restartNumberingAfterBreak="0">
    <w:nsid w:val="014B3AC9"/>
    <w:multiLevelType w:val="hybridMultilevel"/>
    <w:tmpl w:val="CCC083B4"/>
    <w:name w:val="WW8Num25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415E6"/>
    <w:multiLevelType w:val="hybridMultilevel"/>
    <w:tmpl w:val="CB68CA74"/>
    <w:lvl w:ilvl="0" w:tplc="3162D648">
      <w:start w:val="1"/>
      <w:numFmt w:val="decimal"/>
      <w:pStyle w:val="puntoelenconumero"/>
      <w:lvlText w:val="%1.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0C1D67"/>
    <w:multiLevelType w:val="hybridMultilevel"/>
    <w:tmpl w:val="719CD2E8"/>
    <w:lvl w:ilvl="0" w:tplc="19F4EB24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84D50"/>
    <w:multiLevelType w:val="multilevel"/>
    <w:tmpl w:val="79C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623D39"/>
    <w:multiLevelType w:val="hybridMultilevel"/>
    <w:tmpl w:val="E2C09BDA"/>
    <w:name w:val="WW8Num25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800269"/>
    <w:multiLevelType w:val="multilevel"/>
    <w:tmpl w:val="5C3CD4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B442D8"/>
    <w:multiLevelType w:val="hybridMultilevel"/>
    <w:tmpl w:val="1C986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A57F0"/>
    <w:multiLevelType w:val="hybridMultilevel"/>
    <w:tmpl w:val="B6D2371E"/>
    <w:lvl w:ilvl="0" w:tplc="CDE0C22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FA76B3"/>
    <w:multiLevelType w:val="hybridMultilevel"/>
    <w:tmpl w:val="3CBA0474"/>
    <w:lvl w:ilvl="0" w:tplc="A22E525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AF7960"/>
    <w:multiLevelType w:val="hybridMultilevel"/>
    <w:tmpl w:val="678830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781921"/>
    <w:multiLevelType w:val="hybridMultilevel"/>
    <w:tmpl w:val="B674F106"/>
    <w:lvl w:ilvl="0" w:tplc="23442D44">
      <w:start w:val="1"/>
      <w:numFmt w:val="lowerLetter"/>
      <w:pStyle w:val="puntoelencolettere"/>
      <w:lvlText w:val="%1)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9870B5"/>
    <w:multiLevelType w:val="hybridMultilevel"/>
    <w:tmpl w:val="478C390A"/>
    <w:name w:val="WW8Num252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717E5B"/>
    <w:multiLevelType w:val="multilevel"/>
    <w:tmpl w:val="86E8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4B74DA"/>
    <w:multiLevelType w:val="hybridMultilevel"/>
    <w:tmpl w:val="31D2B286"/>
    <w:lvl w:ilvl="0" w:tplc="41F0E3FE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9B55C1"/>
    <w:multiLevelType w:val="multilevel"/>
    <w:tmpl w:val="4CFE4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E0252B"/>
    <w:multiLevelType w:val="multilevel"/>
    <w:tmpl w:val="CDC21178"/>
    <w:styleLink w:val="Stile1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F036F9"/>
    <w:multiLevelType w:val="hybridMultilevel"/>
    <w:tmpl w:val="4FA865D2"/>
    <w:lvl w:ilvl="0" w:tplc="FFFFFFFF">
      <w:start w:val="1"/>
      <w:numFmt w:val="bullet"/>
      <w:pStyle w:val="puntoelencotrattino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D0E16"/>
    <w:multiLevelType w:val="multilevel"/>
    <w:tmpl w:val="266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0E7239"/>
    <w:multiLevelType w:val="multilevel"/>
    <w:tmpl w:val="76B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6541C1"/>
    <w:multiLevelType w:val="multilevel"/>
    <w:tmpl w:val="90C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F5533D"/>
    <w:multiLevelType w:val="hybridMultilevel"/>
    <w:tmpl w:val="5872A760"/>
    <w:lvl w:ilvl="0" w:tplc="C0BC83E2">
      <w:start w:val="1"/>
      <w:numFmt w:val="bullet"/>
      <w:pStyle w:val="puntoelencopalli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1C78BC"/>
    <w:multiLevelType w:val="hybridMultilevel"/>
    <w:tmpl w:val="83748004"/>
    <w:lvl w:ilvl="0" w:tplc="CCECF318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07F24"/>
    <w:multiLevelType w:val="hybridMultilevel"/>
    <w:tmpl w:val="AE44185E"/>
    <w:name w:val="WW8Num25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523681"/>
    <w:multiLevelType w:val="hybridMultilevel"/>
    <w:tmpl w:val="6BEA4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D4D33"/>
    <w:multiLevelType w:val="hybridMultilevel"/>
    <w:tmpl w:val="A7F023BE"/>
    <w:name w:val="WW8Num252"/>
    <w:lvl w:ilvl="0" w:tplc="210873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80F66"/>
    <w:multiLevelType w:val="multilevel"/>
    <w:tmpl w:val="BE8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A20A2F"/>
    <w:multiLevelType w:val="hybridMultilevel"/>
    <w:tmpl w:val="C53045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986E6E"/>
    <w:multiLevelType w:val="hybridMultilevel"/>
    <w:tmpl w:val="2236D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9E25FF"/>
    <w:multiLevelType w:val="hybridMultilevel"/>
    <w:tmpl w:val="BCC68D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73215D"/>
    <w:multiLevelType w:val="hybridMultilevel"/>
    <w:tmpl w:val="270669B8"/>
    <w:lvl w:ilvl="0" w:tplc="F5D0D2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6074B"/>
    <w:multiLevelType w:val="hybridMultilevel"/>
    <w:tmpl w:val="E73450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C73533"/>
    <w:multiLevelType w:val="hybridMultilevel"/>
    <w:tmpl w:val="290405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602EBA"/>
    <w:multiLevelType w:val="hybridMultilevel"/>
    <w:tmpl w:val="A998C0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E4CA0"/>
    <w:multiLevelType w:val="hybridMultilevel"/>
    <w:tmpl w:val="B2945E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9B4B35"/>
    <w:multiLevelType w:val="hybridMultilevel"/>
    <w:tmpl w:val="4C8AB7E6"/>
    <w:lvl w:ilvl="0" w:tplc="EF80A44E">
      <w:start w:val="1"/>
      <w:numFmt w:val="bullet"/>
      <w:pStyle w:val="puntielencopallin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165003"/>
    <w:multiLevelType w:val="multilevel"/>
    <w:tmpl w:val="8B2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13224">
    <w:abstractNumId w:val="26"/>
  </w:num>
  <w:num w:numId="2" w16cid:durableId="1699043929">
    <w:abstractNumId w:val="45"/>
  </w:num>
  <w:num w:numId="3" w16cid:durableId="663554510">
    <w:abstractNumId w:val="31"/>
  </w:num>
  <w:num w:numId="4" w16cid:durableId="164829730">
    <w:abstractNumId w:val="27"/>
  </w:num>
  <w:num w:numId="5" w16cid:durableId="1527020540">
    <w:abstractNumId w:val="12"/>
  </w:num>
  <w:num w:numId="6" w16cid:durableId="1844707760">
    <w:abstractNumId w:val="21"/>
  </w:num>
  <w:num w:numId="7" w16cid:durableId="1658656172">
    <w:abstractNumId w:val="28"/>
  </w:num>
  <w:num w:numId="8" w16cid:durableId="1204951346">
    <w:abstractNumId w:val="16"/>
  </w:num>
  <w:num w:numId="9" w16cid:durableId="828862625">
    <w:abstractNumId w:val="14"/>
  </w:num>
  <w:num w:numId="10" w16cid:durableId="14504958">
    <w:abstractNumId w:val="30"/>
  </w:num>
  <w:num w:numId="11" w16cid:durableId="1948466157">
    <w:abstractNumId w:val="29"/>
  </w:num>
  <w:num w:numId="12" w16cid:durableId="432895382">
    <w:abstractNumId w:val="44"/>
  </w:num>
  <w:num w:numId="13" w16cid:durableId="1536310047">
    <w:abstractNumId w:val="46"/>
  </w:num>
  <w:num w:numId="14" w16cid:durableId="1757902884">
    <w:abstractNumId w:val="36"/>
  </w:num>
  <w:num w:numId="15" w16cid:durableId="1938251115">
    <w:abstractNumId w:val="25"/>
  </w:num>
  <w:num w:numId="16" w16cid:durableId="1185168503">
    <w:abstractNumId w:val="23"/>
  </w:num>
  <w:num w:numId="17" w16cid:durableId="1915579315">
    <w:abstractNumId w:val="15"/>
  </w:num>
  <w:num w:numId="18" w16cid:durableId="1319533944">
    <w:abstractNumId w:val="39"/>
  </w:num>
  <w:num w:numId="19" w16cid:durableId="2142766383">
    <w:abstractNumId w:val="17"/>
  </w:num>
  <w:num w:numId="20" w16cid:durableId="528959258">
    <w:abstractNumId w:val="32"/>
  </w:num>
  <w:num w:numId="21" w16cid:durableId="1131821440">
    <w:abstractNumId w:val="38"/>
  </w:num>
  <w:num w:numId="22" w16cid:durableId="699819750">
    <w:abstractNumId w:val="34"/>
  </w:num>
  <w:num w:numId="23" w16cid:durableId="97213778">
    <w:abstractNumId w:val="19"/>
  </w:num>
  <w:num w:numId="24" w16cid:durableId="359480661">
    <w:abstractNumId w:val="42"/>
  </w:num>
  <w:num w:numId="25" w16cid:durableId="333265212">
    <w:abstractNumId w:val="41"/>
  </w:num>
  <w:num w:numId="26" w16cid:durableId="1942254014">
    <w:abstractNumId w:val="18"/>
  </w:num>
  <w:num w:numId="27" w16cid:durableId="976840703">
    <w:abstractNumId w:val="43"/>
  </w:num>
  <w:num w:numId="28" w16cid:durableId="1652714139">
    <w:abstractNumId w:val="40"/>
  </w:num>
  <w:num w:numId="29" w16cid:durableId="904922420">
    <w:abstractNumId w:val="37"/>
  </w:num>
  <w:num w:numId="30" w16cid:durableId="1374501408">
    <w:abstractNumId w:val="24"/>
  </w:num>
  <w:num w:numId="31" w16cid:durableId="1743988308">
    <w:abstractNumId w:val="20"/>
  </w:num>
  <w:num w:numId="32" w16cid:durableId="205010121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linkStyles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38C"/>
    <w:rsid w:val="000027FD"/>
    <w:rsid w:val="00003277"/>
    <w:rsid w:val="00003B3F"/>
    <w:rsid w:val="00006603"/>
    <w:rsid w:val="00015A31"/>
    <w:rsid w:val="0002122A"/>
    <w:rsid w:val="0002370B"/>
    <w:rsid w:val="00024884"/>
    <w:rsid w:val="00026FD9"/>
    <w:rsid w:val="00030CA7"/>
    <w:rsid w:val="00031207"/>
    <w:rsid w:val="00034D1E"/>
    <w:rsid w:val="000358B4"/>
    <w:rsid w:val="0005162E"/>
    <w:rsid w:val="00052FF5"/>
    <w:rsid w:val="0006257A"/>
    <w:rsid w:val="00066AA0"/>
    <w:rsid w:val="000673F6"/>
    <w:rsid w:val="00067FF3"/>
    <w:rsid w:val="000733EF"/>
    <w:rsid w:val="000764F3"/>
    <w:rsid w:val="00076E80"/>
    <w:rsid w:val="000771D0"/>
    <w:rsid w:val="00077A3A"/>
    <w:rsid w:val="00095E20"/>
    <w:rsid w:val="0009782E"/>
    <w:rsid w:val="000A0090"/>
    <w:rsid w:val="000A14FC"/>
    <w:rsid w:val="000A3FF3"/>
    <w:rsid w:val="000B07CD"/>
    <w:rsid w:val="000B3CFD"/>
    <w:rsid w:val="000B4844"/>
    <w:rsid w:val="000B56E5"/>
    <w:rsid w:val="000B6144"/>
    <w:rsid w:val="000B656C"/>
    <w:rsid w:val="000B6990"/>
    <w:rsid w:val="000C05DA"/>
    <w:rsid w:val="000C30D6"/>
    <w:rsid w:val="000C699A"/>
    <w:rsid w:val="000D3616"/>
    <w:rsid w:val="000D6995"/>
    <w:rsid w:val="000F1993"/>
    <w:rsid w:val="00104697"/>
    <w:rsid w:val="001073AE"/>
    <w:rsid w:val="00107E52"/>
    <w:rsid w:val="00115601"/>
    <w:rsid w:val="00116D0B"/>
    <w:rsid w:val="00124F73"/>
    <w:rsid w:val="00130034"/>
    <w:rsid w:val="0013310F"/>
    <w:rsid w:val="001352EB"/>
    <w:rsid w:val="00135E3E"/>
    <w:rsid w:val="0014190B"/>
    <w:rsid w:val="0014517D"/>
    <w:rsid w:val="001527EE"/>
    <w:rsid w:val="00152C08"/>
    <w:rsid w:val="001552C0"/>
    <w:rsid w:val="001562F0"/>
    <w:rsid w:val="00164990"/>
    <w:rsid w:val="00166BCF"/>
    <w:rsid w:val="00167873"/>
    <w:rsid w:val="00171E85"/>
    <w:rsid w:val="001753B5"/>
    <w:rsid w:val="00181845"/>
    <w:rsid w:val="001842ED"/>
    <w:rsid w:val="00185FC9"/>
    <w:rsid w:val="00187FBC"/>
    <w:rsid w:val="00193B2E"/>
    <w:rsid w:val="00196106"/>
    <w:rsid w:val="001A3BB0"/>
    <w:rsid w:val="001A43EE"/>
    <w:rsid w:val="001B1EAE"/>
    <w:rsid w:val="001B319E"/>
    <w:rsid w:val="001C1450"/>
    <w:rsid w:val="001C1798"/>
    <w:rsid w:val="001C201F"/>
    <w:rsid w:val="001C3189"/>
    <w:rsid w:val="001C65D5"/>
    <w:rsid w:val="001D6D63"/>
    <w:rsid w:val="001D7621"/>
    <w:rsid w:val="001E04B1"/>
    <w:rsid w:val="001E1262"/>
    <w:rsid w:val="001E4EEF"/>
    <w:rsid w:val="001F2C38"/>
    <w:rsid w:val="001F4F62"/>
    <w:rsid w:val="00216A26"/>
    <w:rsid w:val="00220CD0"/>
    <w:rsid w:val="00220EDD"/>
    <w:rsid w:val="002265F5"/>
    <w:rsid w:val="00232035"/>
    <w:rsid w:val="002320BC"/>
    <w:rsid w:val="002361F9"/>
    <w:rsid w:val="00241901"/>
    <w:rsid w:val="002427F7"/>
    <w:rsid w:val="0024445A"/>
    <w:rsid w:val="00245650"/>
    <w:rsid w:val="00247F6F"/>
    <w:rsid w:val="00251CAF"/>
    <w:rsid w:val="00254FC9"/>
    <w:rsid w:val="00256D8A"/>
    <w:rsid w:val="002572A0"/>
    <w:rsid w:val="00261D36"/>
    <w:rsid w:val="002663A4"/>
    <w:rsid w:val="002720B1"/>
    <w:rsid w:val="00273255"/>
    <w:rsid w:val="00274277"/>
    <w:rsid w:val="00275A59"/>
    <w:rsid w:val="00275E24"/>
    <w:rsid w:val="002836C1"/>
    <w:rsid w:val="00284FB4"/>
    <w:rsid w:val="00286237"/>
    <w:rsid w:val="0028703D"/>
    <w:rsid w:val="00287CDB"/>
    <w:rsid w:val="00296FDF"/>
    <w:rsid w:val="002A2B8B"/>
    <w:rsid w:val="002A3AFE"/>
    <w:rsid w:val="002A42FA"/>
    <w:rsid w:val="002A5567"/>
    <w:rsid w:val="002A55E9"/>
    <w:rsid w:val="002A7190"/>
    <w:rsid w:val="002B035E"/>
    <w:rsid w:val="002B6C6F"/>
    <w:rsid w:val="002C58F6"/>
    <w:rsid w:val="002C5EF4"/>
    <w:rsid w:val="002E0CF3"/>
    <w:rsid w:val="002E36B8"/>
    <w:rsid w:val="002E6D81"/>
    <w:rsid w:val="002F1E41"/>
    <w:rsid w:val="002F1F9A"/>
    <w:rsid w:val="00302451"/>
    <w:rsid w:val="00317F1A"/>
    <w:rsid w:val="00323867"/>
    <w:rsid w:val="00326F2E"/>
    <w:rsid w:val="003315E4"/>
    <w:rsid w:val="00334A4C"/>
    <w:rsid w:val="0034014B"/>
    <w:rsid w:val="003419EA"/>
    <w:rsid w:val="003462B5"/>
    <w:rsid w:val="00350AC1"/>
    <w:rsid w:val="00351D12"/>
    <w:rsid w:val="00352721"/>
    <w:rsid w:val="003530C9"/>
    <w:rsid w:val="0035756D"/>
    <w:rsid w:val="00357FAF"/>
    <w:rsid w:val="0036038C"/>
    <w:rsid w:val="00366596"/>
    <w:rsid w:val="0036738B"/>
    <w:rsid w:val="003825A9"/>
    <w:rsid w:val="003833CD"/>
    <w:rsid w:val="0038368D"/>
    <w:rsid w:val="003861B4"/>
    <w:rsid w:val="003A3120"/>
    <w:rsid w:val="003A6ED5"/>
    <w:rsid w:val="003B3409"/>
    <w:rsid w:val="003B5B75"/>
    <w:rsid w:val="003C0D1F"/>
    <w:rsid w:val="003C30C2"/>
    <w:rsid w:val="003C3642"/>
    <w:rsid w:val="003C5B80"/>
    <w:rsid w:val="003D2C61"/>
    <w:rsid w:val="003D6179"/>
    <w:rsid w:val="003D7EB9"/>
    <w:rsid w:val="003E3CDF"/>
    <w:rsid w:val="003E57A1"/>
    <w:rsid w:val="003E7252"/>
    <w:rsid w:val="003F5AAF"/>
    <w:rsid w:val="003F653B"/>
    <w:rsid w:val="003F7D84"/>
    <w:rsid w:val="00407A1A"/>
    <w:rsid w:val="0042089E"/>
    <w:rsid w:val="0042763B"/>
    <w:rsid w:val="004277B8"/>
    <w:rsid w:val="004334B5"/>
    <w:rsid w:val="004334FC"/>
    <w:rsid w:val="0043492D"/>
    <w:rsid w:val="0043494A"/>
    <w:rsid w:val="0044759F"/>
    <w:rsid w:val="00447C0A"/>
    <w:rsid w:val="0045054B"/>
    <w:rsid w:val="00450E66"/>
    <w:rsid w:val="00451A3D"/>
    <w:rsid w:val="004779D9"/>
    <w:rsid w:val="00481B7F"/>
    <w:rsid w:val="00483B14"/>
    <w:rsid w:val="0048782B"/>
    <w:rsid w:val="00491AE4"/>
    <w:rsid w:val="00493291"/>
    <w:rsid w:val="00493AC8"/>
    <w:rsid w:val="00496F8B"/>
    <w:rsid w:val="004A2330"/>
    <w:rsid w:val="004A24AE"/>
    <w:rsid w:val="004A4C79"/>
    <w:rsid w:val="004A550D"/>
    <w:rsid w:val="004B0D12"/>
    <w:rsid w:val="004B1450"/>
    <w:rsid w:val="004B504A"/>
    <w:rsid w:val="004B74A4"/>
    <w:rsid w:val="004B7F77"/>
    <w:rsid w:val="004C262D"/>
    <w:rsid w:val="004C2A1D"/>
    <w:rsid w:val="004C4A6B"/>
    <w:rsid w:val="004D273B"/>
    <w:rsid w:val="004D599B"/>
    <w:rsid w:val="004D5ADB"/>
    <w:rsid w:val="004D5D24"/>
    <w:rsid w:val="004E1432"/>
    <w:rsid w:val="004E569B"/>
    <w:rsid w:val="004E57B4"/>
    <w:rsid w:val="004F2255"/>
    <w:rsid w:val="004F37C4"/>
    <w:rsid w:val="00500C8D"/>
    <w:rsid w:val="00501E62"/>
    <w:rsid w:val="005033DA"/>
    <w:rsid w:val="00505882"/>
    <w:rsid w:val="005127EC"/>
    <w:rsid w:val="00524DB6"/>
    <w:rsid w:val="005252B1"/>
    <w:rsid w:val="005268BE"/>
    <w:rsid w:val="00527942"/>
    <w:rsid w:val="005334B4"/>
    <w:rsid w:val="00536B69"/>
    <w:rsid w:val="00540581"/>
    <w:rsid w:val="0054364F"/>
    <w:rsid w:val="0054683F"/>
    <w:rsid w:val="00546D3B"/>
    <w:rsid w:val="00550F82"/>
    <w:rsid w:val="00551A11"/>
    <w:rsid w:val="00552423"/>
    <w:rsid w:val="00555F50"/>
    <w:rsid w:val="005607D0"/>
    <w:rsid w:val="00566B39"/>
    <w:rsid w:val="00571E3D"/>
    <w:rsid w:val="00581FDD"/>
    <w:rsid w:val="00590942"/>
    <w:rsid w:val="00590AF2"/>
    <w:rsid w:val="005A01CC"/>
    <w:rsid w:val="005A44BE"/>
    <w:rsid w:val="005A6A17"/>
    <w:rsid w:val="005B1221"/>
    <w:rsid w:val="005B5817"/>
    <w:rsid w:val="005B5D0C"/>
    <w:rsid w:val="005C4605"/>
    <w:rsid w:val="005C4716"/>
    <w:rsid w:val="005C586F"/>
    <w:rsid w:val="005C7A2F"/>
    <w:rsid w:val="005D00AD"/>
    <w:rsid w:val="005D2F32"/>
    <w:rsid w:val="005D5F23"/>
    <w:rsid w:val="005E3567"/>
    <w:rsid w:val="005E577F"/>
    <w:rsid w:val="005F3D6A"/>
    <w:rsid w:val="005F3EAF"/>
    <w:rsid w:val="006031C1"/>
    <w:rsid w:val="00605738"/>
    <w:rsid w:val="00607920"/>
    <w:rsid w:val="006126BE"/>
    <w:rsid w:val="0061279C"/>
    <w:rsid w:val="00613829"/>
    <w:rsid w:val="006150A0"/>
    <w:rsid w:val="006151CA"/>
    <w:rsid w:val="006177F4"/>
    <w:rsid w:val="006221F1"/>
    <w:rsid w:val="00623117"/>
    <w:rsid w:val="00633DC3"/>
    <w:rsid w:val="0063413D"/>
    <w:rsid w:val="006403E1"/>
    <w:rsid w:val="00642106"/>
    <w:rsid w:val="00652F41"/>
    <w:rsid w:val="006623D1"/>
    <w:rsid w:val="00664A10"/>
    <w:rsid w:val="006801E4"/>
    <w:rsid w:val="0068307A"/>
    <w:rsid w:val="006846FD"/>
    <w:rsid w:val="0068496B"/>
    <w:rsid w:val="00685E80"/>
    <w:rsid w:val="006946D5"/>
    <w:rsid w:val="006A2CDD"/>
    <w:rsid w:val="006A313C"/>
    <w:rsid w:val="006A3362"/>
    <w:rsid w:val="006A3E90"/>
    <w:rsid w:val="006A6A90"/>
    <w:rsid w:val="006B4155"/>
    <w:rsid w:val="006B41EF"/>
    <w:rsid w:val="006B56BB"/>
    <w:rsid w:val="006B6835"/>
    <w:rsid w:val="006C30A7"/>
    <w:rsid w:val="006C4F48"/>
    <w:rsid w:val="006D1F47"/>
    <w:rsid w:val="006E0352"/>
    <w:rsid w:val="006E0F82"/>
    <w:rsid w:val="006E3ED8"/>
    <w:rsid w:val="006E59F5"/>
    <w:rsid w:val="006F1531"/>
    <w:rsid w:val="006F15DC"/>
    <w:rsid w:val="006F1887"/>
    <w:rsid w:val="006F6791"/>
    <w:rsid w:val="006F7204"/>
    <w:rsid w:val="006F7467"/>
    <w:rsid w:val="00701898"/>
    <w:rsid w:val="00702C43"/>
    <w:rsid w:val="00703CD4"/>
    <w:rsid w:val="00703FF4"/>
    <w:rsid w:val="0070467C"/>
    <w:rsid w:val="007046EB"/>
    <w:rsid w:val="0070504C"/>
    <w:rsid w:val="00710CA8"/>
    <w:rsid w:val="0071200D"/>
    <w:rsid w:val="00715EE8"/>
    <w:rsid w:val="00717E9F"/>
    <w:rsid w:val="00721A0F"/>
    <w:rsid w:val="00724B63"/>
    <w:rsid w:val="007251CF"/>
    <w:rsid w:val="00726C8A"/>
    <w:rsid w:val="00731AD9"/>
    <w:rsid w:val="00736648"/>
    <w:rsid w:val="00737495"/>
    <w:rsid w:val="00752B92"/>
    <w:rsid w:val="00755A32"/>
    <w:rsid w:val="00756A17"/>
    <w:rsid w:val="007679AF"/>
    <w:rsid w:val="00770507"/>
    <w:rsid w:val="007705AB"/>
    <w:rsid w:val="00774CBB"/>
    <w:rsid w:val="00775D92"/>
    <w:rsid w:val="00782648"/>
    <w:rsid w:val="00790E50"/>
    <w:rsid w:val="00792121"/>
    <w:rsid w:val="00795792"/>
    <w:rsid w:val="007A0206"/>
    <w:rsid w:val="007A3DDA"/>
    <w:rsid w:val="007A4CAA"/>
    <w:rsid w:val="007A5672"/>
    <w:rsid w:val="007B0A67"/>
    <w:rsid w:val="007B0CBB"/>
    <w:rsid w:val="007B3183"/>
    <w:rsid w:val="007B3CDB"/>
    <w:rsid w:val="007B4A9D"/>
    <w:rsid w:val="007B5D47"/>
    <w:rsid w:val="007C13AA"/>
    <w:rsid w:val="007C323A"/>
    <w:rsid w:val="007C4139"/>
    <w:rsid w:val="007D2F3E"/>
    <w:rsid w:val="007D7A88"/>
    <w:rsid w:val="007E31F8"/>
    <w:rsid w:val="007E46B3"/>
    <w:rsid w:val="007E65A3"/>
    <w:rsid w:val="007F290F"/>
    <w:rsid w:val="007F2C2A"/>
    <w:rsid w:val="007F4EF0"/>
    <w:rsid w:val="00800F57"/>
    <w:rsid w:val="00804120"/>
    <w:rsid w:val="00805564"/>
    <w:rsid w:val="00805B55"/>
    <w:rsid w:val="008114CD"/>
    <w:rsid w:val="00813775"/>
    <w:rsid w:val="008140A9"/>
    <w:rsid w:val="00817073"/>
    <w:rsid w:val="00817734"/>
    <w:rsid w:val="00822C58"/>
    <w:rsid w:val="0082664F"/>
    <w:rsid w:val="00826AB8"/>
    <w:rsid w:val="0083200C"/>
    <w:rsid w:val="00840239"/>
    <w:rsid w:val="00843883"/>
    <w:rsid w:val="008455A0"/>
    <w:rsid w:val="00845648"/>
    <w:rsid w:val="00854BD0"/>
    <w:rsid w:val="00855B78"/>
    <w:rsid w:val="00855B79"/>
    <w:rsid w:val="00857683"/>
    <w:rsid w:val="00863ECD"/>
    <w:rsid w:val="0086407B"/>
    <w:rsid w:val="00864480"/>
    <w:rsid w:val="0086618D"/>
    <w:rsid w:val="00875B8B"/>
    <w:rsid w:val="008808B6"/>
    <w:rsid w:val="00880F0D"/>
    <w:rsid w:val="00881E69"/>
    <w:rsid w:val="0088427A"/>
    <w:rsid w:val="0088478C"/>
    <w:rsid w:val="00893F1A"/>
    <w:rsid w:val="0089404B"/>
    <w:rsid w:val="0089675E"/>
    <w:rsid w:val="008A7ABF"/>
    <w:rsid w:val="008B32D7"/>
    <w:rsid w:val="008B3449"/>
    <w:rsid w:val="008B44B6"/>
    <w:rsid w:val="008C14B3"/>
    <w:rsid w:val="008C4E14"/>
    <w:rsid w:val="008D2840"/>
    <w:rsid w:val="008D79D1"/>
    <w:rsid w:val="008E2B47"/>
    <w:rsid w:val="008F113D"/>
    <w:rsid w:val="008F3975"/>
    <w:rsid w:val="00905775"/>
    <w:rsid w:val="00905DB5"/>
    <w:rsid w:val="00907466"/>
    <w:rsid w:val="00907FBE"/>
    <w:rsid w:val="00913E21"/>
    <w:rsid w:val="00917538"/>
    <w:rsid w:val="00917EF8"/>
    <w:rsid w:val="009251A2"/>
    <w:rsid w:val="009261BC"/>
    <w:rsid w:val="00927CD2"/>
    <w:rsid w:val="009300DE"/>
    <w:rsid w:val="00930D75"/>
    <w:rsid w:val="00932322"/>
    <w:rsid w:val="0093366F"/>
    <w:rsid w:val="0093608A"/>
    <w:rsid w:val="009411A3"/>
    <w:rsid w:val="009468FA"/>
    <w:rsid w:val="009474BC"/>
    <w:rsid w:val="00947D58"/>
    <w:rsid w:val="00950608"/>
    <w:rsid w:val="00954D06"/>
    <w:rsid w:val="00966AD9"/>
    <w:rsid w:val="009670E2"/>
    <w:rsid w:val="0097121F"/>
    <w:rsid w:val="00971F79"/>
    <w:rsid w:val="0097461E"/>
    <w:rsid w:val="009804D6"/>
    <w:rsid w:val="0098166C"/>
    <w:rsid w:val="00987EA1"/>
    <w:rsid w:val="00991D23"/>
    <w:rsid w:val="00992E4C"/>
    <w:rsid w:val="009938A8"/>
    <w:rsid w:val="00993999"/>
    <w:rsid w:val="009957F9"/>
    <w:rsid w:val="009A0F7E"/>
    <w:rsid w:val="009B1B94"/>
    <w:rsid w:val="009B1B9B"/>
    <w:rsid w:val="009B4C82"/>
    <w:rsid w:val="009C5F8A"/>
    <w:rsid w:val="009C7513"/>
    <w:rsid w:val="009D0781"/>
    <w:rsid w:val="009D16FF"/>
    <w:rsid w:val="009D265F"/>
    <w:rsid w:val="009D4290"/>
    <w:rsid w:val="009E02C7"/>
    <w:rsid w:val="009E043B"/>
    <w:rsid w:val="009E11D8"/>
    <w:rsid w:val="009E4C84"/>
    <w:rsid w:val="009F0C64"/>
    <w:rsid w:val="009F35C0"/>
    <w:rsid w:val="009F4A10"/>
    <w:rsid w:val="009F4E18"/>
    <w:rsid w:val="009F5381"/>
    <w:rsid w:val="009F703E"/>
    <w:rsid w:val="00A0096A"/>
    <w:rsid w:val="00A0388F"/>
    <w:rsid w:val="00A03E7D"/>
    <w:rsid w:val="00A134F7"/>
    <w:rsid w:val="00A17607"/>
    <w:rsid w:val="00A2032C"/>
    <w:rsid w:val="00A21099"/>
    <w:rsid w:val="00A301B0"/>
    <w:rsid w:val="00A323E8"/>
    <w:rsid w:val="00A34357"/>
    <w:rsid w:val="00A35786"/>
    <w:rsid w:val="00A36642"/>
    <w:rsid w:val="00A37526"/>
    <w:rsid w:val="00A412E4"/>
    <w:rsid w:val="00A440E4"/>
    <w:rsid w:val="00A46890"/>
    <w:rsid w:val="00A47347"/>
    <w:rsid w:val="00A47EA5"/>
    <w:rsid w:val="00A52F70"/>
    <w:rsid w:val="00A54A35"/>
    <w:rsid w:val="00A5673C"/>
    <w:rsid w:val="00A57A1D"/>
    <w:rsid w:val="00A60A8B"/>
    <w:rsid w:val="00A637F1"/>
    <w:rsid w:val="00A716C9"/>
    <w:rsid w:val="00A71C01"/>
    <w:rsid w:val="00A72B4E"/>
    <w:rsid w:val="00A73DF5"/>
    <w:rsid w:val="00A80014"/>
    <w:rsid w:val="00A80449"/>
    <w:rsid w:val="00A80C3B"/>
    <w:rsid w:val="00A817E8"/>
    <w:rsid w:val="00A90C86"/>
    <w:rsid w:val="00A91EAF"/>
    <w:rsid w:val="00A94175"/>
    <w:rsid w:val="00A96C3B"/>
    <w:rsid w:val="00AA1350"/>
    <w:rsid w:val="00AA3010"/>
    <w:rsid w:val="00AA3EFA"/>
    <w:rsid w:val="00AB28C4"/>
    <w:rsid w:val="00AB69E9"/>
    <w:rsid w:val="00AB70C4"/>
    <w:rsid w:val="00AC1FEF"/>
    <w:rsid w:val="00AC71E0"/>
    <w:rsid w:val="00AD2188"/>
    <w:rsid w:val="00AD2F4D"/>
    <w:rsid w:val="00AD39AF"/>
    <w:rsid w:val="00AD45DD"/>
    <w:rsid w:val="00AD5CAB"/>
    <w:rsid w:val="00AE047A"/>
    <w:rsid w:val="00AE2DE4"/>
    <w:rsid w:val="00AF05C9"/>
    <w:rsid w:val="00AF0C7E"/>
    <w:rsid w:val="00AF2F9F"/>
    <w:rsid w:val="00AF409B"/>
    <w:rsid w:val="00B009A1"/>
    <w:rsid w:val="00B07F9A"/>
    <w:rsid w:val="00B20051"/>
    <w:rsid w:val="00B20611"/>
    <w:rsid w:val="00B2364B"/>
    <w:rsid w:val="00B275B9"/>
    <w:rsid w:val="00B31683"/>
    <w:rsid w:val="00B34278"/>
    <w:rsid w:val="00B3645E"/>
    <w:rsid w:val="00B52EF6"/>
    <w:rsid w:val="00B55919"/>
    <w:rsid w:val="00B56736"/>
    <w:rsid w:val="00B574D8"/>
    <w:rsid w:val="00B61984"/>
    <w:rsid w:val="00B63C18"/>
    <w:rsid w:val="00B660AD"/>
    <w:rsid w:val="00B6636C"/>
    <w:rsid w:val="00B66B9F"/>
    <w:rsid w:val="00B71FB0"/>
    <w:rsid w:val="00B720F8"/>
    <w:rsid w:val="00B74DA1"/>
    <w:rsid w:val="00B77E14"/>
    <w:rsid w:val="00B817AF"/>
    <w:rsid w:val="00B87EB1"/>
    <w:rsid w:val="00B97231"/>
    <w:rsid w:val="00BA45D9"/>
    <w:rsid w:val="00BB42E9"/>
    <w:rsid w:val="00BB4BB2"/>
    <w:rsid w:val="00BB57CF"/>
    <w:rsid w:val="00BC2637"/>
    <w:rsid w:val="00BC2E21"/>
    <w:rsid w:val="00BC49C3"/>
    <w:rsid w:val="00BC4F4C"/>
    <w:rsid w:val="00BD12B8"/>
    <w:rsid w:val="00BD389F"/>
    <w:rsid w:val="00BE16E1"/>
    <w:rsid w:val="00BE63B1"/>
    <w:rsid w:val="00BF1970"/>
    <w:rsid w:val="00BF583C"/>
    <w:rsid w:val="00C0039A"/>
    <w:rsid w:val="00C028B4"/>
    <w:rsid w:val="00C0303E"/>
    <w:rsid w:val="00C060D3"/>
    <w:rsid w:val="00C100F3"/>
    <w:rsid w:val="00C13564"/>
    <w:rsid w:val="00C15087"/>
    <w:rsid w:val="00C26636"/>
    <w:rsid w:val="00C269DA"/>
    <w:rsid w:val="00C327CA"/>
    <w:rsid w:val="00C3407B"/>
    <w:rsid w:val="00C348F4"/>
    <w:rsid w:val="00C36444"/>
    <w:rsid w:val="00C36525"/>
    <w:rsid w:val="00C40D30"/>
    <w:rsid w:val="00C47B68"/>
    <w:rsid w:val="00C52002"/>
    <w:rsid w:val="00C5282D"/>
    <w:rsid w:val="00C544EF"/>
    <w:rsid w:val="00C54B76"/>
    <w:rsid w:val="00C64E88"/>
    <w:rsid w:val="00C741DC"/>
    <w:rsid w:val="00C75F58"/>
    <w:rsid w:val="00C80458"/>
    <w:rsid w:val="00C811E3"/>
    <w:rsid w:val="00C847F7"/>
    <w:rsid w:val="00C87358"/>
    <w:rsid w:val="00C95904"/>
    <w:rsid w:val="00C970D9"/>
    <w:rsid w:val="00CA42FF"/>
    <w:rsid w:val="00CA493B"/>
    <w:rsid w:val="00CA580E"/>
    <w:rsid w:val="00CB0E42"/>
    <w:rsid w:val="00CB293A"/>
    <w:rsid w:val="00CB61A8"/>
    <w:rsid w:val="00CB645C"/>
    <w:rsid w:val="00CC0F5E"/>
    <w:rsid w:val="00CC275A"/>
    <w:rsid w:val="00CC3424"/>
    <w:rsid w:val="00CC63E8"/>
    <w:rsid w:val="00CD0E61"/>
    <w:rsid w:val="00CD1C5A"/>
    <w:rsid w:val="00CD28F7"/>
    <w:rsid w:val="00CF36DB"/>
    <w:rsid w:val="00CF3FDB"/>
    <w:rsid w:val="00CF7D3F"/>
    <w:rsid w:val="00D00991"/>
    <w:rsid w:val="00D0384D"/>
    <w:rsid w:val="00D04B75"/>
    <w:rsid w:val="00D0535D"/>
    <w:rsid w:val="00D05942"/>
    <w:rsid w:val="00D0764A"/>
    <w:rsid w:val="00D11264"/>
    <w:rsid w:val="00D12D9B"/>
    <w:rsid w:val="00D15D57"/>
    <w:rsid w:val="00D17122"/>
    <w:rsid w:val="00D176F7"/>
    <w:rsid w:val="00D205B4"/>
    <w:rsid w:val="00D21674"/>
    <w:rsid w:val="00D224DB"/>
    <w:rsid w:val="00D273D4"/>
    <w:rsid w:val="00D32A66"/>
    <w:rsid w:val="00D33B6C"/>
    <w:rsid w:val="00D4033D"/>
    <w:rsid w:val="00D41913"/>
    <w:rsid w:val="00D47D11"/>
    <w:rsid w:val="00D5153C"/>
    <w:rsid w:val="00D51B99"/>
    <w:rsid w:val="00D73D94"/>
    <w:rsid w:val="00D81168"/>
    <w:rsid w:val="00D8233E"/>
    <w:rsid w:val="00D82B8D"/>
    <w:rsid w:val="00D94A7B"/>
    <w:rsid w:val="00DA08E6"/>
    <w:rsid w:val="00DA31E0"/>
    <w:rsid w:val="00DA4B4C"/>
    <w:rsid w:val="00DA70A8"/>
    <w:rsid w:val="00DB3D2D"/>
    <w:rsid w:val="00DB53D5"/>
    <w:rsid w:val="00DC0209"/>
    <w:rsid w:val="00DC232B"/>
    <w:rsid w:val="00DC7807"/>
    <w:rsid w:val="00DC7CBE"/>
    <w:rsid w:val="00DD14F1"/>
    <w:rsid w:val="00DD30FB"/>
    <w:rsid w:val="00DD3115"/>
    <w:rsid w:val="00DD46BB"/>
    <w:rsid w:val="00DD4709"/>
    <w:rsid w:val="00DD57EC"/>
    <w:rsid w:val="00DE1471"/>
    <w:rsid w:val="00DE57BD"/>
    <w:rsid w:val="00DE7A00"/>
    <w:rsid w:val="00DF042F"/>
    <w:rsid w:val="00DF2D37"/>
    <w:rsid w:val="00DF60CF"/>
    <w:rsid w:val="00E021CC"/>
    <w:rsid w:val="00E0290E"/>
    <w:rsid w:val="00E04BD0"/>
    <w:rsid w:val="00E12348"/>
    <w:rsid w:val="00E15902"/>
    <w:rsid w:val="00E21C06"/>
    <w:rsid w:val="00E23203"/>
    <w:rsid w:val="00E262C1"/>
    <w:rsid w:val="00E2786E"/>
    <w:rsid w:val="00E33C16"/>
    <w:rsid w:val="00E414D1"/>
    <w:rsid w:val="00E44B33"/>
    <w:rsid w:val="00E47B77"/>
    <w:rsid w:val="00E5140F"/>
    <w:rsid w:val="00E578C9"/>
    <w:rsid w:val="00E63009"/>
    <w:rsid w:val="00E66B11"/>
    <w:rsid w:val="00E72CFB"/>
    <w:rsid w:val="00E778A0"/>
    <w:rsid w:val="00E80FDC"/>
    <w:rsid w:val="00E837CC"/>
    <w:rsid w:val="00E848D0"/>
    <w:rsid w:val="00E93E9D"/>
    <w:rsid w:val="00E958B6"/>
    <w:rsid w:val="00E95A0C"/>
    <w:rsid w:val="00EA2453"/>
    <w:rsid w:val="00EA4199"/>
    <w:rsid w:val="00EA5A5E"/>
    <w:rsid w:val="00EB31FE"/>
    <w:rsid w:val="00EC4B8C"/>
    <w:rsid w:val="00ED53C5"/>
    <w:rsid w:val="00ED6C32"/>
    <w:rsid w:val="00EF0F3F"/>
    <w:rsid w:val="00EF43F9"/>
    <w:rsid w:val="00F0501F"/>
    <w:rsid w:val="00F12B24"/>
    <w:rsid w:val="00F13ABF"/>
    <w:rsid w:val="00F165DE"/>
    <w:rsid w:val="00F21C2C"/>
    <w:rsid w:val="00F231CC"/>
    <w:rsid w:val="00F243C1"/>
    <w:rsid w:val="00F261F2"/>
    <w:rsid w:val="00F31907"/>
    <w:rsid w:val="00F32A43"/>
    <w:rsid w:val="00F44208"/>
    <w:rsid w:val="00F4501A"/>
    <w:rsid w:val="00F47541"/>
    <w:rsid w:val="00F503D8"/>
    <w:rsid w:val="00F50A91"/>
    <w:rsid w:val="00F50AF5"/>
    <w:rsid w:val="00F51DB2"/>
    <w:rsid w:val="00F520CA"/>
    <w:rsid w:val="00F533AE"/>
    <w:rsid w:val="00F60326"/>
    <w:rsid w:val="00F63198"/>
    <w:rsid w:val="00F65EDF"/>
    <w:rsid w:val="00F67DE7"/>
    <w:rsid w:val="00F82140"/>
    <w:rsid w:val="00F867E0"/>
    <w:rsid w:val="00F93776"/>
    <w:rsid w:val="00F9465D"/>
    <w:rsid w:val="00F95A72"/>
    <w:rsid w:val="00FA2394"/>
    <w:rsid w:val="00FA25BC"/>
    <w:rsid w:val="00FA2B72"/>
    <w:rsid w:val="00FA3B4D"/>
    <w:rsid w:val="00FA6138"/>
    <w:rsid w:val="00FB4751"/>
    <w:rsid w:val="00FB7F18"/>
    <w:rsid w:val="00FC17AA"/>
    <w:rsid w:val="00FC2D36"/>
    <w:rsid w:val="00FC4DA8"/>
    <w:rsid w:val="00FD07BA"/>
    <w:rsid w:val="00FD0A0A"/>
    <w:rsid w:val="00FD592A"/>
    <w:rsid w:val="00FD7485"/>
    <w:rsid w:val="00FE153C"/>
    <w:rsid w:val="00FE32F0"/>
    <w:rsid w:val="00FE7272"/>
    <w:rsid w:val="00FF07AF"/>
    <w:rsid w:val="00FF33BD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6B8D9"/>
  <w15:docId w15:val="{5C4E7244-2E90-454D-BE4E-8B594018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Attenzione TIT"/>
    <w:qFormat/>
    <w:rsid w:val="004A233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rsid w:val="00F243C1"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rsid w:val="00F243C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F243C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F243C1"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rsid w:val="00F243C1"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rsid w:val="00F243C1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rsid w:val="00F243C1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  <w:rsid w:val="004A233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4A2330"/>
  </w:style>
  <w:style w:type="paragraph" w:customStyle="1" w:styleId="stilepresentazione">
    <w:name w:val="stile presentazione"/>
    <w:basedOn w:val="Normale"/>
    <w:autoRedefine/>
    <w:rsid w:val="00F243C1"/>
  </w:style>
  <w:style w:type="paragraph" w:styleId="Pidipagina">
    <w:name w:val="footer"/>
    <w:basedOn w:val="Normale"/>
    <w:link w:val="PidipaginaCarattere"/>
    <w:rsid w:val="00F243C1"/>
    <w:pPr>
      <w:tabs>
        <w:tab w:val="center" w:pos="4819"/>
        <w:tab w:val="right" w:pos="9638"/>
      </w:tabs>
    </w:pPr>
  </w:style>
  <w:style w:type="character" w:styleId="Numeropagina">
    <w:name w:val="page number"/>
    <w:rsid w:val="00F243C1"/>
  </w:style>
  <w:style w:type="paragraph" w:styleId="Intestazione">
    <w:name w:val="header"/>
    <w:basedOn w:val="Normale"/>
    <w:link w:val="IntestazioneCarattere"/>
    <w:rsid w:val="00F243C1"/>
    <w:pPr>
      <w:tabs>
        <w:tab w:val="center" w:pos="4819"/>
        <w:tab w:val="right" w:pos="9638"/>
      </w:tabs>
    </w:pPr>
  </w:style>
  <w:style w:type="paragraph" w:customStyle="1" w:styleId="indicetitoli">
    <w:name w:val="indice_titoli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243C1"/>
    <w:rPr>
      <w:sz w:val="20"/>
      <w:szCs w:val="20"/>
    </w:rPr>
  </w:style>
  <w:style w:type="character" w:customStyle="1" w:styleId="CarattereCarattere5">
    <w:name w:val="Carattere Carattere5"/>
    <w:rsid w:val="00F243C1"/>
  </w:style>
  <w:style w:type="character" w:styleId="Rimandonotaapidipagina">
    <w:name w:val="footnote reference"/>
    <w:aliases w:val="Rimando notaOreste,Rimando notaOreste1,Rimando notaOreste2,nota a piè di pagina"/>
    <w:semiHidden/>
    <w:rsid w:val="00F243C1"/>
    <w:rPr>
      <w:vertAlign w:val="superscript"/>
    </w:rPr>
  </w:style>
  <w:style w:type="paragraph" w:styleId="Corpotesto">
    <w:name w:val="Body Text"/>
    <w:basedOn w:val="Normale"/>
    <w:link w:val="CorpotestoCarattere"/>
    <w:rsid w:val="00F243C1"/>
    <w:pPr>
      <w:spacing w:line="360" w:lineRule="auto"/>
      <w:jc w:val="both"/>
    </w:pPr>
    <w:rPr>
      <w:rFonts w:ascii="Courier New" w:hAnsi="Courier New"/>
      <w:szCs w:val="20"/>
    </w:rPr>
  </w:style>
  <w:style w:type="paragraph" w:styleId="NormaleWeb">
    <w:name w:val="Normal (Web)"/>
    <w:basedOn w:val="Normale"/>
    <w:rsid w:val="00F243C1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F243C1"/>
    <w:pPr>
      <w:spacing w:after="120" w:line="480" w:lineRule="auto"/>
    </w:pPr>
  </w:style>
  <w:style w:type="character" w:customStyle="1" w:styleId="CarattereCarattere4">
    <w:name w:val="Carattere Carattere4"/>
    <w:rsid w:val="00F243C1"/>
    <w:rPr>
      <w:sz w:val="24"/>
      <w:szCs w:val="24"/>
    </w:rPr>
  </w:style>
  <w:style w:type="paragraph" w:customStyle="1" w:styleId="som1">
    <w:name w:val="som_1"/>
    <w:rsid w:val="00F243C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rsid w:val="00F243C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rsid w:val="00F243C1"/>
    <w:rPr>
      <w:color w:val="0000FF"/>
      <w:u w:val="single"/>
    </w:rPr>
  </w:style>
  <w:style w:type="paragraph" w:customStyle="1" w:styleId="sot21">
    <w:name w:val="sot2_1"/>
    <w:rsid w:val="00F243C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rsid w:val="00F243C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F243C1"/>
    <w:pPr>
      <w:spacing w:after="120"/>
      <w:ind w:left="283"/>
    </w:pPr>
  </w:style>
  <w:style w:type="character" w:customStyle="1" w:styleId="CarattereCarattere3">
    <w:name w:val="Carattere Carattere3"/>
    <w:rsid w:val="00F243C1"/>
    <w:rPr>
      <w:sz w:val="24"/>
      <w:szCs w:val="24"/>
    </w:rPr>
  </w:style>
  <w:style w:type="paragraph" w:customStyle="1" w:styleId="Nessunaspaziatura1">
    <w:name w:val="Nessuna spaziatura1"/>
    <w:rsid w:val="00F243C1"/>
    <w:rPr>
      <w:sz w:val="24"/>
      <w:szCs w:val="24"/>
    </w:rPr>
  </w:style>
  <w:style w:type="character" w:styleId="Enfasicorsivo">
    <w:name w:val="Emphasis"/>
    <w:rsid w:val="00F243C1"/>
    <w:rPr>
      <w:i/>
      <w:iCs/>
    </w:rPr>
  </w:style>
  <w:style w:type="paragraph" w:styleId="PreformattatoHTML">
    <w:name w:val="HTML Preformatted"/>
    <w:basedOn w:val="Normale"/>
    <w:link w:val="PreformattatoHTMLCarattere"/>
    <w:rsid w:val="00F24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CarattereCarattere2">
    <w:name w:val="Carattere Carattere2"/>
    <w:rsid w:val="00F243C1"/>
    <w:rPr>
      <w:rFonts w:ascii="Courier New" w:hAnsi="Courier New" w:cs="Courier New"/>
      <w:sz w:val="24"/>
      <w:szCs w:val="24"/>
    </w:rPr>
  </w:style>
  <w:style w:type="character" w:styleId="Enfasigrassetto">
    <w:name w:val="Strong"/>
    <w:rsid w:val="00F243C1"/>
    <w:rPr>
      <w:b/>
      <w:bCs/>
    </w:rPr>
  </w:style>
  <w:style w:type="paragraph" w:styleId="Titolo">
    <w:name w:val="Title"/>
    <w:basedOn w:val="Normale"/>
    <w:next w:val="Normale"/>
    <w:link w:val="TitoloCarattere"/>
    <w:rsid w:val="00F24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arattereCarattere1">
    <w:name w:val="Carattere Carattere1"/>
    <w:rsid w:val="00F243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rsid w:val="00F243C1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F243C1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F243C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F243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243C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F243C1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F243C1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rsid w:val="00F243C1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rsid w:val="00F243C1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sid w:val="00F243C1"/>
    <w:rPr>
      <w:vertAlign w:val="superscript"/>
    </w:rPr>
  </w:style>
  <w:style w:type="paragraph" w:customStyle="1" w:styleId="Rientrocorpodeltesto21">
    <w:name w:val="Rientro corpo del testo 21"/>
    <w:basedOn w:val="Normale"/>
    <w:rsid w:val="00F243C1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rsid w:val="00F243C1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rsid w:val="00F243C1"/>
    <w:rPr>
      <w:rFonts w:ascii="HelveticaNeueLT Std Lt" w:hAnsi="HelveticaNeueLT Std Lt"/>
      <w:spacing w:val="2"/>
      <w:szCs w:val="24"/>
    </w:rPr>
  </w:style>
  <w:style w:type="paragraph" w:customStyle="1" w:styleId="testonote">
    <w:name w:val="testo note"/>
    <w:link w:val="testonoteCarattere1"/>
    <w:rsid w:val="00F243C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sid w:val="00F243C1"/>
    <w:rPr>
      <w:rFonts w:ascii="HelveticaNeueLT Std Lt" w:hAnsi="HelveticaNeueLT Std Lt"/>
      <w:sz w:val="16"/>
      <w:szCs w:val="24"/>
      <w:lang w:val="it-IT" w:eastAsia="it-IT" w:bidi="ar-SA"/>
    </w:rPr>
  </w:style>
  <w:style w:type="paragraph" w:customStyle="1" w:styleId="elenco1">
    <w:name w:val="elenco 1"/>
    <w:rsid w:val="00F243C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rsid w:val="00F243C1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rsid w:val="00F243C1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rsid w:val="00F243C1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rsid w:val="00F243C1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rsid w:val="00F243C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rsid w:val="00F243C1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rsid w:val="00F243C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rsid w:val="00F243C1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rsid w:val="00F243C1"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rsid w:val="00F243C1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rsid w:val="00F243C1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rsid w:val="00F243C1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rsid w:val="00F243C1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rsid w:val="00F243C1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rsid w:val="00F243C1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rsid w:val="00F243C1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rsid w:val="00F243C1"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rsid w:val="00F243C1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rsid w:val="00F243C1"/>
    <w:pPr>
      <w:ind w:left="567"/>
    </w:pPr>
  </w:style>
  <w:style w:type="paragraph" w:customStyle="1" w:styleId="fontitestograssetto">
    <w:name w:val="fonti_testo grassetto"/>
    <w:basedOn w:val="fontitesto"/>
    <w:autoRedefine/>
    <w:rsid w:val="00F243C1"/>
    <w:rPr>
      <w:b/>
    </w:rPr>
  </w:style>
  <w:style w:type="character" w:customStyle="1" w:styleId="CarattereCarattere51">
    <w:name w:val="Carattere Carattere51"/>
    <w:locked/>
    <w:rsid w:val="00F243C1"/>
    <w:rPr>
      <w:lang w:val="it-IT" w:eastAsia="it-IT" w:bidi="ar-SA"/>
    </w:rPr>
  </w:style>
  <w:style w:type="table" w:styleId="Grigliatabella">
    <w:name w:val="Table Grid"/>
    <w:basedOn w:val="Tabellanormale"/>
    <w:uiPriority w:val="59"/>
    <w:rsid w:val="00F2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rsid w:val="00F243C1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rsid w:val="00F243C1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paragraph" w:styleId="Rientrocorpodeltesto3">
    <w:name w:val="Body Text Indent 3"/>
    <w:basedOn w:val="Normale"/>
    <w:link w:val="Rientrocorpodeltesto3Carattere"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paragraph" w:styleId="Corpodeltesto3">
    <w:name w:val="Body Text 3"/>
    <w:basedOn w:val="Normale"/>
    <w:link w:val="Corpodeltesto3Carattere"/>
    <w:rsid w:val="00F243C1"/>
    <w:pPr>
      <w:jc w:val="both"/>
    </w:pPr>
    <w:rPr>
      <w:rFonts w:ascii="Garamond" w:hAnsi="Garamond"/>
      <w:b/>
      <w:sz w:val="28"/>
      <w:szCs w:val="28"/>
    </w:rPr>
  </w:style>
  <w:style w:type="paragraph" w:customStyle="1" w:styleId="glossariolemma">
    <w:name w:val="glossario_lemma"/>
    <w:rsid w:val="00F243C1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rsid w:val="00F243C1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rsid w:val="00F243C1"/>
    <w:rPr>
      <w:rFonts w:ascii="HelveticaNeueLT Std Lt Cn" w:hAnsi="HelveticaNeueLT Std Lt Cn"/>
      <w:b/>
      <w:i/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F243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 2"/>
    <w:rsid w:val="00F243C1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rsid w:val="00F243C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F243C1"/>
    <w:rPr>
      <w:sz w:val="22"/>
      <w:szCs w:val="22"/>
    </w:rPr>
  </w:style>
  <w:style w:type="paragraph" w:customStyle="1" w:styleId="Style13">
    <w:name w:val="Style 13"/>
    <w:rsid w:val="00F243C1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rsid w:val="00F243C1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rsid w:val="00F243C1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sid w:val="00F243C1"/>
    <w:rPr>
      <w:sz w:val="20"/>
      <w:szCs w:val="20"/>
    </w:rPr>
  </w:style>
  <w:style w:type="paragraph" w:customStyle="1" w:styleId="Style16">
    <w:name w:val="Style 16"/>
    <w:rsid w:val="00F243C1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rsid w:val="00F243C1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rsid w:val="00F243C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rsid w:val="00F243C1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rsid w:val="00F243C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rsid w:val="00F243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rsid w:val="00F243C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rsid w:val="00F243C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rsid w:val="00F243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rsid w:val="00F243C1"/>
    <w:pPr>
      <w:jc w:val="both"/>
    </w:pPr>
  </w:style>
  <w:style w:type="character" w:customStyle="1" w:styleId="boxtestonotaCarattere">
    <w:name w:val="box testo nota Carattere"/>
    <w:link w:val="boxtestonota"/>
    <w:rsid w:val="00F243C1"/>
    <w:rPr>
      <w:rFonts w:ascii="HelveticaNeueLT Std Cn" w:hAnsi="HelveticaNeueLT Std Cn"/>
      <w:spacing w:val="2"/>
      <w:szCs w:val="24"/>
    </w:rPr>
  </w:style>
  <w:style w:type="character" w:customStyle="1" w:styleId="boxtestoCarattere">
    <w:name w:val="box testo Carattere"/>
    <w:link w:val="boxtesto"/>
    <w:rsid w:val="00F243C1"/>
    <w:rPr>
      <w:rFonts w:ascii="HelveticaNeueLT Std Cn" w:hAnsi="HelveticaNeueLT Std Cn"/>
      <w:spacing w:val="2"/>
      <w:szCs w:val="24"/>
    </w:rPr>
  </w:style>
  <w:style w:type="paragraph" w:customStyle="1" w:styleId="boxtestocentrato">
    <w:name w:val="box testo centrato"/>
    <w:basedOn w:val="boxtesto"/>
    <w:link w:val="boxtestocentratoCarattere"/>
    <w:autoRedefine/>
    <w:rsid w:val="00F243C1"/>
    <w:pPr>
      <w:jc w:val="center"/>
    </w:pPr>
  </w:style>
  <w:style w:type="paragraph" w:customStyle="1" w:styleId="boxtestosx">
    <w:name w:val="box testo sx"/>
    <w:basedOn w:val="boxtesto"/>
    <w:autoRedefine/>
    <w:rsid w:val="00F243C1"/>
  </w:style>
  <w:style w:type="paragraph" w:customStyle="1" w:styleId="boxtestocentratobold">
    <w:name w:val="box testo centrato bold"/>
    <w:basedOn w:val="boxtestocentrato"/>
    <w:autoRedefine/>
    <w:rsid w:val="00F243C1"/>
    <w:rPr>
      <w:b/>
    </w:rPr>
  </w:style>
  <w:style w:type="paragraph" w:customStyle="1" w:styleId="tabellastandardnobordocella">
    <w:name w:val="tabellastandardnobordocella"/>
    <w:basedOn w:val="Normale"/>
    <w:rsid w:val="00F243C1"/>
    <w:pPr>
      <w:spacing w:before="150" w:after="150"/>
    </w:pPr>
  </w:style>
  <w:style w:type="paragraph" w:customStyle="1" w:styleId="titoloparte">
    <w:name w:val="titoloparte"/>
    <w:basedOn w:val="Normale"/>
    <w:rsid w:val="00F243C1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rsid w:val="00F243C1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rsid w:val="00F243C1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rsid w:val="00F243C1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rsid w:val="00F243C1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rsid w:val="00F243C1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rsid w:val="00F243C1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rsid w:val="00F243C1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sid w:val="00F243C1"/>
    <w:rPr>
      <w:b/>
    </w:rPr>
  </w:style>
  <w:style w:type="paragraph" w:customStyle="1" w:styleId="boxallegatotecnico">
    <w:name w:val="boxallegatotecnico"/>
    <w:basedOn w:val="Normale"/>
    <w:rsid w:val="00F243C1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rsid w:val="00F243C1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rsid w:val="00F243C1"/>
    <w:pPr>
      <w:shd w:val="clear" w:color="auto" w:fill="FFFFFF"/>
    </w:pPr>
  </w:style>
  <w:style w:type="paragraph" w:customStyle="1" w:styleId="dd">
    <w:name w:val="dd"/>
    <w:basedOn w:val="Normale"/>
    <w:rsid w:val="00F243C1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rsid w:val="00F243C1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rsid w:val="00F243C1"/>
    <w:pPr>
      <w:spacing w:before="100" w:beforeAutospacing="1" w:after="100" w:afterAutospacing="1"/>
    </w:pPr>
  </w:style>
  <w:style w:type="paragraph" w:customStyle="1" w:styleId="epigrafe">
    <w:name w:val="epigrafe"/>
    <w:basedOn w:val="Normale"/>
    <w:rsid w:val="00F243C1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rsid w:val="00F243C1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rsid w:val="00F243C1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rsid w:val="00F243C1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rsid w:val="00F243C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rsid w:val="00F243C1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rsid w:val="00F243C1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rsid w:val="00F243C1"/>
    <w:rPr>
      <w:color w:val="0000FF"/>
      <w:u w:val="single"/>
    </w:rPr>
  </w:style>
  <w:style w:type="character" w:customStyle="1" w:styleId="elnum1">
    <w:name w:val="el_num1"/>
    <w:rsid w:val="00F243C1"/>
    <w:rPr>
      <w:i/>
      <w:iCs/>
    </w:rPr>
  </w:style>
  <w:style w:type="paragraph" w:customStyle="1" w:styleId="Carattere">
    <w:name w:val="Carattere"/>
    <w:rsid w:val="00F243C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rsid w:val="00F243C1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rsid w:val="00F243C1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sid w:val="00F243C1"/>
    <w:rPr>
      <w:i/>
    </w:rPr>
  </w:style>
  <w:style w:type="numbering" w:customStyle="1" w:styleId="Stile1">
    <w:name w:val="Stile1"/>
    <w:rsid w:val="00F243C1"/>
    <w:pPr>
      <w:numPr>
        <w:numId w:val="1"/>
      </w:numPr>
    </w:pPr>
  </w:style>
  <w:style w:type="paragraph" w:customStyle="1" w:styleId="boxtestodx">
    <w:name w:val="box testo dx"/>
    <w:basedOn w:val="boxtesto"/>
    <w:autoRedefine/>
    <w:rsid w:val="00F243C1"/>
    <w:pPr>
      <w:jc w:val="right"/>
    </w:pPr>
  </w:style>
  <w:style w:type="paragraph" w:customStyle="1" w:styleId="boxtestobolddx">
    <w:name w:val="box testo bold dx"/>
    <w:basedOn w:val="boxtestoboldsx"/>
    <w:autoRedefine/>
    <w:rsid w:val="00F243C1"/>
    <w:pPr>
      <w:jc w:val="right"/>
    </w:pPr>
  </w:style>
  <w:style w:type="paragraph" w:customStyle="1" w:styleId="boxtestosxcorsivo">
    <w:name w:val="box testo sx corsivo"/>
    <w:basedOn w:val="boxtestosx"/>
    <w:autoRedefine/>
    <w:rsid w:val="00F243C1"/>
    <w:rPr>
      <w:i/>
    </w:rPr>
  </w:style>
  <w:style w:type="paragraph" w:customStyle="1" w:styleId="boxtestoboldcentrato">
    <w:name w:val="box testo bold centrato"/>
    <w:basedOn w:val="boxtesto"/>
    <w:autoRedefine/>
    <w:rsid w:val="00F243C1"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  <w:rsid w:val="00F243C1"/>
  </w:style>
  <w:style w:type="paragraph" w:customStyle="1" w:styleId="boxtestoboldcorsivosx">
    <w:name w:val="box testo bold corsivo sx"/>
    <w:basedOn w:val="boxtesto"/>
    <w:autoRedefine/>
    <w:rsid w:val="00F243C1"/>
    <w:rPr>
      <w:b/>
      <w:i/>
    </w:rPr>
  </w:style>
  <w:style w:type="paragraph" w:customStyle="1" w:styleId="puntielencopallini">
    <w:name w:val="punti elenco pallini"/>
    <w:basedOn w:val="testonormale"/>
    <w:autoRedefine/>
    <w:rsid w:val="00F243C1"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rsid w:val="00F243C1"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rsid w:val="00F243C1"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rsid w:val="00F243C1"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rsid w:val="00F243C1"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rsid w:val="00F243C1"/>
    <w:rPr>
      <w:rFonts w:ascii="HelveticaNeueLT Std Cn" w:hAnsi="HelveticaNeueLT Std Cn"/>
      <w:spacing w:val="2"/>
      <w:szCs w:val="24"/>
    </w:rPr>
  </w:style>
  <w:style w:type="character" w:styleId="Rimandocommento">
    <w:name w:val="annotation reference"/>
    <w:semiHidden/>
    <w:rsid w:val="00F243C1"/>
    <w:rPr>
      <w:sz w:val="16"/>
      <w:szCs w:val="16"/>
    </w:rPr>
  </w:style>
  <w:style w:type="paragraph" w:customStyle="1" w:styleId="Paragrafoelenco1">
    <w:name w:val="Paragrafo elenco1"/>
    <w:basedOn w:val="Normale"/>
    <w:rsid w:val="00F243C1"/>
    <w:pPr>
      <w:ind w:left="720"/>
      <w:contextualSpacing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F243C1"/>
  </w:style>
  <w:style w:type="character" w:customStyle="1" w:styleId="testonoteCarattere1">
    <w:name w:val="testo note Carattere1"/>
    <w:link w:val="testonote"/>
    <w:rsid w:val="00F243C1"/>
    <w:rPr>
      <w:rFonts w:ascii="HelveticaNeueLT Std Lt" w:hAnsi="HelveticaNeueLT Std Lt"/>
      <w:sz w:val="16"/>
      <w:szCs w:val="24"/>
    </w:rPr>
  </w:style>
  <w:style w:type="character" w:customStyle="1" w:styleId="Rimandonotaapidipagina1">
    <w:name w:val="Rimando nota a piè di pagina1"/>
    <w:rsid w:val="00F243C1"/>
    <w:rPr>
      <w:vertAlign w:val="superscript"/>
    </w:rPr>
  </w:style>
  <w:style w:type="paragraph" w:customStyle="1" w:styleId="01Testo">
    <w:name w:val="01 Testo"/>
    <w:rsid w:val="00F243C1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customStyle="1" w:styleId="02Testostacco">
    <w:name w:val="02 Testo stacco"/>
    <w:rsid w:val="00F243C1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styleId="Paragrafoelenco">
    <w:name w:val="List Paragraph"/>
    <w:basedOn w:val="Normale"/>
    <w:uiPriority w:val="34"/>
    <w:rsid w:val="00F243C1"/>
    <w:pPr>
      <w:ind w:left="720"/>
      <w:contextualSpacing/>
    </w:pPr>
    <w:rPr>
      <w:rFonts w:ascii="Calibri" w:hAnsi="Calibri"/>
    </w:rPr>
  </w:style>
  <w:style w:type="paragraph" w:styleId="Nessunaspaziatura">
    <w:name w:val="No Spacing"/>
    <w:rsid w:val="00F243C1"/>
    <w:rPr>
      <w:rFonts w:ascii="Calibri" w:hAnsi="Calibri"/>
      <w:sz w:val="22"/>
      <w:szCs w:val="22"/>
    </w:rPr>
  </w:style>
  <w:style w:type="table" w:styleId="Elencotabella3">
    <w:name w:val="Table List 3"/>
    <w:basedOn w:val="Tabellanormale"/>
    <w:rsid w:val="00F243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sid w:val="00F243C1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rsid w:val="00F243C1"/>
    <w:rPr>
      <w:rFonts w:ascii="HelveticaNeueLT Std Lt" w:hAnsi="HelveticaNeueLT Std Lt"/>
      <w:sz w:val="16"/>
      <w:szCs w:val="24"/>
    </w:rPr>
  </w:style>
  <w:style w:type="paragraph" w:customStyle="1" w:styleId="boxesempio">
    <w:name w:val="box esempio"/>
    <w:basedOn w:val="boxtesto"/>
    <w:link w:val="boxesempioCarattere"/>
    <w:autoRedefine/>
    <w:rsid w:val="00F243C1"/>
    <w:pPr>
      <w:jc w:val="both"/>
    </w:pPr>
  </w:style>
  <w:style w:type="paragraph" w:customStyle="1" w:styleId="titoloesempio">
    <w:name w:val="titolo esempio"/>
    <w:basedOn w:val="boxesempio"/>
    <w:autoRedefine/>
    <w:rsid w:val="00F243C1"/>
    <w:pPr>
      <w:jc w:val="center"/>
    </w:pPr>
    <w:rPr>
      <w:b/>
    </w:rPr>
  </w:style>
  <w:style w:type="character" w:customStyle="1" w:styleId="boldred1">
    <w:name w:val="boldred1"/>
    <w:rsid w:val="00F243C1"/>
    <w:rPr>
      <w:rFonts w:ascii="Courier New" w:hAnsi="Courier New" w:cs="Courier New"/>
      <w:b/>
      <w:bCs/>
      <w:color w:val="FF0000"/>
      <w:sz w:val="21"/>
      <w:szCs w:val="21"/>
    </w:rPr>
  </w:style>
  <w:style w:type="character" w:customStyle="1" w:styleId="apple-converted-space">
    <w:name w:val="apple-converted-space"/>
    <w:rsid w:val="00F243C1"/>
  </w:style>
  <w:style w:type="paragraph" w:customStyle="1" w:styleId="Corpodeltesto21">
    <w:name w:val="Corpo del testo 21"/>
    <w:basedOn w:val="Normale"/>
    <w:rsid w:val="00F243C1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rsid w:val="00F243C1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rsid w:val="00F243C1"/>
    <w:pPr>
      <w:spacing w:before="280" w:after="280"/>
      <w:jc w:val="both"/>
    </w:pPr>
  </w:style>
  <w:style w:type="character" w:customStyle="1" w:styleId="Titolo1Carattere">
    <w:name w:val="Titolo 1 Carattere"/>
    <w:link w:val="Titolo1"/>
    <w:locked/>
    <w:rsid w:val="00F243C1"/>
    <w:rPr>
      <w:rFonts w:ascii="Arial" w:hAnsi="Arial" w:cs="Arial"/>
      <w:b/>
      <w:sz w:val="28"/>
      <w:szCs w:val="24"/>
    </w:rPr>
  </w:style>
  <w:style w:type="character" w:customStyle="1" w:styleId="Titolo3Carattere">
    <w:name w:val="Titolo 3 Carattere"/>
    <w:link w:val="Titolo3"/>
    <w:locked/>
    <w:rsid w:val="00F243C1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F243C1"/>
    <w:rPr>
      <w:rFonts w:ascii="Garamond" w:hAnsi="Garamond"/>
      <w:b/>
      <w:sz w:val="24"/>
      <w:szCs w:val="26"/>
    </w:rPr>
  </w:style>
  <w:style w:type="character" w:customStyle="1" w:styleId="st">
    <w:name w:val="st"/>
    <w:rsid w:val="00F243C1"/>
  </w:style>
  <w:style w:type="character" w:customStyle="1" w:styleId="titolo1Carattere0">
    <w:name w:val="titolo1 Carattere"/>
    <w:link w:val="titolo10"/>
    <w:rsid w:val="00F243C1"/>
    <w:rPr>
      <w:rFonts w:ascii="HelveticaNeueLT Std Cn" w:hAnsi="HelveticaNeueLT Std Cn"/>
      <w:sz w:val="26"/>
      <w:szCs w:val="24"/>
    </w:rPr>
  </w:style>
  <w:style w:type="character" w:customStyle="1" w:styleId="CarattereCarattere27">
    <w:name w:val="Carattere Carattere27"/>
    <w:rsid w:val="00F243C1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F243C1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25">
    <w:name w:val="Carattere Carattere25"/>
    <w:rsid w:val="00F243C1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">
    <w:name w:val="Carattere Carattere24"/>
    <w:rsid w:val="00F243C1"/>
    <w:rPr>
      <w:rFonts w:ascii="Garamond" w:hAnsi="Garamond"/>
      <w:b/>
      <w:sz w:val="24"/>
      <w:szCs w:val="26"/>
      <w:lang w:val="it-IT" w:eastAsia="it-IT" w:bidi="ar-SA"/>
    </w:rPr>
  </w:style>
  <w:style w:type="character" w:customStyle="1" w:styleId="Titolo5Carattere">
    <w:name w:val="Titolo 5 Carattere"/>
    <w:link w:val="Titolo5"/>
    <w:rsid w:val="00F243C1"/>
    <w:rPr>
      <w:rFonts w:ascii="Garamond" w:hAnsi="Garamond"/>
      <w:b/>
      <w:sz w:val="24"/>
      <w:szCs w:val="26"/>
    </w:rPr>
  </w:style>
  <w:style w:type="character" w:customStyle="1" w:styleId="Titolo6Carattere">
    <w:name w:val="Titolo 6 Carattere"/>
    <w:link w:val="Titolo6"/>
    <w:rsid w:val="00F243C1"/>
    <w:rPr>
      <w:rFonts w:ascii="Garamond" w:hAnsi="Garamond"/>
      <w:b/>
      <w:sz w:val="24"/>
      <w:szCs w:val="26"/>
    </w:rPr>
  </w:style>
  <w:style w:type="character" w:customStyle="1" w:styleId="TestofumettoCarattere">
    <w:name w:val="Testo fumetto Carattere"/>
    <w:link w:val="Testofumetto"/>
    <w:semiHidden/>
    <w:rsid w:val="00F243C1"/>
    <w:rPr>
      <w:rFonts w:ascii="Tahoma" w:hAnsi="Tahoma" w:cs="Tahoma"/>
      <w:sz w:val="16"/>
      <w:szCs w:val="16"/>
    </w:rPr>
  </w:style>
  <w:style w:type="paragraph" w:customStyle="1" w:styleId="6P0">
    <w:name w:val="6P"/>
    <w:basedOn w:val="Normale"/>
    <w:rsid w:val="00F243C1"/>
    <w:pPr>
      <w:widowControl w:val="0"/>
      <w:spacing w:line="-120" w:lineRule="auto"/>
      <w:jc w:val="both"/>
    </w:pPr>
    <w:rPr>
      <w:rFonts w:ascii="Arial" w:hAnsi="Arial"/>
      <w:szCs w:val="20"/>
    </w:rPr>
  </w:style>
  <w:style w:type="paragraph" w:customStyle="1" w:styleId="Corpodeltesto22">
    <w:name w:val="Corpo del testo 22"/>
    <w:basedOn w:val="Normale"/>
    <w:rsid w:val="00F243C1"/>
    <w:pPr>
      <w:widowControl w:val="0"/>
      <w:jc w:val="both"/>
    </w:pPr>
    <w:rPr>
      <w:rFonts w:ascii="Arial" w:hAnsi="Arial"/>
    </w:rPr>
  </w:style>
  <w:style w:type="character" w:customStyle="1" w:styleId="PidipaginaCarattere">
    <w:name w:val="Piè di pagina Carattere"/>
    <w:link w:val="Pidipagina"/>
    <w:rsid w:val="00F243C1"/>
    <w:rPr>
      <w:sz w:val="24"/>
      <w:szCs w:val="24"/>
    </w:rPr>
  </w:style>
  <w:style w:type="character" w:customStyle="1" w:styleId="IntestazioneCarattere">
    <w:name w:val="Intestazione Carattere"/>
    <w:link w:val="Intestazione"/>
    <w:rsid w:val="00F243C1"/>
    <w:rPr>
      <w:sz w:val="24"/>
      <w:szCs w:val="24"/>
    </w:rPr>
  </w:style>
  <w:style w:type="character" w:customStyle="1" w:styleId="CarattereCarattere18">
    <w:name w:val="Carattere Carattere18"/>
    <w:semiHidden/>
    <w:rsid w:val="00F243C1"/>
    <w:rPr>
      <w:lang w:val="it-IT" w:eastAsia="it-IT" w:bidi="ar-SA"/>
    </w:rPr>
  </w:style>
  <w:style w:type="character" w:customStyle="1" w:styleId="CorpotestoCarattere">
    <w:name w:val="Corpo testo Carattere"/>
    <w:link w:val="Corpotesto"/>
    <w:rsid w:val="00F243C1"/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rsid w:val="00F243C1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243C1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rsid w:val="00F243C1"/>
    <w:rPr>
      <w:rFonts w:ascii="Courier New" w:hAnsi="Courier New" w:cs="Courier New"/>
      <w:sz w:val="24"/>
      <w:szCs w:val="24"/>
    </w:rPr>
  </w:style>
  <w:style w:type="character" w:customStyle="1" w:styleId="TitoloCarattere">
    <w:name w:val="Titolo Carattere"/>
    <w:link w:val="Titolo"/>
    <w:rsid w:val="00F243C1"/>
    <w:rPr>
      <w:rFonts w:ascii="Cambria" w:hAnsi="Cambria"/>
      <w:b/>
      <w:bCs/>
      <w:kern w:val="28"/>
      <w:sz w:val="32"/>
      <w:szCs w:val="32"/>
    </w:rPr>
  </w:style>
  <w:style w:type="character" w:customStyle="1" w:styleId="SottotitoloCarattere">
    <w:name w:val="Sottotitolo Carattere"/>
    <w:link w:val="Sottotitolo"/>
    <w:rsid w:val="00F243C1"/>
    <w:rPr>
      <w:rFonts w:ascii="Cambria" w:hAnsi="Cambria"/>
      <w:sz w:val="24"/>
      <w:szCs w:val="24"/>
    </w:rPr>
  </w:style>
  <w:style w:type="character" w:customStyle="1" w:styleId="TestocommentoCarattere">
    <w:name w:val="Testo commento Carattere"/>
    <w:link w:val="Testocommento"/>
    <w:semiHidden/>
    <w:rsid w:val="00F243C1"/>
  </w:style>
  <w:style w:type="character" w:customStyle="1" w:styleId="SoggettocommentoCarattere">
    <w:name w:val="Soggetto commento Carattere"/>
    <w:link w:val="Soggettocommento"/>
    <w:semiHidden/>
    <w:rsid w:val="00F243C1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F243C1"/>
    <w:rPr>
      <w:rFonts w:ascii="Garamond" w:hAnsi="Garamond"/>
      <w:sz w:val="24"/>
      <w:szCs w:val="26"/>
    </w:rPr>
  </w:style>
  <w:style w:type="paragraph" w:customStyle="1" w:styleId="boxtestonote">
    <w:name w:val="box testo note"/>
    <w:basedOn w:val="boxtesto"/>
    <w:autoRedefine/>
    <w:rsid w:val="00F243C1"/>
    <w:pPr>
      <w:jc w:val="both"/>
    </w:pPr>
  </w:style>
  <w:style w:type="paragraph" w:customStyle="1" w:styleId="boxtestotabella">
    <w:name w:val="box testo tabella"/>
    <w:basedOn w:val="Normale"/>
    <w:autoRedefine/>
    <w:rsid w:val="00F243C1"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rsid w:val="00F243C1"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rsid w:val="00F243C1"/>
    <w:rPr>
      <w:rFonts w:ascii="Courier New" w:hAnsi="Courier New" w:cs="Courier New"/>
      <w:sz w:val="20"/>
      <w:szCs w:val="20"/>
    </w:rPr>
  </w:style>
  <w:style w:type="character" w:customStyle="1" w:styleId="edizioneperiodico1">
    <w:name w:val="edizioneperiodico1"/>
    <w:rsid w:val="00F243C1"/>
    <w:rPr>
      <w:rFonts w:ascii="Verdana" w:hAnsi="Verdana" w:hint="default"/>
      <w:b/>
      <w:bCs/>
      <w:color w:val="A80000"/>
      <w:sz w:val="15"/>
      <w:szCs w:val="15"/>
    </w:rPr>
  </w:style>
  <w:style w:type="character" w:customStyle="1" w:styleId="paginaperiodico1">
    <w:name w:val="pagina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titoloperiodico1">
    <w:name w:val="titoloperiodico1"/>
    <w:rsid w:val="00F243C1"/>
    <w:rPr>
      <w:rFonts w:ascii="Verdana" w:hAnsi="Verdana" w:hint="default"/>
      <w:b w:val="0"/>
      <w:bCs w:val="0"/>
      <w:color w:val="A80000"/>
      <w:sz w:val="15"/>
      <w:szCs w:val="15"/>
    </w:rPr>
  </w:style>
  <w:style w:type="character" w:customStyle="1" w:styleId="autoriperiodico1">
    <w:name w:val="autori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x-panel-header-text1">
    <w:name w:val="x-panel-header-text1"/>
    <w:rsid w:val="00F243C1"/>
    <w:rPr>
      <w:rFonts w:ascii="Verdana" w:hAnsi="Verdana" w:hint="default"/>
      <w:sz w:val="14"/>
      <w:szCs w:val="14"/>
    </w:rPr>
  </w:style>
  <w:style w:type="character" w:customStyle="1" w:styleId="wordsearch1">
    <w:name w:val="wordsearch1"/>
    <w:rsid w:val="00F243C1"/>
    <w:rPr>
      <w:b/>
      <w:bCs/>
      <w:shd w:val="clear" w:color="auto" w:fill="FFFF00"/>
    </w:rPr>
  </w:style>
  <w:style w:type="paragraph" w:styleId="Didascalia">
    <w:name w:val="caption"/>
    <w:basedOn w:val="Normale"/>
    <w:next w:val="Normale"/>
    <w:rsid w:val="00F243C1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rsid w:val="00F243C1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sid w:val="00F243C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rsid w:val="00F243C1"/>
    <w:pPr>
      <w:tabs>
        <w:tab w:val="decimal" w:pos="360"/>
      </w:tabs>
    </w:pPr>
  </w:style>
  <w:style w:type="character" w:customStyle="1" w:styleId="testatinatitolo41">
    <w:name w:val="testatina_titolo_41"/>
    <w:rsid w:val="00F243C1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ez-blu">
    <w:name w:val="sez-blu"/>
    <w:rsid w:val="00F243C1"/>
  </w:style>
  <w:style w:type="character" w:customStyle="1" w:styleId="sezione">
    <w:name w:val="sezione"/>
    <w:rsid w:val="00F243C1"/>
  </w:style>
  <w:style w:type="character" w:customStyle="1" w:styleId="domanda">
    <w:name w:val="domanda"/>
    <w:rsid w:val="00F243C1"/>
  </w:style>
  <w:style w:type="character" w:customStyle="1" w:styleId="sez-red">
    <w:name w:val="sez-red"/>
    <w:rsid w:val="00F243C1"/>
  </w:style>
  <w:style w:type="character" w:customStyle="1" w:styleId="bottom-menu-link">
    <w:name w:val="bottom-menu-link"/>
    <w:rsid w:val="00F243C1"/>
  </w:style>
  <w:style w:type="character" w:customStyle="1" w:styleId="titolocapitoloCarattere">
    <w:name w:val="titolo capitolo Carattere"/>
    <w:link w:val="titolocapitolo"/>
    <w:rsid w:val="00F243C1"/>
    <w:rPr>
      <w:rFonts w:ascii="HelveticaNeueLT Std UltLt Cn" w:hAnsi="HelveticaNeueLT Std UltLt Cn"/>
      <w:sz w:val="48"/>
      <w:szCs w:val="24"/>
    </w:rPr>
  </w:style>
  <w:style w:type="character" w:customStyle="1" w:styleId="titolo2Carattere0">
    <w:name w:val="titolo2 Carattere"/>
    <w:link w:val="titolo20"/>
    <w:rsid w:val="00F243C1"/>
    <w:rPr>
      <w:rFonts w:ascii="HelveticaNeueLT Std Lt Cn" w:hAnsi="HelveticaNeueLT Std Lt Cn"/>
      <w:sz w:val="26"/>
      <w:szCs w:val="24"/>
    </w:rPr>
  </w:style>
  <w:style w:type="paragraph" w:customStyle="1" w:styleId="Ttitolo2">
    <w:name w:val="Ttitolo 2"/>
    <w:basedOn w:val="testonormale"/>
    <w:rsid w:val="00F243C1"/>
    <w:rPr>
      <w:b/>
      <w:szCs w:val="20"/>
    </w:rPr>
  </w:style>
  <w:style w:type="paragraph" w:customStyle="1" w:styleId="Testoesempio">
    <w:name w:val="Testo esempio"/>
    <w:basedOn w:val="testonormale"/>
    <w:rsid w:val="00F243C1"/>
    <w:pPr>
      <w:widowControl w:val="0"/>
    </w:pPr>
  </w:style>
  <w:style w:type="paragraph" w:customStyle="1" w:styleId="Testobox">
    <w:name w:val="Testo box"/>
    <w:basedOn w:val="testonormale"/>
    <w:rsid w:val="00F243C1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rsid w:val="00F243C1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rsid w:val="00F243C1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rsid w:val="00F243C1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rsid w:val="00F243C1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rsid w:val="00F243C1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rsid w:val="00F243C1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rsid w:val="00F243C1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rsid w:val="00F243C1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rsid w:val="00F243C1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rsid w:val="00F243C1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rsid w:val="00F243C1"/>
    <w:rPr>
      <w:rFonts w:ascii="HelveticaNeueLT Std Cn" w:hAnsi="HelveticaNeueLT Std Cn"/>
      <w:spacing w:val="2"/>
      <w:szCs w:val="24"/>
    </w:rPr>
  </w:style>
  <w:style w:type="paragraph" w:customStyle="1" w:styleId="Default1">
    <w:name w:val="Default1"/>
    <w:basedOn w:val="Normale"/>
    <w:next w:val="Normale"/>
    <w:rsid w:val="00F243C1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rsid w:val="00F243C1"/>
    <w:pPr>
      <w:ind w:left="425" w:hanging="425"/>
    </w:pPr>
  </w:style>
  <w:style w:type="paragraph" w:customStyle="1" w:styleId="testonormaleelenco">
    <w:name w:val="testo normale elenco"/>
    <w:basedOn w:val="testonormale"/>
    <w:rsid w:val="00F243C1"/>
    <w:pPr>
      <w:ind w:left="425" w:hanging="425"/>
    </w:pPr>
  </w:style>
  <w:style w:type="paragraph" w:customStyle="1" w:styleId="boxtestoelenco">
    <w:name w:val="box testo elenco"/>
    <w:basedOn w:val="boxtesto"/>
    <w:rsid w:val="00F243C1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rsid w:val="00F243C1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rsid w:val="00F243C1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rsid w:val="00F243C1"/>
    <w:pPr>
      <w:ind w:left="340" w:hanging="340"/>
    </w:pPr>
  </w:style>
  <w:style w:type="paragraph" w:customStyle="1" w:styleId="titolo30">
    <w:name w:val="titolo3"/>
    <w:basedOn w:val="testonormale"/>
    <w:rsid w:val="00F243C1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rsid w:val="00F243C1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sid w:val="00F243C1"/>
    <w:rPr>
      <w:b w:val="0"/>
    </w:rPr>
  </w:style>
  <w:style w:type="paragraph" w:customStyle="1" w:styleId="ATTtitolo">
    <w:name w:val="ATT titolo"/>
    <w:basedOn w:val="testonormale"/>
    <w:rsid w:val="00F243C1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rsid w:val="00F243C1"/>
    <w:pPr>
      <w:keepNext/>
      <w:keepLines/>
      <w:ind w:left="709"/>
    </w:pPr>
  </w:style>
  <w:style w:type="paragraph" w:customStyle="1" w:styleId="RIFtitolo">
    <w:name w:val="RIF titolo"/>
    <w:basedOn w:val="testonormale"/>
    <w:rsid w:val="00F243C1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rsid w:val="00F243C1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rsid w:val="00F243C1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rsid w:val="00F243C1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rsid w:val="00F243C1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sid w:val="00F243C1"/>
    <w:rPr>
      <w:shd w:val="clear" w:color="auto" w:fill="D9D9D9"/>
    </w:rPr>
  </w:style>
  <w:style w:type="paragraph" w:customStyle="1" w:styleId="EsemIMM">
    <w:name w:val="Esem IMM"/>
    <w:basedOn w:val="Esempiotx"/>
    <w:qFormat/>
    <w:rsid w:val="00F243C1"/>
    <w:pPr>
      <w:spacing w:before="0" w:line="240" w:lineRule="auto"/>
    </w:pPr>
  </w:style>
  <w:style w:type="paragraph" w:customStyle="1" w:styleId="SOTTOTIT">
    <w:name w:val="SOTTOTIT"/>
    <w:basedOn w:val="titolo10"/>
    <w:rsid w:val="00F243C1"/>
    <w:pPr>
      <w:spacing w:after="240" w:line="240" w:lineRule="auto"/>
    </w:pPr>
  </w:style>
  <w:style w:type="paragraph" w:customStyle="1" w:styleId="AUTORE">
    <w:name w:val="AUTORE"/>
    <w:basedOn w:val="testonormale"/>
    <w:rsid w:val="00F243C1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rsid w:val="00F243C1"/>
    <w:pPr>
      <w:suppressAutoHyphens/>
      <w:spacing w:after="0"/>
    </w:pPr>
    <w:rPr>
      <w:rFonts w:ascii="Helvetica LT" w:hAnsi="Helvetica LT"/>
      <w:b/>
      <w:bCs/>
      <w:color w:val="F37321"/>
      <w:sz w:val="62"/>
      <w:lang w:val="x-none" w:eastAsia="x-none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rsid w:val="00F243C1"/>
    <w:rPr>
      <w:rFonts w:ascii="Helvetica LT" w:hAnsi="Helvetica LT"/>
      <w:b/>
      <w:bCs/>
      <w:color w:val="F37321"/>
      <w:sz w:val="62"/>
      <w:szCs w:val="24"/>
      <w:lang w:val="x-none" w:eastAsia="x-none"/>
    </w:rPr>
  </w:style>
  <w:style w:type="paragraph" w:customStyle="1" w:styleId="mtitcap">
    <w:name w:val="m_tit_cap"/>
    <w:basedOn w:val="titolocapitolo"/>
    <w:qFormat/>
    <w:rsid w:val="00F243C1"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rsid w:val="00F243C1"/>
    <w:pPr>
      <w:suppressAutoHyphens/>
      <w:spacing w:before="480" w:after="120"/>
      <w:jc w:val="both"/>
    </w:pPr>
    <w:rPr>
      <w:rFonts w:ascii="Times LT Std" w:eastAsia="Calibri" w:hAnsi="Times LT Std"/>
      <w:b/>
      <w:sz w:val="28"/>
      <w:szCs w:val="28"/>
    </w:rPr>
  </w:style>
  <w:style w:type="paragraph" w:customStyle="1" w:styleId="mautore">
    <w:name w:val="m_autore"/>
    <w:basedOn w:val="Titolo1"/>
    <w:qFormat/>
    <w:rsid w:val="00F243C1"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rsid w:val="00F243C1"/>
    <w:pPr>
      <w:spacing w:before="80" w:after="0" w:line="240" w:lineRule="auto"/>
    </w:pPr>
    <w:rPr>
      <w:rFonts w:ascii="Open Sans" w:eastAsia="Calibri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rsid w:val="00F243C1"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rsid w:val="00F243C1"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rsid w:val="00F243C1"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rsid w:val="00F243C1"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rsid w:val="00F243C1"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rsid w:val="00F243C1"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rsid w:val="00F243C1"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rsid w:val="00F243C1"/>
    <w:pPr>
      <w:spacing w:before="0" w:after="480"/>
      <w:ind w:left="709"/>
      <w:contextualSpacing/>
    </w:pPr>
  </w:style>
  <w:style w:type="character" w:customStyle="1" w:styleId="RIGOevid">
    <w:name w:val="RIGO evid"/>
    <w:qFormat/>
    <w:rsid w:val="00F243C1"/>
  </w:style>
  <w:style w:type="paragraph" w:customStyle="1" w:styleId="mtxtabelenco">
    <w:name w:val="m_tx_tab_elenco"/>
    <w:basedOn w:val="mtxtab"/>
    <w:qFormat/>
    <w:rsid w:val="00F243C1"/>
    <w:pPr>
      <w:ind w:left="369" w:hanging="369"/>
    </w:pPr>
  </w:style>
  <w:style w:type="paragraph" w:customStyle="1" w:styleId="testonormale1">
    <w:name w:val="testonormale"/>
    <w:basedOn w:val="Normale"/>
    <w:rsid w:val="00F243C1"/>
    <w:pPr>
      <w:spacing w:before="100" w:beforeAutospacing="1" w:after="100" w:afterAutospacing="1"/>
    </w:pPr>
  </w:style>
  <w:style w:type="character" w:customStyle="1" w:styleId="rifnormativobo">
    <w:name w:val="rifnormativo_bo"/>
    <w:rsid w:val="00F243C1"/>
  </w:style>
  <w:style w:type="paragraph" w:customStyle="1" w:styleId="mtestelenco2">
    <w:name w:val="m_test_elenco2"/>
    <w:basedOn w:val="mtestoelenco"/>
    <w:rsid w:val="00F243C1"/>
    <w:pPr>
      <w:ind w:left="850"/>
    </w:pPr>
  </w:style>
  <w:style w:type="paragraph" w:customStyle="1" w:styleId="mtestoelenco2">
    <w:name w:val="m_testo_elenco2"/>
    <w:basedOn w:val="mtestoelenco"/>
    <w:qFormat/>
    <w:rsid w:val="00F243C1"/>
    <w:pPr>
      <w:ind w:left="850"/>
    </w:pPr>
  </w:style>
  <w:style w:type="paragraph" w:customStyle="1" w:styleId="Autore0">
    <w:name w:val="Autore"/>
    <w:basedOn w:val="mtesto"/>
    <w:rsid w:val="00F243C1"/>
    <w:pPr>
      <w:spacing w:before="480" w:after="480"/>
      <w:jc w:val="right"/>
    </w:pPr>
    <w:rPr>
      <w:i/>
    </w:rPr>
  </w:style>
  <w:style w:type="paragraph" w:customStyle="1" w:styleId="TITScad">
    <w:name w:val="TIT_Scad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TXScad">
    <w:name w:val="TX_Scad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ELScad">
    <w:name w:val="EL_Scad"/>
    <w:basedOn w:val="mtxtabelenco"/>
    <w:qFormat/>
    <w:rsid w:val="00F243C1"/>
    <w:pPr>
      <w:spacing w:after="120"/>
    </w:pPr>
    <w:rPr>
      <w:sz w:val="17"/>
      <w:szCs w:val="17"/>
    </w:rPr>
  </w:style>
  <w:style w:type="paragraph" w:customStyle="1" w:styleId="DATA">
    <w:name w:val="DATA"/>
    <w:basedOn w:val="mtxtab"/>
    <w:rsid w:val="00F243C1"/>
    <w:pPr>
      <w:jc w:val="left"/>
    </w:pPr>
    <w:rPr>
      <w:b/>
      <w:caps/>
    </w:rPr>
  </w:style>
  <w:style w:type="paragraph" w:customStyle="1" w:styleId="GIORNO">
    <w:name w:val="GIORNO"/>
    <w:basedOn w:val="mtxtab"/>
    <w:rsid w:val="00F243C1"/>
    <w:pPr>
      <w:jc w:val="left"/>
    </w:pPr>
    <w:rPr>
      <w:b/>
      <w:caps/>
    </w:rPr>
  </w:style>
  <w:style w:type="paragraph" w:customStyle="1" w:styleId="NUMDATA">
    <w:name w:val="NUM DATA"/>
    <w:basedOn w:val="GIORNO"/>
    <w:rsid w:val="00F243C1"/>
    <w:pPr>
      <w:jc w:val="center"/>
    </w:pPr>
    <w:rPr>
      <w:sz w:val="32"/>
    </w:rPr>
  </w:style>
  <w:style w:type="paragraph" w:customStyle="1" w:styleId="ScadenzaTX">
    <w:name w:val="Scadenza_TX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scadenzaTIT">
    <w:name w:val="scadenza_TIT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ARGOMENTISCAD">
    <w:name w:val="ARGOMENTI_SCAD"/>
    <w:basedOn w:val="mtxtab"/>
    <w:qFormat/>
    <w:rsid w:val="00F243C1"/>
    <w:pPr>
      <w:suppressAutoHyphens/>
      <w:spacing w:before="360"/>
      <w:jc w:val="center"/>
    </w:pPr>
    <w:rPr>
      <w:b/>
      <w:caps/>
    </w:rPr>
  </w:style>
  <w:style w:type="paragraph" w:customStyle="1" w:styleId="testo0">
    <w:name w:val="testo"/>
    <w:basedOn w:val="Normale"/>
    <w:rsid w:val="0036038C"/>
    <w:pPr>
      <w:spacing w:before="100" w:beforeAutospacing="1" w:after="100" w:afterAutospacing="1"/>
    </w:pPr>
  </w:style>
  <w:style w:type="paragraph" w:customStyle="1" w:styleId="testo-r10">
    <w:name w:val="testo-r1"/>
    <w:basedOn w:val="Normale"/>
    <w:rsid w:val="0036038C"/>
    <w:pPr>
      <w:spacing w:before="100" w:beforeAutospacing="1" w:after="100" w:afterAutospacing="1"/>
    </w:pPr>
  </w:style>
  <w:style w:type="paragraph" w:customStyle="1" w:styleId="testo-r20">
    <w:name w:val="testo-r2"/>
    <w:basedOn w:val="Normale"/>
    <w:rsid w:val="0036038C"/>
    <w:pPr>
      <w:spacing w:before="100" w:beforeAutospacing="1" w:after="100" w:afterAutospacing="1"/>
    </w:pPr>
  </w:style>
  <w:style w:type="paragraph" w:customStyle="1" w:styleId="r1">
    <w:name w:val="r1"/>
    <w:basedOn w:val="Normale"/>
    <w:rsid w:val="0036038C"/>
    <w:pPr>
      <w:spacing w:before="100" w:beforeAutospacing="1" w:after="100" w:afterAutospacing="1"/>
    </w:pPr>
  </w:style>
  <w:style w:type="character" w:customStyle="1" w:styleId="Titolo7Carattere">
    <w:name w:val="Titolo 7 Carattere"/>
    <w:link w:val="Titolo7"/>
    <w:rsid w:val="00A301B0"/>
    <w:rPr>
      <w:b/>
      <w:bCs/>
      <w:i/>
      <w:iCs/>
      <w:sz w:val="24"/>
    </w:rPr>
  </w:style>
  <w:style w:type="character" w:customStyle="1" w:styleId="Rientrocorpodeltesto3Carattere">
    <w:name w:val="Rientro corpo del testo 3 Carattere"/>
    <w:link w:val="Rientrocorpodeltesto3"/>
    <w:rsid w:val="00A301B0"/>
    <w:rPr>
      <w:rFonts w:ascii="Garamond" w:hAnsi="Garamond"/>
      <w:sz w:val="24"/>
      <w:szCs w:val="26"/>
    </w:rPr>
  </w:style>
  <w:style w:type="character" w:customStyle="1" w:styleId="Corpodeltesto3Carattere">
    <w:name w:val="Corpo del testo 3 Carattere"/>
    <w:link w:val="Corpodeltesto3"/>
    <w:rsid w:val="00A301B0"/>
    <w:rPr>
      <w:rFonts w:ascii="Garamond" w:hAnsi="Garamond"/>
      <w:b/>
      <w:sz w:val="28"/>
      <w:szCs w:val="28"/>
    </w:rPr>
  </w:style>
  <w:style w:type="character" w:customStyle="1" w:styleId="MappadocumentoCarattere">
    <w:name w:val="Mappa documento Carattere"/>
    <w:link w:val="Mappadocumento"/>
    <w:semiHidden/>
    <w:rsid w:val="00A301B0"/>
    <w:rPr>
      <w:rFonts w:ascii="Tahoma" w:hAnsi="Tahoma" w:cs="Tahoma"/>
      <w:shd w:val="clear" w:color="auto" w:fill="000080"/>
    </w:rPr>
  </w:style>
  <w:style w:type="character" w:customStyle="1" w:styleId="TestonormaleCarattere0">
    <w:name w:val="Testo normale Carattere"/>
    <w:link w:val="Testonormale0"/>
    <w:rsid w:val="00A301B0"/>
    <w:rPr>
      <w:rFonts w:ascii="Courier New" w:hAnsi="Courier New" w:cs="Courier New"/>
    </w:rPr>
  </w:style>
  <w:style w:type="paragraph" w:customStyle="1" w:styleId="boxattenzionecustom">
    <w:name w:val="boxattenzionecustom"/>
    <w:basedOn w:val="Normale"/>
    <w:rsid w:val="00DC0209"/>
    <w:pPr>
      <w:spacing w:before="100" w:beforeAutospacing="1" w:after="100" w:afterAutospacing="1"/>
    </w:pPr>
  </w:style>
  <w:style w:type="paragraph" w:customStyle="1" w:styleId="nb0">
    <w:name w:val="nb"/>
    <w:basedOn w:val="Normale"/>
    <w:rsid w:val="00FF07AF"/>
    <w:pPr>
      <w:spacing w:before="100" w:beforeAutospacing="1" w:after="100" w:afterAutospacing="1"/>
    </w:pPr>
  </w:style>
  <w:style w:type="paragraph" w:customStyle="1" w:styleId="drattenzione">
    <w:name w:val="drattenzione"/>
    <w:basedOn w:val="Normale"/>
    <w:rsid w:val="00FF07AF"/>
    <w:pPr>
      <w:spacing w:before="100" w:beforeAutospacing="1" w:after="100" w:afterAutospacing="1"/>
    </w:pPr>
  </w:style>
  <w:style w:type="paragraph" w:customStyle="1" w:styleId="mtesto0">
    <w:name w:val="mtesto"/>
    <w:basedOn w:val="Normale"/>
    <w:rsid w:val="00E33C16"/>
    <w:pPr>
      <w:spacing w:before="100" w:beforeAutospacing="1" w:after="100" w:afterAutospacing="1"/>
    </w:pPr>
  </w:style>
  <w:style w:type="paragraph" w:customStyle="1" w:styleId="txscad0">
    <w:name w:val="txscad"/>
    <w:basedOn w:val="Normale"/>
    <w:rsid w:val="006F1531"/>
    <w:pPr>
      <w:spacing w:before="100" w:beforeAutospacing="1" w:after="100" w:afterAutospacing="1"/>
    </w:pPr>
  </w:style>
  <w:style w:type="paragraph" w:customStyle="1" w:styleId="wkit-indentation-level-0">
    <w:name w:val="wkit-indentation-level-0"/>
    <w:basedOn w:val="Normale"/>
    <w:rsid w:val="00F243C1"/>
    <w:pPr>
      <w:spacing w:before="100" w:beforeAutospacing="1" w:after="100" w:afterAutospacing="1"/>
    </w:pPr>
  </w:style>
  <w:style w:type="paragraph" w:customStyle="1" w:styleId="wkit-indentation-level-1">
    <w:name w:val="wkit-indentation-level-1"/>
    <w:basedOn w:val="Normale"/>
    <w:rsid w:val="00F243C1"/>
    <w:pPr>
      <w:spacing w:before="100" w:beforeAutospacing="1" w:after="100" w:afterAutospacing="1"/>
    </w:pPr>
  </w:style>
  <w:style w:type="paragraph" w:customStyle="1" w:styleId="msonormal0">
    <w:name w:val="msonormal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elscad0">
    <w:name w:val="elscad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it-bold">
    <w:name w:val="wkit-bold"/>
    <w:basedOn w:val="Carpredefinitoparagrafo"/>
    <w:rsid w:val="007B3CDB"/>
  </w:style>
  <w:style w:type="character" w:customStyle="1" w:styleId="wkit-italic">
    <w:name w:val="wkit-italic"/>
    <w:basedOn w:val="Carpredefinitoparagrafo"/>
    <w:rsid w:val="00BC49C3"/>
  </w:style>
  <w:style w:type="paragraph" w:styleId="Revisione">
    <w:name w:val="Revision"/>
    <w:hidden/>
    <w:uiPriority w:val="99"/>
    <w:semiHidden/>
    <w:rsid w:val="005A6A17"/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82664F"/>
    <w:rPr>
      <w:color w:val="605E5C"/>
      <w:shd w:val="clear" w:color="auto" w:fill="E1DFDD"/>
    </w:rPr>
  </w:style>
  <w:style w:type="character" w:customStyle="1" w:styleId="CarattereCarattere41">
    <w:name w:val="Carattere Carattere41"/>
    <w:rsid w:val="00B77E14"/>
    <w:rPr>
      <w:sz w:val="24"/>
      <w:szCs w:val="24"/>
    </w:rPr>
  </w:style>
  <w:style w:type="character" w:customStyle="1" w:styleId="CarattereCarattere31">
    <w:name w:val="Carattere Carattere31"/>
    <w:rsid w:val="00B77E14"/>
    <w:rPr>
      <w:sz w:val="24"/>
      <w:szCs w:val="24"/>
    </w:rPr>
  </w:style>
  <w:style w:type="paragraph" w:customStyle="1" w:styleId="Nessunaspaziatura11">
    <w:name w:val="Nessuna spaziatura11"/>
    <w:rsid w:val="00B77E14"/>
    <w:rPr>
      <w:sz w:val="24"/>
      <w:szCs w:val="24"/>
    </w:rPr>
  </w:style>
  <w:style w:type="character" w:customStyle="1" w:styleId="CarattereCarattere21">
    <w:name w:val="Carattere Carattere21"/>
    <w:rsid w:val="00B77E14"/>
    <w:rPr>
      <w:rFonts w:ascii="Courier New" w:hAnsi="Courier New" w:cs="Courier New"/>
      <w:sz w:val="24"/>
      <w:szCs w:val="24"/>
    </w:rPr>
  </w:style>
  <w:style w:type="character" w:customStyle="1" w:styleId="CarattereCarattere11">
    <w:name w:val="Carattere Carattere11"/>
    <w:rsid w:val="00B77E1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arattereCarattere6">
    <w:name w:val="Carattere Carattere6"/>
    <w:rsid w:val="00B77E14"/>
    <w:rPr>
      <w:rFonts w:ascii="Cambria" w:eastAsia="Times New Roman" w:hAnsi="Cambria" w:cs="Times New Roman"/>
      <w:sz w:val="24"/>
      <w:szCs w:val="24"/>
    </w:rPr>
  </w:style>
  <w:style w:type="paragraph" w:customStyle="1" w:styleId="Carattere1">
    <w:name w:val="Carattere1"/>
    <w:rsid w:val="00B77E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Paragrafoelenco11">
    <w:name w:val="Paragrafo elenco11"/>
    <w:basedOn w:val="Normale"/>
    <w:rsid w:val="00B77E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arattereCarattere271">
    <w:name w:val="Carattere Carattere271"/>
    <w:rsid w:val="00B77E14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CarattereCarattere251">
    <w:name w:val="Carattere Carattere251"/>
    <w:rsid w:val="00B77E14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1">
    <w:name w:val="Carattere Carattere241"/>
    <w:rsid w:val="00B77E14"/>
    <w:rPr>
      <w:rFonts w:ascii="Garamond" w:hAnsi="Garamond"/>
      <w:b/>
      <w:sz w:val="24"/>
      <w:szCs w:val="26"/>
      <w:lang w:val="it-IT" w:eastAsia="it-IT" w:bidi="ar-SA"/>
    </w:rPr>
  </w:style>
  <w:style w:type="paragraph" w:customStyle="1" w:styleId="Corpodeltesto221">
    <w:name w:val="Corpo del testo 221"/>
    <w:basedOn w:val="Normale"/>
    <w:rsid w:val="00B77E1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CarattereCarattere181">
    <w:name w:val="Carattere Carattere181"/>
    <w:semiHidden/>
    <w:rsid w:val="00B77E14"/>
    <w:rPr>
      <w:lang w:val="it-IT" w:eastAsia="it-IT" w:bidi="ar-SA"/>
    </w:rPr>
  </w:style>
  <w:style w:type="paragraph" w:customStyle="1" w:styleId="standard">
    <w:name w:val="standard"/>
    <w:basedOn w:val="Normale"/>
    <w:rsid w:val="00B77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-highlight">
    <w:name w:val="wk-highlight"/>
    <w:basedOn w:val="Carpredefinitoparagrafo"/>
    <w:rsid w:val="00FD592A"/>
  </w:style>
  <w:style w:type="character" w:customStyle="1" w:styleId="wk-tooltip-wrapper">
    <w:name w:val="wk-tooltip-wrapper"/>
    <w:basedOn w:val="Carpredefinitoparagrafo"/>
    <w:rsid w:val="00FD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6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027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6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7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9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15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9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0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37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79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4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6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37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58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4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8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76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89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81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5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291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0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3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188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4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3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66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30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8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2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4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5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0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59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0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5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8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637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24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4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1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1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744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6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6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2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38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0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16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1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1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0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4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2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310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7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0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852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3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73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3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0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54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67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02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45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652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1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933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64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4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249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44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3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039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685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6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53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011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8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2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138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26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1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51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1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29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939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3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0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8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57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8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94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8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8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786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19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0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03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37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82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0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53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7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1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866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9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8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04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5259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7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1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9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79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3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5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138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7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8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64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4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8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57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6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410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32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8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52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8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806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5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4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55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7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1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59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48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0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5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6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49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56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13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74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96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68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0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5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071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8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9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0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0736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9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8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68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68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7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46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6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0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1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1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32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404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21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37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1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7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9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4453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61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4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6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4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43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2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5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31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38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30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9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7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7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3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2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0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7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7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9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51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65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10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898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69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36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3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62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69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19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7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18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6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17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9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1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802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2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2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8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2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7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63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65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52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1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16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0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8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4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648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6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9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27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19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40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6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3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5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95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31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5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8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65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7634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39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8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5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6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3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2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5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6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4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0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43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3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0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3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5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5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3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4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4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57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9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2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6685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0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8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9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66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9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56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8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3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18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3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60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64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008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6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1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8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003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72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6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02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8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3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162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0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6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9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093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7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14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36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488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2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5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394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6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53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972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4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8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756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5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5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1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9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5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48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9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4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2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5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38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0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7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0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874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9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4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6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13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1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96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993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4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2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9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1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7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09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91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12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2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2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3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83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62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1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0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30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0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40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50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6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9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4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97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105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9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8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58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090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9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78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6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48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2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7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56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09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18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9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7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9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81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18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5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25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0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4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3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5343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2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6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3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2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0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6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1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70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4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29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3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810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4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77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1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4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75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14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90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4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25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001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2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1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18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9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2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8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2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4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11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0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32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8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7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128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70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9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95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06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717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568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6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0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9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12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8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4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1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197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56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9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3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74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501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174">
              <w:marLeft w:val="0"/>
              <w:marRight w:val="0"/>
              <w:marTop w:val="150"/>
              <w:marBottom w:val="0"/>
              <w:divBdr>
                <w:top w:val="single" w:sz="6" w:space="11" w:color="366DB3"/>
                <w:left w:val="single" w:sz="6" w:space="11" w:color="366DB3"/>
                <w:bottom w:val="single" w:sz="6" w:space="11" w:color="366DB3"/>
                <w:right w:val="single" w:sz="6" w:space="11" w:color="366DB3"/>
              </w:divBdr>
            </w:div>
            <w:div w:id="16428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D1C3-4ADF-4240-99F5-01DC5AA4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Indice</vt:lpstr>
    </vt:vector>
  </TitlesOfParts>
  <Company>cesi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Indice</dc:title>
  <dc:subject/>
  <dc:creator>Angela Battaglia</dc:creator>
  <cp:keywords/>
  <dc:description/>
  <cp:lastModifiedBy>Emanuela Prati</cp:lastModifiedBy>
  <cp:revision>7</cp:revision>
  <cp:lastPrinted>2026-07-21T08:49:00Z</cp:lastPrinted>
  <dcterms:created xsi:type="dcterms:W3CDTF">2026-07-07T15:30:00Z</dcterms:created>
  <dcterms:modified xsi:type="dcterms:W3CDTF">2026-07-21T09:18:00Z</dcterms:modified>
</cp:coreProperties>
</file>