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E5" w:rsidRDefault="00367990" w:rsidP="008C68E5">
      <w:pPr>
        <w:pStyle w:val="mtit1"/>
        <w:rPr>
          <w:rFonts w:cs="Open Sans"/>
          <w:szCs w:val="36"/>
        </w:rPr>
      </w:pPr>
      <w:bookmarkStart w:id="0" w:name="_GoBack"/>
      <w:bookmarkEnd w:id="0"/>
      <w:r w:rsidRPr="00367990">
        <w:rPr>
          <w:rFonts w:cs="Open Sans"/>
          <w:szCs w:val="36"/>
        </w:rPr>
        <w:t>Verbale di assemblea straordinaria per deliberare modifiche dell’atto costitutivo e dello st</w:t>
      </w:r>
      <w:r w:rsidRPr="00367990">
        <w:rPr>
          <w:rFonts w:cs="Open Sans"/>
          <w:szCs w:val="36"/>
        </w:rPr>
        <w:t>a</w:t>
      </w:r>
      <w:r w:rsidRPr="00367990">
        <w:rPr>
          <w:rFonts w:cs="Open Sans"/>
          <w:szCs w:val="36"/>
        </w:rPr>
        <w:t>tuto</w:t>
      </w:r>
    </w:p>
    <w:p w:rsidR="00367990" w:rsidRDefault="00367990" w:rsidP="00FF1023">
      <w:pPr>
        <w:pStyle w:val="PreformattatoHTML"/>
        <w:keepNext w:val="0"/>
        <w:widowControl w:val="0"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Repubblica italiana</w:t>
      </w:r>
    </w:p>
    <w:p w:rsidR="00367990" w:rsidRP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Il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(giorno)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 xml:space="preserve">(mese)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 xml:space="preserve">(anno). </w:t>
      </w:r>
    </w:p>
    <w:p w:rsidR="00367990" w:rsidRP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In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(luogo di stipula).</w:t>
      </w:r>
    </w:p>
    <w:p w:rsid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367990" w:rsidRP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Davanti a me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(notaio), con sede in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(sede), collegio notarile di </w:t>
      </w:r>
      <w:r>
        <w:rPr>
          <w:rFonts w:ascii="Open Sans" w:hAnsi="Open Sans" w:cs="Open Sans"/>
          <w:sz w:val="20"/>
          <w:szCs w:val="20"/>
        </w:rPr>
        <w:t>... (distretto) è presente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,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 xml:space="preserve">(nome) (cognome),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(luogo di nascita)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(data di nascita),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(domicilio),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(condizi</w:t>
      </w:r>
      <w:r w:rsidRPr="00367990">
        <w:rPr>
          <w:rFonts w:ascii="Open Sans" w:hAnsi="Open Sans" w:cs="Open Sans"/>
          <w:sz w:val="20"/>
          <w:szCs w:val="20"/>
        </w:rPr>
        <w:t>o</w:t>
      </w:r>
      <w:r w:rsidRPr="00367990">
        <w:rPr>
          <w:rFonts w:ascii="Open Sans" w:hAnsi="Open Sans" w:cs="Open Sans"/>
          <w:sz w:val="20"/>
          <w:szCs w:val="20"/>
        </w:rPr>
        <w:t xml:space="preserve">ne), </w:t>
      </w:r>
    </w:p>
    <w:p w:rsid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della cui identità personale sono certo, il quale rinuncia all’assistenza dei testimoni e quindi, nella sua qualità di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della società: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(denominazione),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(sede con indicazione di comune ed indirizzo),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 xml:space="preserve">(ammontare del capitale sociale),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(codice f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 xml:space="preserve">scale e numero di iscrizione al registro delle imprese), mi chiede di redigere il verbale dell’assemblea di tale società, che dichiara essere qui riunita come da convocazione mediante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 xml:space="preserve">(modalità) inviata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(in conformità all’art. (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) dello statuto vigente) agli aventi diritto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/ ricevuta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(in conformità all’art. (…) dello statuto vigente) dagli aventi diritto in d</w:t>
      </w:r>
      <w:r w:rsidRPr="00367990">
        <w:rPr>
          <w:rFonts w:ascii="Open Sans" w:hAnsi="Open Sans" w:cs="Open Sans"/>
          <w:sz w:val="20"/>
          <w:szCs w:val="20"/>
        </w:rPr>
        <w:t>a</w:t>
      </w:r>
      <w:r w:rsidRPr="00367990">
        <w:rPr>
          <w:rFonts w:ascii="Open Sans" w:hAnsi="Open Sans" w:cs="Open Sans"/>
          <w:sz w:val="20"/>
          <w:szCs w:val="20"/>
        </w:rPr>
        <w:t xml:space="preserve">ta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( </w:t>
      </w:r>
      <w:r>
        <w:rPr>
          <w:rFonts w:ascii="Open Sans" w:hAnsi="Open Sans" w:cs="Open Sans"/>
          <w:sz w:val="20"/>
          <w:szCs w:val="20"/>
        </w:rPr>
        <w:t>...)</w:t>
      </w:r>
      <w:r w:rsidRPr="00367990">
        <w:rPr>
          <w:rFonts w:ascii="Open Sans" w:hAnsi="Open Sans" w:cs="Open Sans"/>
          <w:sz w:val="20"/>
          <w:szCs w:val="20"/>
        </w:rPr>
        <w:t xml:space="preserve">, per deliberare sul seguente </w:t>
      </w:r>
    </w:p>
    <w:p w:rsid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67990">
        <w:rPr>
          <w:rFonts w:ascii="Open Sans" w:hAnsi="Open Sans" w:cs="Open Sans"/>
          <w:b/>
          <w:sz w:val="20"/>
          <w:szCs w:val="20"/>
        </w:rPr>
        <w:t>Ordine del giorno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Cambio di sede sociale in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>(nuova sede con indicazione di comune ed indirizzo);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Nomina dei revisori ex art. 2477, comma 3, c.c.;</w:t>
      </w:r>
    </w:p>
    <w:p w:rsid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Varie ed eventuali.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</w:t>
      </w:r>
    </w:p>
    <w:p w:rsidR="00367990" w:rsidRPr="00367990" w:rsidRDefault="00367990" w:rsidP="00367990">
      <w:pPr>
        <w:keepNext w:val="0"/>
        <w:widowControl w:val="0"/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Io aderisco alla richiesta e do atto di quanto segue. 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Assume la presidenza dell’assemblea il signor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ai sensi del vigente statuto sociale nonché su des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>gnazione unanime dei presenti, in qualità di amministratore unico della suddetta società, il quale d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>chiara che la presente assemblea è validamente c</w:t>
      </w:r>
      <w:r w:rsidRPr="00367990">
        <w:rPr>
          <w:rFonts w:ascii="Open Sans" w:hAnsi="Open Sans" w:cs="Open Sans"/>
          <w:sz w:val="20"/>
          <w:szCs w:val="20"/>
        </w:rPr>
        <w:t>o</w:t>
      </w:r>
      <w:r w:rsidRPr="00367990">
        <w:rPr>
          <w:rFonts w:ascii="Open Sans" w:hAnsi="Open Sans" w:cs="Open Sans"/>
          <w:sz w:val="20"/>
          <w:szCs w:val="20"/>
        </w:rPr>
        <w:t>stituita e atta a deliberare.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In relazione al primo punto posto all’ordine del giorno, il Presidente dell’assemblea prende la p</w:t>
      </w:r>
      <w:r w:rsidRPr="00367990">
        <w:rPr>
          <w:rFonts w:ascii="Open Sans" w:hAnsi="Open Sans" w:cs="Open Sans"/>
          <w:sz w:val="20"/>
          <w:szCs w:val="20"/>
        </w:rPr>
        <w:t>a</w:t>
      </w:r>
      <w:r w:rsidRPr="00367990">
        <w:rPr>
          <w:rFonts w:ascii="Open Sans" w:hAnsi="Open Sans" w:cs="Open Sans"/>
          <w:sz w:val="20"/>
          <w:szCs w:val="20"/>
        </w:rPr>
        <w:t xml:space="preserve">rola ed esprime la necessità di chiedere ai soci </w:t>
      </w:r>
      <w:r>
        <w:rPr>
          <w:rFonts w:ascii="Open Sans" w:hAnsi="Open Sans" w:cs="Open Sans"/>
          <w:sz w:val="20"/>
          <w:szCs w:val="20"/>
        </w:rPr>
        <w:t>…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In particolare, espone i seguenti motivi: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Il socio signor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chiede la parola per far presente che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>(riassunto intervento).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Udita la relazione del P</w:t>
      </w:r>
      <w:r w:rsidRPr="00367990">
        <w:rPr>
          <w:rFonts w:ascii="Open Sans" w:hAnsi="Open Sans" w:cs="Open Sans"/>
          <w:sz w:val="20"/>
          <w:szCs w:val="20"/>
        </w:rPr>
        <w:t>residente, e dopo esauriente discussione</w:t>
      </w:r>
      <w:r>
        <w:rPr>
          <w:rFonts w:ascii="Open Sans" w:hAnsi="Open Sans" w:cs="Open Sans"/>
          <w:sz w:val="20"/>
          <w:szCs w:val="20"/>
        </w:rPr>
        <w:t>,</w:t>
      </w:r>
      <w:r w:rsidRPr="00367990">
        <w:rPr>
          <w:rFonts w:ascii="Open Sans" w:hAnsi="Open Sans" w:cs="Open Sans"/>
          <w:sz w:val="20"/>
          <w:szCs w:val="20"/>
        </w:rPr>
        <w:t xml:space="preserve"> si passa alla vot</w:t>
      </w:r>
      <w:r w:rsidRPr="00367990">
        <w:rPr>
          <w:rFonts w:ascii="Open Sans" w:hAnsi="Open Sans" w:cs="Open Sans"/>
          <w:sz w:val="20"/>
          <w:szCs w:val="20"/>
        </w:rPr>
        <w:t>a</w:t>
      </w:r>
      <w:r w:rsidRPr="00367990">
        <w:rPr>
          <w:rFonts w:ascii="Open Sans" w:hAnsi="Open Sans" w:cs="Open Sans"/>
          <w:sz w:val="20"/>
          <w:szCs w:val="20"/>
        </w:rPr>
        <w:t xml:space="preserve">zione, in forza della </w:t>
      </w:r>
      <w:r>
        <w:rPr>
          <w:rFonts w:ascii="Open Sans" w:hAnsi="Open Sans" w:cs="Open Sans"/>
          <w:sz w:val="20"/>
          <w:szCs w:val="20"/>
        </w:rPr>
        <w:t>quale il P</w:t>
      </w:r>
      <w:r w:rsidRPr="00367990">
        <w:rPr>
          <w:rFonts w:ascii="Open Sans" w:hAnsi="Open Sans" w:cs="Open Sans"/>
          <w:sz w:val="20"/>
          <w:szCs w:val="20"/>
        </w:rPr>
        <w:t xml:space="preserve">residente constata che, all’unanimità / con il voto: 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favorevole dei soci (…), rappresentanti il (…)% del capitale sociale; 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lastRenderedPageBreak/>
        <w:t xml:space="preserve">contrario dei soci (…), rappresentanti il (…)% del capitale sociale; </w:t>
      </w:r>
    </w:p>
    <w:p w:rsid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e con l’astensione dei soci (…), rappresentanti il (…)% del capitale sociale.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L’assemblea, dopo opportuna valutazione e discussione, con voto unanime </w:t>
      </w:r>
    </w:p>
    <w:p w:rsidR="00367990" w:rsidRPr="00367990" w:rsidRDefault="00367990" w:rsidP="00367990">
      <w:pPr>
        <w:keepNext w:val="0"/>
        <w:widowControl w:val="0"/>
        <w:spacing w:line="360" w:lineRule="auto"/>
        <w:ind w:left="360"/>
        <w:jc w:val="center"/>
        <w:rPr>
          <w:rFonts w:ascii="Open Sans" w:hAnsi="Open Sans" w:cs="Open Sans"/>
          <w:b/>
          <w:sz w:val="20"/>
          <w:szCs w:val="20"/>
        </w:rPr>
      </w:pPr>
      <w:r w:rsidRPr="00367990">
        <w:rPr>
          <w:rFonts w:ascii="Open Sans" w:hAnsi="Open Sans" w:cs="Open Sans"/>
          <w:b/>
          <w:sz w:val="20"/>
          <w:szCs w:val="20"/>
        </w:rPr>
        <w:t>Delibera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Di dare mandato all’amministratore unico di richiedere ai soci la disponibilità al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alle seguenti cond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>zioni: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</w:t>
      </w:r>
    </w:p>
    <w:p w:rsidR="00367990" w:rsidRPr="00367990" w:rsidRDefault="00367990" w:rsidP="00367990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In relazione al secondo punto posto all’ordine del giorno, il Presidente dell’assemblea prende la par</w:t>
      </w:r>
      <w:r w:rsidRPr="00367990">
        <w:rPr>
          <w:rFonts w:ascii="Open Sans" w:hAnsi="Open Sans" w:cs="Open Sans"/>
          <w:sz w:val="20"/>
          <w:szCs w:val="20"/>
        </w:rPr>
        <w:t>o</w:t>
      </w:r>
      <w:r w:rsidRPr="00367990">
        <w:rPr>
          <w:rFonts w:ascii="Open Sans" w:hAnsi="Open Sans" w:cs="Open Sans"/>
          <w:sz w:val="20"/>
          <w:szCs w:val="20"/>
        </w:rPr>
        <w:t xml:space="preserve">la ed esprime la necessità di chiedere ai soci </w:t>
      </w:r>
      <w:r w:rsidR="00E65088">
        <w:rPr>
          <w:rFonts w:ascii="Open Sans" w:hAnsi="Open Sans" w:cs="Open Sans"/>
          <w:sz w:val="20"/>
          <w:szCs w:val="20"/>
        </w:rPr>
        <w:t>…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In particolare, espone i seguenti motivi: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Il socio signor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chiede la parola per far presente che </w:t>
      </w:r>
      <w:r>
        <w:rPr>
          <w:rFonts w:ascii="Open Sans" w:hAnsi="Open Sans" w:cs="Open Sans"/>
          <w:sz w:val="20"/>
          <w:szCs w:val="20"/>
        </w:rPr>
        <w:t xml:space="preserve">... </w:t>
      </w:r>
      <w:r w:rsidRPr="00367990">
        <w:rPr>
          <w:rFonts w:ascii="Open Sans" w:hAnsi="Open Sans" w:cs="Open Sans"/>
          <w:sz w:val="20"/>
          <w:szCs w:val="20"/>
        </w:rPr>
        <w:t>(riassunto intervento).</w:t>
      </w:r>
    </w:p>
    <w:p w:rsidR="00367990" w:rsidRPr="00367990" w:rsidRDefault="00E65088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Udita la relazione del P</w:t>
      </w:r>
      <w:r w:rsidR="00367990" w:rsidRPr="00367990">
        <w:rPr>
          <w:rFonts w:ascii="Open Sans" w:hAnsi="Open Sans" w:cs="Open Sans"/>
          <w:sz w:val="20"/>
          <w:szCs w:val="20"/>
        </w:rPr>
        <w:t>residente, e dopo esauriente discussione</w:t>
      </w:r>
      <w:r>
        <w:rPr>
          <w:rFonts w:ascii="Open Sans" w:hAnsi="Open Sans" w:cs="Open Sans"/>
          <w:sz w:val="20"/>
          <w:szCs w:val="20"/>
        </w:rPr>
        <w:t>,</w:t>
      </w:r>
      <w:r w:rsidR="00367990" w:rsidRPr="00367990">
        <w:rPr>
          <w:rFonts w:ascii="Open Sans" w:hAnsi="Open Sans" w:cs="Open Sans"/>
          <w:sz w:val="20"/>
          <w:szCs w:val="20"/>
        </w:rPr>
        <w:t xml:space="preserve"> si passa alla vot</w:t>
      </w:r>
      <w:r w:rsidR="00367990" w:rsidRPr="00367990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>zione, in forza della quale il P</w:t>
      </w:r>
      <w:r w:rsidR="00367990" w:rsidRPr="00367990">
        <w:rPr>
          <w:rFonts w:ascii="Open Sans" w:hAnsi="Open Sans" w:cs="Open Sans"/>
          <w:sz w:val="20"/>
          <w:szCs w:val="20"/>
        </w:rPr>
        <w:t xml:space="preserve">residente constata che, all’unanimità / con il voto: </w:t>
      </w:r>
    </w:p>
    <w:p w:rsidR="00367990" w:rsidRPr="00367990" w:rsidRDefault="00367990" w:rsidP="00E65088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favorevole dei soci (…), rappresentanti il (…)% del capitale sociale; </w:t>
      </w:r>
    </w:p>
    <w:p w:rsidR="00367990" w:rsidRPr="00367990" w:rsidRDefault="00367990" w:rsidP="00E65088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contrario dei soci (…), rappresentanti il (…)% del capitale sociale; </w:t>
      </w:r>
    </w:p>
    <w:p w:rsidR="00367990" w:rsidRPr="00367990" w:rsidRDefault="00367990" w:rsidP="00E65088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e con l’astensione dei soci (…), rappresentanti il (…)% del capitale sociale.</w:t>
      </w:r>
    </w:p>
    <w:p w:rsidR="00367990" w:rsidRPr="00367990" w:rsidRDefault="00367990" w:rsidP="00367990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L’assemblea, dopo opportuna valutazione e discussione, con voto unanime </w:t>
      </w:r>
    </w:p>
    <w:p w:rsidR="00367990" w:rsidRPr="00367990" w:rsidRDefault="00367990" w:rsidP="00367990">
      <w:pPr>
        <w:keepNext w:val="0"/>
        <w:widowControl w:val="0"/>
        <w:spacing w:line="360" w:lineRule="auto"/>
        <w:ind w:left="360"/>
        <w:jc w:val="center"/>
        <w:rPr>
          <w:rFonts w:ascii="Open Sans" w:hAnsi="Open Sans" w:cs="Open Sans"/>
          <w:b/>
          <w:sz w:val="20"/>
          <w:szCs w:val="20"/>
        </w:rPr>
      </w:pPr>
      <w:r w:rsidRPr="00367990">
        <w:rPr>
          <w:rFonts w:ascii="Open Sans" w:hAnsi="Open Sans" w:cs="Open Sans"/>
          <w:b/>
          <w:sz w:val="20"/>
          <w:szCs w:val="20"/>
        </w:rPr>
        <w:t>Delibera</w:t>
      </w:r>
    </w:p>
    <w:p w:rsidR="00367990" w:rsidRPr="00367990" w:rsidRDefault="00367990" w:rsidP="00E65088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Di dare mandato all’amministratore unico di richiedere ai soci la disponibilità al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alle seguenti cond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>zioni:</w:t>
      </w:r>
    </w:p>
    <w:p w:rsidR="00367990" w:rsidRPr="00367990" w:rsidRDefault="00367990" w:rsidP="00E65088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</w:t>
      </w:r>
    </w:p>
    <w:p w:rsidR="00367990" w:rsidRPr="00367990" w:rsidRDefault="00367990" w:rsidP="00E65088">
      <w:pPr>
        <w:keepNext w:val="0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...</w:t>
      </w:r>
    </w:p>
    <w:p w:rsidR="00367990" w:rsidRPr="00367990" w:rsidRDefault="00367990" w:rsidP="00E65088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Null’altro essendovi da deliberare e non avendo chiesto la parola</w:t>
      </w:r>
      <w:r w:rsidR="00E65088">
        <w:rPr>
          <w:rFonts w:ascii="Open Sans" w:hAnsi="Open Sans" w:cs="Open Sans"/>
          <w:sz w:val="20"/>
          <w:szCs w:val="20"/>
        </w:rPr>
        <w:t xml:space="preserve"> nessuno degli intervenuti, il P</w:t>
      </w:r>
      <w:r w:rsidRPr="00367990">
        <w:rPr>
          <w:rFonts w:ascii="Open Sans" w:hAnsi="Open Sans" w:cs="Open Sans"/>
          <w:sz w:val="20"/>
          <w:szCs w:val="20"/>
        </w:rPr>
        <w:t>res</w:t>
      </w:r>
      <w:r w:rsidRPr="00367990">
        <w:rPr>
          <w:rFonts w:ascii="Open Sans" w:hAnsi="Open Sans" w:cs="Open Sans"/>
          <w:sz w:val="20"/>
          <w:szCs w:val="20"/>
        </w:rPr>
        <w:t>i</w:t>
      </w:r>
      <w:r w:rsidRPr="00367990">
        <w:rPr>
          <w:rFonts w:ascii="Open Sans" w:hAnsi="Open Sans" w:cs="Open Sans"/>
          <w:sz w:val="20"/>
          <w:szCs w:val="20"/>
        </w:rPr>
        <w:t xml:space="preserve">dente, proclamati i risultati della votazione, dichiara chiusa l’assemblea alle ore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</w:t>
      </w:r>
    </w:p>
    <w:p w:rsidR="00367990" w:rsidRPr="00367990" w:rsidRDefault="00367990" w:rsidP="00E65088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>Io notaio ho curato la redazione del presente verbale del quale, davanti all’assemblea, ho dato le</w:t>
      </w:r>
      <w:r w:rsidRPr="00367990">
        <w:rPr>
          <w:rFonts w:ascii="Open Sans" w:hAnsi="Open Sans" w:cs="Open Sans"/>
          <w:sz w:val="20"/>
          <w:szCs w:val="20"/>
        </w:rPr>
        <w:t>t</w:t>
      </w:r>
      <w:r w:rsidRPr="00367990">
        <w:rPr>
          <w:rFonts w:ascii="Open Sans" w:hAnsi="Open Sans" w:cs="Open Sans"/>
          <w:sz w:val="20"/>
          <w:szCs w:val="20"/>
        </w:rPr>
        <w:t>tura alla parte comparente che lo approva e con me n</w:t>
      </w:r>
      <w:r w:rsidRPr="00367990">
        <w:rPr>
          <w:rFonts w:ascii="Open Sans" w:hAnsi="Open Sans" w:cs="Open Sans"/>
          <w:sz w:val="20"/>
          <w:szCs w:val="20"/>
        </w:rPr>
        <w:t>o</w:t>
      </w:r>
      <w:r w:rsidRPr="00367990">
        <w:rPr>
          <w:rFonts w:ascii="Open Sans" w:hAnsi="Open Sans" w:cs="Open Sans"/>
          <w:sz w:val="20"/>
          <w:szCs w:val="20"/>
        </w:rPr>
        <w:t>taio lo sottoscrive.</w:t>
      </w:r>
    </w:p>
    <w:p w:rsidR="00367990" w:rsidRPr="00367990" w:rsidRDefault="00367990" w:rsidP="00E65088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367990">
        <w:rPr>
          <w:rFonts w:ascii="Open Sans" w:hAnsi="Open Sans" w:cs="Open Sans"/>
          <w:sz w:val="20"/>
          <w:szCs w:val="20"/>
        </w:rPr>
        <w:t xml:space="preserve">Consta di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fogli dattiloscritti sulla prima facciata da persona di mia fiducia ed in parte scritti a mano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sempre da persona di mia fiducia, su </w:t>
      </w:r>
      <w:r>
        <w:rPr>
          <w:rFonts w:ascii="Open Sans" w:hAnsi="Open Sans" w:cs="Open Sans"/>
          <w:sz w:val="20"/>
          <w:szCs w:val="20"/>
        </w:rPr>
        <w:t>...</w:t>
      </w:r>
      <w:r w:rsidRPr="00367990">
        <w:rPr>
          <w:rFonts w:ascii="Open Sans" w:hAnsi="Open Sans" w:cs="Open Sans"/>
          <w:sz w:val="20"/>
          <w:szCs w:val="20"/>
        </w:rPr>
        <w:t xml:space="preserve"> facciate e fin qui della presente.</w:t>
      </w:r>
    </w:p>
    <w:p w:rsidR="00367990" w:rsidRPr="00367990" w:rsidRDefault="00367990" w:rsidP="00E65088">
      <w:pPr>
        <w:keepNext w:val="0"/>
        <w:widowControl w:val="0"/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:rsidR="00367990" w:rsidRPr="00367990" w:rsidRDefault="00367990" w:rsidP="00367990">
      <w:pPr>
        <w:keepNext w:val="0"/>
        <w:widowControl w:val="0"/>
        <w:spacing w:line="360" w:lineRule="auto"/>
        <w:ind w:left="360"/>
        <w:jc w:val="right"/>
        <w:rPr>
          <w:rFonts w:ascii="Open Sans" w:hAnsi="Open Sans" w:cs="Open Sans"/>
          <w:b/>
          <w:sz w:val="20"/>
          <w:szCs w:val="20"/>
        </w:rPr>
      </w:pPr>
      <w:r w:rsidRPr="00367990">
        <w:rPr>
          <w:rFonts w:ascii="Open Sans" w:hAnsi="Open Sans" w:cs="Open Sans"/>
          <w:b/>
          <w:sz w:val="20"/>
          <w:szCs w:val="20"/>
        </w:rPr>
        <w:t>Il notaio</w:t>
      </w:r>
    </w:p>
    <w:p w:rsidR="00367990" w:rsidRPr="00367990" w:rsidRDefault="00367990" w:rsidP="00367990">
      <w:pPr>
        <w:keepNext w:val="0"/>
        <w:widowControl w:val="0"/>
        <w:spacing w:line="360" w:lineRule="auto"/>
        <w:ind w:left="360"/>
        <w:jc w:val="right"/>
        <w:rPr>
          <w:rFonts w:ascii="Open Sans" w:hAnsi="Open Sans" w:cs="Open Sans"/>
          <w:b/>
          <w:sz w:val="20"/>
          <w:szCs w:val="20"/>
        </w:rPr>
      </w:pPr>
      <w:r w:rsidRPr="00367990">
        <w:rPr>
          <w:rFonts w:ascii="Open Sans" w:hAnsi="Open Sans" w:cs="Open Sans"/>
          <w:b/>
          <w:sz w:val="20"/>
          <w:szCs w:val="20"/>
        </w:rPr>
        <w:t>Il presidente</w:t>
      </w:r>
    </w:p>
    <w:sectPr w:rsidR="00367990" w:rsidRPr="00367990" w:rsidSect="007C302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588" w:right="1134" w:bottom="1588" w:left="1304" w:header="73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E9" w:rsidRDefault="00202BE9">
      <w:r>
        <w:separator/>
      </w:r>
    </w:p>
  </w:endnote>
  <w:endnote w:type="continuationSeparator" w:id="0">
    <w:p w:rsidR="00202BE9" w:rsidRDefault="002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Std Ult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 Std Ult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 Narrow"/>
    <w:panose1 w:val="020B05060305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bar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Grassetto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5" w:rsidRDefault="00E63F73">
    <w:pPr>
      <w:pStyle w:val="Pidipagina"/>
      <w:pBdr>
        <w:top w:val="single" w:sz="4" w:space="5" w:color="auto"/>
      </w:pBdr>
      <w:tabs>
        <w:tab w:val="clear" w:pos="4819"/>
        <w:tab w:val="center" w:pos="9214"/>
      </w:tabs>
      <w:rPr>
        <w:rFonts w:ascii="Open Sans" w:hAnsi="Open Sans" w:cs="Open Sans"/>
        <w:sz w:val="16"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4573270</wp:posOffset>
          </wp:positionH>
          <wp:positionV relativeFrom="paragraph">
            <wp:posOffset>17780</wp:posOffset>
          </wp:positionV>
          <wp:extent cx="220345" cy="226695"/>
          <wp:effectExtent l="0" t="0" r="825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405">
      <w:rPr>
        <w:rFonts w:ascii="Open Sans" w:hAnsi="Open Sans" w:cs="Open Sans"/>
        <w:sz w:val="16"/>
      </w:rPr>
      <w:fldChar w:fldCharType="begin"/>
    </w:r>
    <w:r w:rsidR="00370405">
      <w:rPr>
        <w:rFonts w:ascii="Open Sans" w:hAnsi="Open Sans" w:cs="Open Sans"/>
        <w:sz w:val="16"/>
      </w:rPr>
      <w:instrText>PAGE   \* MERGEFORMAT</w:instrText>
    </w:r>
    <w:r w:rsidR="00370405">
      <w:rPr>
        <w:rFonts w:ascii="Open Sans" w:hAnsi="Open Sans" w:cs="Open Sans"/>
        <w:sz w:val="16"/>
      </w:rPr>
      <w:fldChar w:fldCharType="separate"/>
    </w:r>
    <w:r w:rsidR="007C302B">
      <w:rPr>
        <w:rFonts w:ascii="Open Sans" w:hAnsi="Open Sans" w:cs="Open Sans"/>
        <w:noProof/>
        <w:sz w:val="16"/>
      </w:rPr>
      <w:t>2</w:t>
    </w:r>
    <w:r w:rsidR="00370405">
      <w:rPr>
        <w:rFonts w:ascii="Open Sans" w:hAnsi="Open Sans" w:cs="Open Sans"/>
        <w:sz w:val="16"/>
      </w:rPr>
      <w:fldChar w:fldCharType="end"/>
    </w:r>
    <w:r w:rsidR="00370405">
      <w:rPr>
        <w:rFonts w:ascii="Open Sans" w:hAnsi="Open Sans" w:cs="Open Sans"/>
        <w:sz w:val="16"/>
      </w:rPr>
      <w:tab/>
      <w:t xml:space="preserve"> </w:t>
    </w:r>
    <w:r w:rsidR="00370405">
      <w:rPr>
        <w:rFonts w:ascii="Open Sans" w:hAnsi="Open Sans" w:cs="Open Sans"/>
        <w:color w:val="F37321"/>
        <w:sz w:val="16"/>
        <w:szCs w:val="16"/>
      </w:rPr>
      <w:t xml:space="preserve">  </w:t>
    </w:r>
    <w:r w:rsidR="00370405">
      <w:rPr>
        <w:rFonts w:ascii="Open Sans" w:hAnsi="Open Sans" w:cs="Open Sans"/>
        <w:color w:val="808080"/>
        <w:sz w:val="16"/>
        <w:szCs w:val="16"/>
      </w:rPr>
      <w:t>MySolution</w:t>
    </w:r>
    <w:r w:rsidR="00370405">
      <w:rPr>
        <w:rFonts w:ascii="Open Sans" w:hAnsi="Open Sans" w:cs="Open Sans"/>
        <w:color w:val="F37321"/>
        <w:sz w:val="16"/>
        <w:szCs w:val="16"/>
      </w:rPr>
      <w:t xml:space="preserve"> | </w:t>
    </w:r>
    <w:r w:rsidR="00852016">
      <w:rPr>
        <w:rFonts w:ascii="Open Sans" w:hAnsi="Open Sans" w:cs="Open Sans"/>
        <w:color w:val="F37321"/>
        <w:sz w:val="16"/>
        <w:szCs w:val="16"/>
      </w:rPr>
      <w:t>Formulari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5" w:rsidRDefault="00E63F73">
    <w:pPr>
      <w:pStyle w:val="Pidipagina"/>
      <w:pBdr>
        <w:top w:val="single" w:sz="4" w:space="5" w:color="auto"/>
      </w:pBdr>
      <w:tabs>
        <w:tab w:val="clear" w:pos="4819"/>
        <w:tab w:val="clear" w:pos="9638"/>
        <w:tab w:val="right" w:pos="9498"/>
      </w:tabs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-46990</wp:posOffset>
          </wp:positionH>
          <wp:positionV relativeFrom="paragraph">
            <wp:posOffset>18415</wp:posOffset>
          </wp:positionV>
          <wp:extent cx="220345" cy="226695"/>
          <wp:effectExtent l="0" t="0" r="8255" b="1905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405">
      <w:rPr>
        <w:rFonts w:ascii="Open Sans" w:hAnsi="Open Sans" w:cs="Open Sans"/>
        <w:color w:val="808080"/>
        <w:sz w:val="16"/>
        <w:szCs w:val="16"/>
      </w:rPr>
      <w:t xml:space="preserve">          MySolution</w:t>
    </w:r>
    <w:r w:rsidR="00370405">
      <w:rPr>
        <w:rFonts w:ascii="Open Sans" w:hAnsi="Open Sans" w:cs="Open Sans"/>
        <w:color w:val="F37321"/>
        <w:sz w:val="16"/>
        <w:szCs w:val="16"/>
      </w:rPr>
      <w:t xml:space="preserve"> | </w:t>
    </w:r>
    <w:r w:rsidR="00986037">
      <w:rPr>
        <w:rFonts w:ascii="Open Sans" w:hAnsi="Open Sans" w:cs="Open Sans"/>
        <w:color w:val="F37321"/>
        <w:sz w:val="16"/>
        <w:szCs w:val="16"/>
      </w:rPr>
      <w:t>Formulari</w:t>
    </w:r>
    <w:r w:rsidR="00370405">
      <w:rPr>
        <w:rFonts w:ascii="Open Sans" w:hAnsi="Open Sans" w:cs="Open Sans"/>
        <w:sz w:val="16"/>
        <w:szCs w:val="16"/>
      </w:rPr>
      <w:tab/>
    </w:r>
    <w:r w:rsidR="00370405">
      <w:rPr>
        <w:rFonts w:ascii="Open Sans" w:hAnsi="Open Sans" w:cs="Open Sans"/>
        <w:sz w:val="16"/>
        <w:szCs w:val="16"/>
      </w:rPr>
      <w:fldChar w:fldCharType="begin"/>
    </w:r>
    <w:r w:rsidR="00370405">
      <w:rPr>
        <w:rFonts w:ascii="Open Sans" w:hAnsi="Open Sans" w:cs="Open Sans"/>
        <w:sz w:val="16"/>
        <w:szCs w:val="16"/>
      </w:rPr>
      <w:instrText>PAGE   \* MERGEFORMAT</w:instrText>
    </w:r>
    <w:r w:rsidR="00370405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noProof/>
        <w:sz w:val="16"/>
        <w:szCs w:val="16"/>
      </w:rPr>
      <w:t>2</w:t>
    </w:r>
    <w:r w:rsidR="00370405">
      <w:rPr>
        <w:rFonts w:ascii="Open Sans" w:hAnsi="Open Sans" w:cs="Ope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E9" w:rsidRDefault="00202BE9">
      <w:pPr>
        <w:rPr>
          <w:color w:val="C0C0C0"/>
        </w:rPr>
      </w:pPr>
      <w:r>
        <w:rPr>
          <w:color w:val="C0C0C0"/>
        </w:rPr>
        <w:t xml:space="preserve">- - - - - - - - - - - - - - - - - - - - - - - - - - - - - - - - - - - - - - - - - - - </w:t>
      </w:r>
    </w:p>
  </w:footnote>
  <w:footnote w:type="continuationSeparator" w:id="0">
    <w:p w:rsidR="00202BE9" w:rsidRDefault="00202BE9">
      <w:pPr>
        <w:rPr>
          <w:color w:val="C0C0C0"/>
        </w:rPr>
      </w:pPr>
      <w:r>
        <w:rPr>
          <w:color w:val="C0C0C0"/>
        </w:rPr>
        <w:t xml:space="preserve">- - - - - - - - - - - - - - - - - - - - - - - - - - - - - - - - - - - - - - - - - - - </w:t>
      </w:r>
    </w:p>
  </w:footnote>
  <w:footnote w:type="continuationNotice" w:id="1">
    <w:p w:rsidR="00202BE9" w:rsidRDefault="00202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5" w:rsidRDefault="00BD5CA4">
    <w:pPr>
      <w:pStyle w:val="Intestazione"/>
      <w:pBdr>
        <w:bottom w:val="single" w:sz="4" w:space="5" w:color="auto"/>
      </w:pBdr>
      <w:rPr>
        <w:rFonts w:ascii="Open Sans" w:hAnsi="Open Sans" w:cs="Open Sans"/>
        <w:sz w:val="18"/>
        <w:szCs w:val="16"/>
      </w:rPr>
    </w:pPr>
    <w:r>
      <w:rPr>
        <w:rFonts w:ascii="Open Sans" w:hAnsi="Open Sans" w:cs="Open Sans"/>
        <w:b/>
        <w:sz w:val="18"/>
        <w:szCs w:val="14"/>
      </w:rPr>
      <w:t>Revisione legale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05" w:rsidRDefault="00367990">
    <w:pPr>
      <w:pStyle w:val="Intestazione"/>
      <w:pBdr>
        <w:bottom w:val="single" w:sz="4" w:space="5" w:color="auto"/>
      </w:pBdr>
      <w:tabs>
        <w:tab w:val="clear" w:pos="4819"/>
        <w:tab w:val="clear" w:pos="9638"/>
        <w:tab w:val="right" w:pos="7484"/>
      </w:tabs>
      <w:jc w:val="right"/>
      <w:rPr>
        <w:rFonts w:ascii="Open Sans" w:hAnsi="Open Sans" w:cs="Open Sans"/>
        <w:b/>
        <w:sz w:val="18"/>
        <w:szCs w:val="14"/>
      </w:rPr>
    </w:pPr>
    <w:r>
      <w:rPr>
        <w:rFonts w:ascii="Open Sans" w:hAnsi="Open Sans" w:cs="Open Sans"/>
        <w:b/>
        <w:sz w:val="18"/>
        <w:szCs w:val="14"/>
      </w:rPr>
      <w:t>Società di capitali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1" type="#_x0000_t75" style="width:3in;height:3in" o:bullet="t">
        <v:imagedata r:id="rId1" o:title=""/>
      </v:shape>
    </w:pict>
  </w:numPicBullet>
  <w:numPicBullet w:numPicBulletId="1">
    <w:pict>
      <v:shape id="_x0000_i1292" type="#_x0000_t75" style="width:3in;height:3in" o:bullet="t">
        <v:imagedata r:id="rId2" o:title=""/>
      </v:shape>
    </w:pict>
  </w:numPicBullet>
  <w:numPicBullet w:numPicBulletId="2">
    <w:pict>
      <v:shape id="_x0000_i1293" type="#_x0000_t75" style="width:3in;height:3in" o:bullet="t">
        <v:imagedata r:id="rId2" o:title=""/>
      </v:shape>
    </w:pict>
  </w:numPicBullet>
  <w:numPicBullet w:numPicBulletId="3">
    <w:pict>
      <v:shape id="_x0000_i1294" type="#_x0000_t75" style="width:3in;height:3in" o:bullet="t">
        <v:imagedata r:id="rId3" o:title=""/>
      </v:shape>
    </w:pict>
  </w:numPicBullet>
  <w:numPicBullet w:numPicBulletId="4">
    <w:pict>
      <v:shape id="_x0000_i1295" type="#_x0000_t75" style="width:3in;height:3in" o:bullet="t">
        <v:imagedata r:id="rId3" o:title=""/>
      </v:shape>
    </w:pict>
  </w:numPicBullet>
  <w:numPicBullet w:numPicBulletId="5">
    <w:pict>
      <v:shape id="_x0000_i1296" type="#_x0000_t75" style="width:3in;height:3in" o:bullet="t">
        <v:imagedata r:id="rId4" o:title=""/>
      </v:shape>
    </w:pict>
  </w:numPicBullet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9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b/>
        <w:color w:val="000000"/>
      </w:rPr>
    </w:lvl>
  </w:abstractNum>
  <w:abstractNum w:abstractNumId="3">
    <w:nsid w:val="0000000D"/>
    <w:multiLevelType w:val="multilevel"/>
    <w:tmpl w:val="0000000D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800"/>
      </w:pPr>
      <w:rPr>
        <w:rFonts w:cs="Times New Roman"/>
      </w:rPr>
    </w:lvl>
  </w:abstractNum>
  <w:abstractNum w:abstractNumId="4">
    <w:nsid w:val="00000014"/>
    <w:multiLevelType w:val="single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7">
    <w:nsid w:val="00000017"/>
    <w:multiLevelType w:val="singleLevel"/>
    <w:tmpl w:val="00000017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1B"/>
    <w:multiLevelType w:val="singleLevel"/>
    <w:tmpl w:val="0000001B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1C"/>
    <w:multiLevelType w:val="single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0">
    <w:nsid w:val="00000020"/>
    <w:multiLevelType w:val="singleLevel"/>
    <w:tmpl w:val="00000020"/>
    <w:name w:val="WW8Num43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i/>
      </w:rPr>
    </w:lvl>
  </w:abstractNum>
  <w:abstractNum w:abstractNumId="11">
    <w:nsid w:val="014B3AC9"/>
    <w:multiLevelType w:val="hybridMultilevel"/>
    <w:tmpl w:val="CCC083B4"/>
    <w:name w:val="WW8Num25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6415E6"/>
    <w:multiLevelType w:val="hybridMultilevel"/>
    <w:tmpl w:val="CB68CA74"/>
    <w:lvl w:ilvl="0" w:tplc="3162D648">
      <w:start w:val="1"/>
      <w:numFmt w:val="decimal"/>
      <w:pStyle w:val="puntoelenconumero"/>
      <w:lvlText w:val="%1."/>
      <w:lvlJc w:val="left"/>
      <w:pPr>
        <w:tabs>
          <w:tab w:val="num" w:pos="284"/>
        </w:tabs>
        <w:ind w:left="284" w:hanging="284"/>
      </w:pPr>
      <w:rPr>
        <w:rFonts w:ascii="HelveticaNeueLT Std Lt" w:hAnsi="HelveticaNeueLT Std Lt" w:cs="Times New Roman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623D39"/>
    <w:multiLevelType w:val="hybridMultilevel"/>
    <w:tmpl w:val="E2C09BDA"/>
    <w:name w:val="WW8Num2522"/>
    <w:lvl w:ilvl="0" w:tplc="210873C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767698"/>
    <w:multiLevelType w:val="hybridMultilevel"/>
    <w:tmpl w:val="FDAA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D7984"/>
    <w:multiLevelType w:val="hybridMultilevel"/>
    <w:tmpl w:val="25A8ECBC"/>
    <w:lvl w:ilvl="0" w:tplc="3DC87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5F4C63"/>
    <w:multiLevelType w:val="hybridMultilevel"/>
    <w:tmpl w:val="7F74EC9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1E781921"/>
    <w:multiLevelType w:val="hybridMultilevel"/>
    <w:tmpl w:val="B674F106"/>
    <w:lvl w:ilvl="0" w:tplc="23442D44">
      <w:start w:val="1"/>
      <w:numFmt w:val="lowerLetter"/>
      <w:pStyle w:val="puntoelencolettere"/>
      <w:lvlText w:val="%1)"/>
      <w:lvlJc w:val="left"/>
      <w:pPr>
        <w:tabs>
          <w:tab w:val="num" w:pos="284"/>
        </w:tabs>
        <w:ind w:left="284" w:hanging="284"/>
      </w:pPr>
      <w:rPr>
        <w:rFonts w:ascii="HelveticaNeueLT Std Lt" w:hAnsi="HelveticaNeueLT Std Lt" w:cs="Times New Roman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9870B5"/>
    <w:multiLevelType w:val="hybridMultilevel"/>
    <w:tmpl w:val="478C390A"/>
    <w:name w:val="WW8Num252222"/>
    <w:lvl w:ilvl="0" w:tplc="210873C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83368E"/>
    <w:multiLevelType w:val="hybridMultilevel"/>
    <w:tmpl w:val="3000BD7E"/>
    <w:lvl w:ilvl="0" w:tplc="91505544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E0252B"/>
    <w:multiLevelType w:val="multilevel"/>
    <w:tmpl w:val="CDC21178"/>
    <w:styleLink w:val="Stile1"/>
    <w:lvl w:ilvl="0">
      <w:start w:val="1"/>
      <w:numFmt w:val="bullet"/>
      <w:lvlText w:val=""/>
      <w:lvlJc w:val="left"/>
      <w:pPr>
        <w:tabs>
          <w:tab w:val="num" w:pos="0"/>
        </w:tabs>
        <w:ind w:firstLine="28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F036F9"/>
    <w:multiLevelType w:val="hybridMultilevel"/>
    <w:tmpl w:val="4FA865D2"/>
    <w:lvl w:ilvl="0" w:tplc="FFFFFFFF">
      <w:start w:val="1"/>
      <w:numFmt w:val="bullet"/>
      <w:pStyle w:val="puntoelencotrattino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8720F"/>
    <w:multiLevelType w:val="hybridMultilevel"/>
    <w:tmpl w:val="0F9AC7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BF05E39"/>
    <w:multiLevelType w:val="hybridMultilevel"/>
    <w:tmpl w:val="DC680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C27BE3"/>
    <w:multiLevelType w:val="hybridMultilevel"/>
    <w:tmpl w:val="157C904E"/>
    <w:lvl w:ilvl="0" w:tplc="8E164F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2228EE"/>
    <w:multiLevelType w:val="hybridMultilevel"/>
    <w:tmpl w:val="C090E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2535D"/>
    <w:multiLevelType w:val="hybridMultilevel"/>
    <w:tmpl w:val="C494D9A0"/>
    <w:lvl w:ilvl="0" w:tplc="07242898">
      <w:numFmt w:val="bullet"/>
      <w:lvlText w:val="-"/>
      <w:lvlJc w:val="left"/>
      <w:pPr>
        <w:tabs>
          <w:tab w:val="num" w:pos="1275"/>
        </w:tabs>
        <w:ind w:left="1275" w:hanging="91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586998"/>
    <w:multiLevelType w:val="hybridMultilevel"/>
    <w:tmpl w:val="73480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BC3C45"/>
    <w:multiLevelType w:val="hybridMultilevel"/>
    <w:tmpl w:val="B3C28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F5533D"/>
    <w:multiLevelType w:val="hybridMultilevel"/>
    <w:tmpl w:val="5872A760"/>
    <w:lvl w:ilvl="0" w:tplc="C0BC83E2">
      <w:start w:val="1"/>
      <w:numFmt w:val="bullet"/>
      <w:pStyle w:val="puntoelencopalli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73CE0"/>
    <w:multiLevelType w:val="hybridMultilevel"/>
    <w:tmpl w:val="3080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B07F24"/>
    <w:multiLevelType w:val="hybridMultilevel"/>
    <w:tmpl w:val="AE44185E"/>
    <w:name w:val="WW8Num25222"/>
    <w:lvl w:ilvl="0" w:tplc="210873C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AD465B0"/>
    <w:multiLevelType w:val="hybridMultilevel"/>
    <w:tmpl w:val="A5C2A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FD4D33"/>
    <w:multiLevelType w:val="hybridMultilevel"/>
    <w:tmpl w:val="A7F023BE"/>
    <w:name w:val="WW8Num252"/>
    <w:lvl w:ilvl="0" w:tplc="210873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62735B"/>
    <w:multiLevelType w:val="hybridMultilevel"/>
    <w:tmpl w:val="DECCF418"/>
    <w:lvl w:ilvl="0" w:tplc="4CB66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D2405D"/>
    <w:multiLevelType w:val="hybridMultilevel"/>
    <w:tmpl w:val="71C87A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6B42D9"/>
    <w:multiLevelType w:val="hybridMultilevel"/>
    <w:tmpl w:val="79423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917B5B"/>
    <w:multiLevelType w:val="hybridMultilevel"/>
    <w:tmpl w:val="3F088C84"/>
    <w:lvl w:ilvl="0" w:tplc="6A5A5C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C36A14"/>
    <w:multiLevelType w:val="hybridMultilevel"/>
    <w:tmpl w:val="0FB87A30"/>
    <w:lvl w:ilvl="0" w:tplc="3DC871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A50061"/>
    <w:multiLevelType w:val="hybridMultilevel"/>
    <w:tmpl w:val="526ED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2A73575"/>
    <w:multiLevelType w:val="hybridMultilevel"/>
    <w:tmpl w:val="C0BEF50A"/>
    <w:lvl w:ilvl="0" w:tplc="3DC87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003E1"/>
    <w:multiLevelType w:val="hybridMultilevel"/>
    <w:tmpl w:val="0E7ACA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3467FE"/>
    <w:multiLevelType w:val="hybridMultilevel"/>
    <w:tmpl w:val="2EBC2EB8"/>
    <w:lvl w:ilvl="0" w:tplc="8E164F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810B96"/>
    <w:multiLevelType w:val="hybridMultilevel"/>
    <w:tmpl w:val="4E30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B4B35"/>
    <w:multiLevelType w:val="hybridMultilevel"/>
    <w:tmpl w:val="4C8AB7E6"/>
    <w:lvl w:ilvl="0" w:tplc="EF80A44E">
      <w:start w:val="1"/>
      <w:numFmt w:val="bullet"/>
      <w:pStyle w:val="puntielencopallin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44"/>
  </w:num>
  <w:num w:numId="3">
    <w:abstractNumId w:val="29"/>
  </w:num>
  <w:num w:numId="4">
    <w:abstractNumId w:val="21"/>
  </w:num>
  <w:num w:numId="5">
    <w:abstractNumId w:val="12"/>
  </w:num>
  <w:num w:numId="6">
    <w:abstractNumId w:val="17"/>
  </w:num>
  <w:num w:numId="7">
    <w:abstractNumId w:val="30"/>
  </w:num>
  <w:num w:numId="8">
    <w:abstractNumId w:val="13"/>
  </w:num>
  <w:num w:numId="9">
    <w:abstractNumId w:val="25"/>
  </w:num>
  <w:num w:numId="10">
    <w:abstractNumId w:val="34"/>
  </w:num>
  <w:num w:numId="11">
    <w:abstractNumId w:val="37"/>
  </w:num>
  <w:num w:numId="12">
    <w:abstractNumId w:val="36"/>
  </w:num>
  <w:num w:numId="13">
    <w:abstractNumId w:val="32"/>
  </w:num>
  <w:num w:numId="14">
    <w:abstractNumId w:val="26"/>
  </w:num>
  <w:num w:numId="15">
    <w:abstractNumId w:val="19"/>
  </w:num>
  <w:num w:numId="16">
    <w:abstractNumId w:val="35"/>
  </w:num>
  <w:num w:numId="17">
    <w:abstractNumId w:val="42"/>
  </w:num>
  <w:num w:numId="18">
    <w:abstractNumId w:val="24"/>
  </w:num>
  <w:num w:numId="19">
    <w:abstractNumId w:val="41"/>
  </w:num>
  <w:num w:numId="20">
    <w:abstractNumId w:val="16"/>
  </w:num>
  <w:num w:numId="21">
    <w:abstractNumId w:val="22"/>
  </w:num>
  <w:num w:numId="22">
    <w:abstractNumId w:val="27"/>
  </w:num>
  <w:num w:numId="23">
    <w:abstractNumId w:val="39"/>
  </w:num>
  <w:num w:numId="24">
    <w:abstractNumId w:val="23"/>
  </w:num>
  <w:num w:numId="25">
    <w:abstractNumId w:val="43"/>
  </w:num>
  <w:num w:numId="26">
    <w:abstractNumId w:val="14"/>
  </w:num>
  <w:num w:numId="27">
    <w:abstractNumId w:val="38"/>
  </w:num>
  <w:num w:numId="28">
    <w:abstractNumId w:val="40"/>
  </w:num>
  <w:num w:numId="29">
    <w:abstractNumId w:val="28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attachedTemplate r:id="rId1"/>
  <w:stylePaneFormatFilter w:val="1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efaultTabStop w:val="709"/>
  <w:autoHyphenation/>
  <w:hyphenationZone w:val="284"/>
  <w:doNotHyphenateCaps/>
  <w:drawingGridHorizontalSpacing w:val="181"/>
  <w:drawingGridVerticalSpacing w:val="181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37"/>
    <w:rsid w:val="00005899"/>
    <w:rsid w:val="00025493"/>
    <w:rsid w:val="000B5D59"/>
    <w:rsid w:val="00166D99"/>
    <w:rsid w:val="00202BE9"/>
    <w:rsid w:val="00367990"/>
    <w:rsid w:val="00370405"/>
    <w:rsid w:val="003B0AD4"/>
    <w:rsid w:val="003B5DBD"/>
    <w:rsid w:val="003C561A"/>
    <w:rsid w:val="003F214C"/>
    <w:rsid w:val="00503B98"/>
    <w:rsid w:val="0050641D"/>
    <w:rsid w:val="005727C9"/>
    <w:rsid w:val="0069679C"/>
    <w:rsid w:val="006D6B90"/>
    <w:rsid w:val="006D6CE1"/>
    <w:rsid w:val="006F32DE"/>
    <w:rsid w:val="00783B31"/>
    <w:rsid w:val="007C302B"/>
    <w:rsid w:val="00852016"/>
    <w:rsid w:val="00886ADF"/>
    <w:rsid w:val="008C68E5"/>
    <w:rsid w:val="00900608"/>
    <w:rsid w:val="00986037"/>
    <w:rsid w:val="00A16EE3"/>
    <w:rsid w:val="00A4086A"/>
    <w:rsid w:val="00A715FB"/>
    <w:rsid w:val="00A73CDA"/>
    <w:rsid w:val="00A84D97"/>
    <w:rsid w:val="00BD5CA4"/>
    <w:rsid w:val="00E63F73"/>
    <w:rsid w:val="00E65088"/>
    <w:rsid w:val="00EC3AFA"/>
    <w:rsid w:val="00F14E01"/>
    <w:rsid w:val="00F179B0"/>
    <w:rsid w:val="00F56172"/>
    <w:rsid w:val="00FC57F3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8" w:semiHidden="1" w:unhideWhenUsed="1" w:qFormat="1"/>
    <w:lsdException w:name="heading 9" w:semiHidden="1" w:unhideWhenUsed="1" w:qFormat="1"/>
    <w:lsdException w:name="Hyperlink" w:uiPriority="99"/>
    <w:lsdException w:name="Normal (Web)" w:uiPriority="99"/>
    <w:lsdException w:name="HTML Preformatted" w:uiPriority="99"/>
    <w:lsdException w:name="Table Grid" w:uiPriority="99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ttenzione TIT"/>
    <w:pPr>
      <w:keepNext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jc w:val="center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after="120" w:line="300" w:lineRule="exact"/>
      <w:ind w:left="360"/>
      <w:jc w:val="both"/>
      <w:outlineLvl w:val="3"/>
    </w:pPr>
    <w:rPr>
      <w:rFonts w:ascii="Garamond" w:hAnsi="Garamond"/>
      <w:b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jc w:val="center"/>
      <w:outlineLvl w:val="4"/>
    </w:pPr>
    <w:rPr>
      <w:rFonts w:ascii="Garamond" w:hAnsi="Garamond"/>
      <w:b/>
      <w:szCs w:val="26"/>
    </w:rPr>
  </w:style>
  <w:style w:type="paragraph" w:styleId="Titolo6">
    <w:name w:val="heading 6"/>
    <w:basedOn w:val="Normale"/>
    <w:next w:val="Normale"/>
    <w:link w:val="Titolo6Carattere"/>
    <w:uiPriority w:val="9"/>
    <w:pPr>
      <w:jc w:val="both"/>
      <w:outlineLvl w:val="5"/>
    </w:pPr>
    <w:rPr>
      <w:rFonts w:ascii="Garamond" w:hAnsi="Garamond"/>
      <w:b/>
      <w:szCs w:val="26"/>
    </w:rPr>
  </w:style>
  <w:style w:type="paragraph" w:styleId="Titolo7">
    <w:name w:val="heading 7"/>
    <w:basedOn w:val="Normale"/>
    <w:next w:val="Normale"/>
    <w:link w:val="Titolo7Carattere"/>
    <w:uiPriority w:val="9"/>
    <w:pPr>
      <w:tabs>
        <w:tab w:val="num" w:pos="0"/>
      </w:tabs>
      <w:autoSpaceDE w:val="0"/>
      <w:spacing w:line="360" w:lineRule="auto"/>
      <w:ind w:left="1296" w:hanging="1296"/>
      <w:jc w:val="both"/>
      <w:outlineLvl w:val="6"/>
    </w:pPr>
    <w:rPr>
      <w:b/>
      <w:bCs/>
      <w:i/>
      <w:iCs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Arial" w:hAnsi="Arial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ascii="Arial" w:hAnsi="Arial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ascii="Garamond" w:hAnsi="Garamond" w:cs="Times New Roman"/>
      <w:b/>
      <w:sz w:val="26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Garamond" w:hAnsi="Garamond" w:cs="Times New Roman"/>
      <w:b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Garamond" w:hAnsi="Garamond" w:cs="Times New Roman"/>
      <w:b/>
      <w:sz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stilepresentazione">
    <w:name w:val="stile presentazione"/>
    <w:basedOn w:val="Normale"/>
    <w:autoRedefine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customStyle="1" w:styleId="indicetitoli">
    <w:name w:val="indice_titoli"/>
    <w:pPr>
      <w:spacing w:line="220" w:lineRule="exact"/>
      <w:jc w:val="both"/>
    </w:pPr>
    <w:rPr>
      <w:rFonts w:ascii="HelveticaNeueLT Std Lt" w:hAnsi="HelveticaNeueLT Std Lt"/>
      <w:sz w:val="17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Carattere5">
    <w:name w:val="Carattere Carattere5"/>
  </w:style>
  <w:style w:type="character" w:styleId="Rimandonotaapidipagina">
    <w:name w:val="footnote reference"/>
    <w:aliases w:val="Rimando notaOreste,Rimando notaOreste1,Rimando notaOreste2,nota a piè di pagina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Courier New" w:hAnsi="Courier New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Courier New" w:hAnsi="Courier New" w:cs="Times New Roman"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</w:rPr>
  </w:style>
  <w:style w:type="character" w:customStyle="1" w:styleId="CarattereCarattere4">
    <w:name w:val="Carattere Carattere4"/>
    <w:rPr>
      <w:sz w:val="24"/>
    </w:rPr>
  </w:style>
  <w:style w:type="paragraph" w:customStyle="1" w:styleId="som1">
    <w:name w:val="som_1"/>
    <w:pPr>
      <w:autoSpaceDE w:val="0"/>
      <w:autoSpaceDN w:val="0"/>
      <w:adjustRightInd w:val="0"/>
      <w:spacing w:before="513"/>
      <w:ind w:left="470"/>
      <w:jc w:val="both"/>
    </w:pPr>
    <w:rPr>
      <w:sz w:val="18"/>
      <w:szCs w:val="18"/>
      <w:lang w:val="en-US"/>
    </w:rPr>
  </w:style>
  <w:style w:type="paragraph" w:customStyle="1" w:styleId="sot11">
    <w:name w:val="sot1_1"/>
    <w:pPr>
      <w:autoSpaceDE w:val="0"/>
      <w:autoSpaceDN w:val="0"/>
      <w:adjustRightInd w:val="0"/>
      <w:spacing w:before="342"/>
      <w:ind w:left="470"/>
      <w:jc w:val="both"/>
    </w:pPr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sot21">
    <w:name w:val="sot2_1"/>
    <w:pPr>
      <w:autoSpaceDE w:val="0"/>
      <w:autoSpaceDN w:val="0"/>
      <w:adjustRightInd w:val="0"/>
      <w:spacing w:before="256"/>
      <w:ind w:left="470"/>
      <w:jc w:val="both"/>
    </w:pPr>
    <w:rPr>
      <w:sz w:val="22"/>
      <w:szCs w:val="22"/>
      <w:lang w:val="en-US"/>
    </w:rPr>
  </w:style>
  <w:style w:type="paragraph" w:customStyle="1" w:styleId="testo1">
    <w:name w:val="testo_1"/>
    <w:pPr>
      <w:autoSpaceDE w:val="0"/>
      <w:autoSpaceDN w:val="0"/>
      <w:adjustRightInd w:val="0"/>
      <w:spacing w:before="128"/>
      <w:ind w:firstLine="470"/>
      <w:jc w:val="both"/>
    </w:pPr>
    <w:rPr>
      <w:sz w:val="22"/>
      <w:szCs w:val="2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</w:rPr>
  </w:style>
  <w:style w:type="character" w:customStyle="1" w:styleId="CarattereCarattere3">
    <w:name w:val="Carattere Carattere3"/>
    <w:rPr>
      <w:sz w:val="24"/>
    </w:rPr>
  </w:style>
  <w:style w:type="paragraph" w:styleId="Nessunaspaziatura">
    <w:name w:val="No Spacing"/>
    <w:uiPriority w:val="1"/>
    <w:rPr>
      <w:rFonts w:ascii="Calibri" w:hAnsi="Calibri"/>
      <w:sz w:val="22"/>
      <w:szCs w:val="22"/>
    </w:rPr>
  </w:style>
  <w:style w:type="character" w:styleId="Enfasicorsivo">
    <w:name w:val="Emphasis"/>
    <w:basedOn w:val="Carpredefinitoparagrafo"/>
    <w:uiPriority w:val="20"/>
    <w:rPr>
      <w:rFonts w:cs="Times New Roman"/>
      <w:i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Pr>
      <w:rFonts w:ascii="Courier New" w:hAnsi="Courier New" w:cs="Times New Roman"/>
      <w:sz w:val="24"/>
    </w:rPr>
  </w:style>
  <w:style w:type="character" w:customStyle="1" w:styleId="CarattereCarattere2">
    <w:name w:val="Carattere Carattere2"/>
    <w:rPr>
      <w:rFonts w:ascii="Courier New" w:hAnsi="Courier New"/>
      <w:sz w:val="24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paragraph" w:styleId="Titolo">
    <w:name w:val="Title"/>
    <w:basedOn w:val="Normale"/>
    <w:next w:val="Normale"/>
    <w:link w:val="TitoloCarattere"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CarattereCarattere1">
    <w:name w:val="Carattere Carattere1"/>
    <w:rPr>
      <w:rFonts w:ascii="Cambria" w:hAnsi="Cambria"/>
      <w:b/>
      <w:kern w:val="28"/>
      <w:sz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character" w:customStyle="1" w:styleId="CarattereCarattere">
    <w:name w:val="Carattere Carattere"/>
    <w:rPr>
      <w:rFonts w:ascii="Cambria" w:hAnsi="Cambria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Testodelblocco">
    <w:name w:val="Block Text"/>
    <w:basedOn w:val="Normale"/>
    <w:uiPriority w:val="99"/>
    <w:pPr>
      <w:spacing w:line="360" w:lineRule="auto"/>
      <w:ind w:left="851" w:right="851"/>
      <w:jc w:val="both"/>
    </w:pPr>
    <w:rPr>
      <w:rFonts w:ascii="Book Antiqua" w:hAnsi="Book Antiqua"/>
    </w:rPr>
  </w:style>
  <w:style w:type="paragraph" w:customStyle="1" w:styleId="tx">
    <w:name w:val="tx"/>
    <w:basedOn w:val="Normale"/>
    <w:pPr>
      <w:spacing w:before="20" w:after="20"/>
    </w:pPr>
    <w:rPr>
      <w:sz w:val="20"/>
      <w:szCs w:val="20"/>
    </w:rPr>
  </w:style>
  <w:style w:type="paragraph" w:customStyle="1" w:styleId="sentr1">
    <w:name w:val="sent_r1"/>
    <w:basedOn w:val="Normale"/>
    <w:pPr>
      <w:spacing w:before="100" w:beforeAutospacing="1" w:after="100" w:afterAutospacing="1"/>
      <w:ind w:firstLine="400"/>
      <w:jc w:val="both"/>
    </w:pPr>
  </w:style>
  <w:style w:type="character" w:customStyle="1" w:styleId="Caratteredellanota">
    <w:name w:val="Carattere della nota"/>
    <w:rPr>
      <w:vertAlign w:val="superscript"/>
    </w:rPr>
  </w:style>
  <w:style w:type="paragraph" w:customStyle="1" w:styleId="Rientrocorpodeltesto21">
    <w:name w:val="Rientro corpo del testo 21"/>
    <w:basedOn w:val="Normale"/>
    <w:pPr>
      <w:suppressAutoHyphens/>
      <w:spacing w:line="360" w:lineRule="auto"/>
      <w:ind w:firstLine="708"/>
      <w:jc w:val="both"/>
    </w:pPr>
    <w:rPr>
      <w:rFonts w:ascii="Garamond" w:hAnsi="Garamond"/>
      <w:lang w:eastAsia="ar-SA"/>
    </w:rPr>
  </w:style>
  <w:style w:type="paragraph" w:customStyle="1" w:styleId="testonormale">
    <w:name w:val="testo normale"/>
    <w:link w:val="testonormaleCarattere"/>
    <w:uiPriority w:val="99"/>
    <w:pPr>
      <w:spacing w:before="40" w:after="40" w:line="280" w:lineRule="exact"/>
      <w:jc w:val="both"/>
    </w:pPr>
    <w:rPr>
      <w:rFonts w:ascii="HelveticaNeueLT Std Lt" w:hAnsi="HelveticaNeueLT Std Lt"/>
      <w:spacing w:val="2"/>
      <w:szCs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HelveticaNeueLT Std Lt" w:hAnsi="HelveticaNeueLT Std Lt"/>
      <w:spacing w:val="2"/>
      <w:sz w:val="24"/>
    </w:rPr>
  </w:style>
  <w:style w:type="paragraph" w:customStyle="1" w:styleId="testonote">
    <w:name w:val="testo note"/>
    <w:link w:val="testonoteCarattere1"/>
    <w:pPr>
      <w:spacing w:line="200" w:lineRule="exact"/>
      <w:jc w:val="both"/>
    </w:pPr>
    <w:rPr>
      <w:rFonts w:ascii="HelveticaNeueLT Std Lt" w:hAnsi="HelveticaNeueLT Std Lt"/>
      <w:sz w:val="16"/>
      <w:szCs w:val="24"/>
    </w:rPr>
  </w:style>
  <w:style w:type="character" w:customStyle="1" w:styleId="testonoteCarattere">
    <w:name w:val="testo note Carattere"/>
    <w:rPr>
      <w:rFonts w:ascii="HelveticaNeueLT Std Lt" w:hAnsi="HelveticaNeueLT Std Lt"/>
      <w:sz w:val="24"/>
      <w:lang w:val="it-IT" w:eastAsia="it-IT"/>
    </w:rPr>
  </w:style>
  <w:style w:type="paragraph" w:customStyle="1" w:styleId="elenco1">
    <w:name w:val="elenco 1"/>
    <w:pPr>
      <w:spacing w:line="260" w:lineRule="exact"/>
      <w:jc w:val="both"/>
    </w:pPr>
    <w:rPr>
      <w:rFonts w:ascii="HelveticaNeueLT Std Lt" w:hAnsi="HelveticaNeueLT Std Lt"/>
      <w:szCs w:val="24"/>
    </w:rPr>
  </w:style>
  <w:style w:type="paragraph" w:customStyle="1" w:styleId="elenco2">
    <w:name w:val="elenco 2"/>
    <w:pPr>
      <w:spacing w:line="260" w:lineRule="exact"/>
      <w:ind w:left="284"/>
      <w:jc w:val="both"/>
    </w:pPr>
    <w:rPr>
      <w:rFonts w:ascii="HelveticaNeueLT Std Lt" w:hAnsi="HelveticaNeueLT Std Lt"/>
      <w:szCs w:val="24"/>
    </w:rPr>
  </w:style>
  <w:style w:type="paragraph" w:customStyle="1" w:styleId="occhielloparte">
    <w:name w:val="occhiello_parte"/>
    <w:pPr>
      <w:spacing w:line="1280" w:lineRule="exact"/>
    </w:pPr>
    <w:rPr>
      <w:rFonts w:ascii="HelveticaNeueLT Std UltLt Cn" w:hAnsi="HelveticaNeueLT Std UltLt Cn"/>
      <w:sz w:val="120"/>
      <w:szCs w:val="24"/>
    </w:rPr>
  </w:style>
  <w:style w:type="paragraph" w:customStyle="1" w:styleId="occhiellopartetitolo">
    <w:name w:val="occhiello_parte_titolo"/>
    <w:pPr>
      <w:spacing w:line="660" w:lineRule="exact"/>
    </w:pPr>
    <w:rPr>
      <w:rFonts w:ascii="HelveticaNeueLT Std UltLt Cn" w:hAnsi="HelveticaNeueLT Std UltLt Cn"/>
      <w:sz w:val="62"/>
      <w:szCs w:val="24"/>
    </w:rPr>
  </w:style>
  <w:style w:type="paragraph" w:customStyle="1" w:styleId="occhiellocapitolotitolo">
    <w:name w:val="occhiello_capitolo+titolo"/>
    <w:pPr>
      <w:spacing w:line="400" w:lineRule="exact"/>
    </w:pPr>
    <w:rPr>
      <w:rFonts w:ascii="Trade Gothic LT Std Extended" w:hAnsi="Trade Gothic LT Std Extended"/>
      <w:sz w:val="32"/>
      <w:szCs w:val="24"/>
    </w:rPr>
  </w:style>
  <w:style w:type="paragraph" w:customStyle="1" w:styleId="occhiellocapsezioni">
    <w:name w:val="occhiello_cap_sezioni"/>
    <w:pPr>
      <w:spacing w:line="260" w:lineRule="exact"/>
    </w:pPr>
    <w:rPr>
      <w:rFonts w:ascii="HelveticaNeueLT Std UltLt" w:hAnsi="HelveticaNeueLT Std UltLt"/>
      <w:sz w:val="26"/>
      <w:szCs w:val="24"/>
    </w:rPr>
  </w:style>
  <w:style w:type="paragraph" w:customStyle="1" w:styleId="occhiellocaptitolo1">
    <w:name w:val="occhiello_cap_titolo 1"/>
    <w:pPr>
      <w:spacing w:line="270" w:lineRule="exact"/>
      <w:jc w:val="both"/>
    </w:pPr>
    <w:rPr>
      <w:rFonts w:ascii="HelveticaNeueLT Std Cn" w:hAnsi="HelveticaNeueLT Std Cn"/>
      <w:sz w:val="23"/>
      <w:szCs w:val="24"/>
    </w:rPr>
  </w:style>
  <w:style w:type="paragraph" w:customStyle="1" w:styleId="occhiellocaptitolo2">
    <w:name w:val="occhiello_cap_titolo 2"/>
    <w:pPr>
      <w:spacing w:line="250" w:lineRule="exact"/>
      <w:jc w:val="both"/>
    </w:pPr>
    <w:rPr>
      <w:rFonts w:ascii="HelveticaNeueLT Std Lt Cn" w:hAnsi="HelveticaNeueLT Std Lt Cn"/>
      <w:sz w:val="21"/>
      <w:szCs w:val="24"/>
    </w:rPr>
  </w:style>
  <w:style w:type="paragraph" w:customStyle="1" w:styleId="indiceparte">
    <w:name w:val="indice_parte"/>
    <w:pPr>
      <w:spacing w:line="220" w:lineRule="exact"/>
      <w:jc w:val="both"/>
    </w:pPr>
    <w:rPr>
      <w:rFonts w:ascii="HelveticaNeueLT Std Lt" w:hAnsi="HelveticaNeueLT Std Lt"/>
      <w:sz w:val="17"/>
      <w:szCs w:val="24"/>
    </w:rPr>
  </w:style>
  <w:style w:type="paragraph" w:customStyle="1" w:styleId="didascalia1">
    <w:name w:val="didascalia 1"/>
    <w:pPr>
      <w:spacing w:line="200" w:lineRule="exact"/>
      <w:jc w:val="both"/>
    </w:pPr>
    <w:rPr>
      <w:rFonts w:ascii="HelveticaNeueLT Std Cn" w:hAnsi="HelveticaNeueLT Std Cn"/>
      <w:sz w:val="14"/>
      <w:szCs w:val="24"/>
    </w:rPr>
  </w:style>
  <w:style w:type="paragraph" w:customStyle="1" w:styleId="titolobox">
    <w:name w:val="titolo box"/>
    <w:pPr>
      <w:keepNext/>
      <w:spacing w:before="240" w:after="120" w:line="270" w:lineRule="exact"/>
    </w:pPr>
    <w:rPr>
      <w:rFonts w:ascii="HelveticaNeueLT Std Cn" w:hAnsi="HelveticaNeueLT Std Cn"/>
      <w:sz w:val="23"/>
      <w:szCs w:val="24"/>
    </w:rPr>
  </w:style>
  <w:style w:type="paragraph" w:customStyle="1" w:styleId="boxtestograssetto">
    <w:name w:val="box testo grassetto"/>
    <w:autoRedefine/>
    <w:pPr>
      <w:spacing w:line="250" w:lineRule="exact"/>
    </w:pPr>
    <w:rPr>
      <w:rFonts w:ascii="HelveticaNeueLT Std Cn" w:hAnsi="HelveticaNeueLT Std Cn"/>
      <w:b/>
      <w:szCs w:val="24"/>
    </w:rPr>
  </w:style>
  <w:style w:type="paragraph" w:customStyle="1" w:styleId="boxtesto">
    <w:name w:val="box testo"/>
    <w:link w:val="boxtestoCarattere"/>
    <w:pPr>
      <w:spacing w:line="280" w:lineRule="exact"/>
    </w:pPr>
    <w:rPr>
      <w:rFonts w:ascii="HelveticaNeueLT Std Cn" w:hAnsi="HelveticaNeueLT Std Cn"/>
      <w:spacing w:val="2"/>
      <w:szCs w:val="24"/>
    </w:rPr>
  </w:style>
  <w:style w:type="paragraph" w:customStyle="1" w:styleId="titolosezione">
    <w:name w:val="titolo sezione"/>
    <w:pPr>
      <w:spacing w:line="660" w:lineRule="exact"/>
    </w:pPr>
    <w:rPr>
      <w:rFonts w:ascii="HelveticaNeueLT Std UltLt Cn" w:hAnsi="HelveticaNeueLT Std UltLt Cn"/>
      <w:sz w:val="62"/>
      <w:szCs w:val="24"/>
    </w:rPr>
  </w:style>
  <w:style w:type="paragraph" w:customStyle="1" w:styleId="titolosezione2">
    <w:name w:val="titolo sezione 2"/>
    <w:basedOn w:val="Normale"/>
    <w:pPr>
      <w:spacing w:line="450" w:lineRule="exact"/>
    </w:pPr>
    <w:rPr>
      <w:rFonts w:ascii="HelveticaNeueLT Std UltLt Cn" w:hAnsi="HelveticaNeueLT Std UltLt Cn"/>
      <w:sz w:val="40"/>
    </w:rPr>
  </w:style>
  <w:style w:type="paragraph" w:customStyle="1" w:styleId="titolocapitolo">
    <w:name w:val="titolo capitolo"/>
    <w:link w:val="titolocapitoloCarattere"/>
    <w:pPr>
      <w:spacing w:after="480" w:line="530" w:lineRule="exact"/>
    </w:pPr>
    <w:rPr>
      <w:rFonts w:ascii="HelveticaNeueLT Std UltLt Cn" w:hAnsi="HelveticaNeueLT Std UltLt Cn"/>
      <w:sz w:val="48"/>
      <w:szCs w:val="24"/>
    </w:rPr>
  </w:style>
  <w:style w:type="paragraph" w:customStyle="1" w:styleId="titolo10">
    <w:name w:val="titolo1"/>
    <w:link w:val="titolo1Carattere0"/>
    <w:pPr>
      <w:keepNext/>
      <w:spacing w:before="480" w:line="300" w:lineRule="exact"/>
      <w:jc w:val="both"/>
    </w:pPr>
    <w:rPr>
      <w:rFonts w:ascii="HelveticaNeueLT Std Cn" w:hAnsi="HelveticaNeueLT Std Cn"/>
      <w:sz w:val="26"/>
      <w:szCs w:val="24"/>
    </w:rPr>
  </w:style>
  <w:style w:type="paragraph" w:customStyle="1" w:styleId="titolo20">
    <w:name w:val="titolo2"/>
    <w:link w:val="titolo2Carattere0"/>
    <w:pPr>
      <w:keepNext/>
      <w:spacing w:before="360" w:line="300" w:lineRule="exact"/>
      <w:jc w:val="both"/>
    </w:pPr>
    <w:rPr>
      <w:rFonts w:ascii="HelveticaNeueLT Std Lt Cn" w:hAnsi="HelveticaNeueLT Std Lt Cn"/>
      <w:sz w:val="26"/>
      <w:szCs w:val="24"/>
    </w:rPr>
  </w:style>
  <w:style w:type="paragraph" w:customStyle="1" w:styleId="titolocorsivo">
    <w:name w:val="titolo corsivo"/>
    <w:pPr>
      <w:spacing w:line="260" w:lineRule="exact"/>
    </w:pPr>
    <w:rPr>
      <w:i/>
      <w:sz w:val="24"/>
      <w:szCs w:val="24"/>
    </w:rPr>
  </w:style>
  <w:style w:type="paragraph" w:customStyle="1" w:styleId="titolocorsivo2">
    <w:name w:val="titolo corsivo 2"/>
    <w:link w:val="titolocorsivo2Carattere"/>
    <w:pPr>
      <w:keepNext/>
      <w:spacing w:before="240" w:line="260" w:lineRule="exact"/>
    </w:pPr>
    <w:rPr>
      <w:rFonts w:ascii="HelveticaNeueLT Std Lt Cn" w:hAnsi="HelveticaNeueLT Std Lt Cn"/>
      <w:b/>
      <w:i/>
      <w:sz w:val="24"/>
      <w:szCs w:val="24"/>
    </w:rPr>
  </w:style>
  <w:style w:type="paragraph" w:customStyle="1" w:styleId="fontitesto">
    <w:name w:val="fonti_testo"/>
    <w:autoRedefine/>
    <w:pPr>
      <w:spacing w:line="260" w:lineRule="exact"/>
      <w:jc w:val="both"/>
    </w:pPr>
    <w:rPr>
      <w:rFonts w:ascii="HelveticaNeueLT Std Cn" w:hAnsi="HelveticaNeueLT Std Cn"/>
      <w:sz w:val="21"/>
      <w:szCs w:val="24"/>
    </w:rPr>
  </w:style>
  <w:style w:type="paragraph" w:customStyle="1" w:styleId="formulatitolo">
    <w:name w:val="formula titolo"/>
    <w:pPr>
      <w:spacing w:line="260" w:lineRule="exact"/>
    </w:pPr>
    <w:rPr>
      <w:rFonts w:ascii="HelveticaNeueLT Std Cn" w:hAnsi="HelveticaNeueLT Std Cn"/>
      <w:sz w:val="26"/>
      <w:szCs w:val="24"/>
    </w:rPr>
  </w:style>
  <w:style w:type="paragraph" w:customStyle="1" w:styleId="elenco3">
    <w:name w:val="elenco 3"/>
    <w:basedOn w:val="elenco2"/>
    <w:pPr>
      <w:ind w:left="567"/>
    </w:pPr>
  </w:style>
  <w:style w:type="paragraph" w:customStyle="1" w:styleId="fontitestograssetto">
    <w:name w:val="fonti_testo grassetto"/>
    <w:basedOn w:val="fontitesto"/>
    <w:autoRedefine/>
    <w:rPr>
      <w:b/>
    </w:rPr>
  </w:style>
  <w:style w:type="character" w:customStyle="1" w:styleId="CarattereCarattere51">
    <w:name w:val="Carattere Carattere51"/>
    <w:locked/>
    <w:rPr>
      <w:lang w:val="it-IT" w:eastAsia="it-IT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fontititolo">
    <w:name w:val="fonti titolo"/>
    <w:pPr>
      <w:spacing w:line="260" w:lineRule="exact"/>
    </w:pPr>
    <w:rPr>
      <w:rFonts w:ascii="Tabard" w:hAnsi="Tabard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300" w:lineRule="exact"/>
      <w:ind w:left="360"/>
      <w:jc w:val="both"/>
    </w:pPr>
    <w:rPr>
      <w:rFonts w:ascii="Garamond" w:hAnsi="Garamond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Garamond" w:hAnsi="Garamond" w:cs="Times New Roman"/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00" w:lineRule="exact"/>
      <w:ind w:firstLine="284"/>
      <w:jc w:val="both"/>
    </w:pPr>
    <w:rPr>
      <w:rFonts w:ascii="Garamond" w:hAnsi="Garamond"/>
      <w:szCs w:val="2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Garamond" w:hAnsi="Garamond"/>
      <w:b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glossariolemma">
    <w:name w:val="glossario_lemma"/>
    <w:pPr>
      <w:spacing w:line="210" w:lineRule="exact"/>
      <w:jc w:val="both"/>
    </w:pPr>
    <w:rPr>
      <w:rFonts w:ascii="Helvetica LT" w:hAnsi="Helvetica LT"/>
      <w:sz w:val="17"/>
      <w:szCs w:val="24"/>
    </w:rPr>
  </w:style>
  <w:style w:type="paragraph" w:customStyle="1" w:styleId="glossariodefinizione">
    <w:name w:val="glossario_definizione"/>
    <w:pPr>
      <w:spacing w:line="210" w:lineRule="exact"/>
      <w:jc w:val="both"/>
    </w:pPr>
    <w:rPr>
      <w:rFonts w:ascii="Helvetica LT Light" w:hAnsi="Helvetica LT Light"/>
      <w:sz w:val="17"/>
      <w:szCs w:val="24"/>
    </w:rPr>
  </w:style>
  <w:style w:type="character" w:customStyle="1" w:styleId="titolocorsivo2Carattere">
    <w:name w:val="titolo corsivo 2 Carattere"/>
    <w:link w:val="titolocorsivo2"/>
    <w:locked/>
    <w:rPr>
      <w:rFonts w:ascii="HelveticaNeueLT Std Lt Cn" w:hAnsi="HelveticaNeueLT Std Lt Cn"/>
      <w:b/>
      <w:i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 2"/>
    <w:pPr>
      <w:widowControl w:val="0"/>
      <w:autoSpaceDE w:val="0"/>
      <w:autoSpaceDN w:val="0"/>
      <w:ind w:left="936"/>
    </w:pPr>
    <w:rPr>
      <w:sz w:val="22"/>
      <w:szCs w:val="22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Pr>
      <w:sz w:val="22"/>
    </w:rPr>
  </w:style>
  <w:style w:type="paragraph" w:customStyle="1" w:styleId="Style13">
    <w:name w:val="Style 13"/>
    <w:pPr>
      <w:widowControl w:val="0"/>
      <w:autoSpaceDE w:val="0"/>
      <w:autoSpaceDN w:val="0"/>
      <w:spacing w:line="266" w:lineRule="auto"/>
      <w:ind w:left="1152" w:right="288" w:hanging="288"/>
    </w:pPr>
    <w:rPr>
      <w:rFonts w:ascii="Bookman Old Style" w:hAnsi="Bookman Old Style" w:cs="Bookman Old Style"/>
      <w:sz w:val="18"/>
      <w:szCs w:val="18"/>
    </w:rPr>
  </w:style>
  <w:style w:type="paragraph" w:customStyle="1" w:styleId="Style12">
    <w:name w:val="Style 12"/>
    <w:pPr>
      <w:widowControl w:val="0"/>
      <w:autoSpaceDE w:val="0"/>
      <w:autoSpaceDN w:val="0"/>
      <w:spacing w:line="266" w:lineRule="auto"/>
      <w:ind w:left="504" w:hanging="288"/>
    </w:pPr>
    <w:rPr>
      <w:rFonts w:ascii="Bookman Old Style" w:hAnsi="Bookman Old Style" w:cs="Bookman Old Style"/>
      <w:sz w:val="18"/>
      <w:szCs w:val="18"/>
    </w:rPr>
  </w:style>
  <w:style w:type="paragraph" w:customStyle="1" w:styleId="Style15">
    <w:name w:val="Style 15"/>
    <w:pPr>
      <w:widowControl w:val="0"/>
      <w:autoSpaceDE w:val="0"/>
      <w:autoSpaceDN w:val="0"/>
      <w:ind w:left="576" w:hanging="288"/>
    </w:pPr>
  </w:style>
  <w:style w:type="character" w:customStyle="1" w:styleId="CharacterStyle2">
    <w:name w:val="Character Style 2"/>
    <w:rPr>
      <w:sz w:val="20"/>
    </w:rPr>
  </w:style>
  <w:style w:type="paragraph" w:customStyle="1" w:styleId="Style16">
    <w:name w:val="Style 16"/>
    <w:pPr>
      <w:widowControl w:val="0"/>
      <w:autoSpaceDE w:val="0"/>
      <w:autoSpaceDN w:val="0"/>
      <w:spacing w:before="36" w:line="271" w:lineRule="auto"/>
      <w:jc w:val="both"/>
    </w:pPr>
    <w:rPr>
      <w:rFonts w:ascii="Bookman Old Style" w:hAnsi="Bookman Old Style" w:cs="Bookman Old Style"/>
      <w:sz w:val="18"/>
      <w:szCs w:val="18"/>
    </w:rPr>
  </w:style>
  <w:style w:type="paragraph" w:customStyle="1" w:styleId="Style17">
    <w:name w:val="Style 17"/>
    <w:pPr>
      <w:widowControl w:val="0"/>
      <w:autoSpaceDE w:val="0"/>
      <w:autoSpaceDN w:val="0"/>
      <w:ind w:left="432"/>
    </w:pPr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 11"/>
    <w:pPr>
      <w:widowControl w:val="0"/>
      <w:autoSpaceDE w:val="0"/>
      <w:autoSpaceDN w:val="0"/>
      <w:ind w:left="144"/>
    </w:pPr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 5"/>
    <w:pPr>
      <w:widowControl w:val="0"/>
      <w:autoSpaceDE w:val="0"/>
      <w:autoSpaceDN w:val="0"/>
      <w:spacing w:line="278" w:lineRule="auto"/>
    </w:pPr>
    <w:rPr>
      <w:rFonts w:ascii="Bookman Old Style" w:hAnsi="Bookman Old Style" w:cs="Bookman Old Style"/>
      <w:sz w:val="18"/>
      <w:szCs w:val="18"/>
    </w:rPr>
  </w:style>
  <w:style w:type="paragraph" w:customStyle="1" w:styleId="xl24">
    <w:name w:val="xl2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27">
    <w:name w:val="xl27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" w:eastAsia="Arial Unicode MS" w:hAnsi="Courier" w:cs="Arial Unicode MS"/>
      <w:i/>
      <w:iCs/>
    </w:rPr>
  </w:style>
  <w:style w:type="paragraph" w:customStyle="1" w:styleId="xl29">
    <w:name w:val="xl29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" w:eastAsia="Arial Unicode MS" w:hAnsi="Courier" w:cs="Arial Unicode MS"/>
      <w:i/>
      <w:iCs/>
    </w:rPr>
  </w:style>
  <w:style w:type="paragraph" w:customStyle="1" w:styleId="xl30">
    <w:name w:val="xl30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1">
    <w:name w:val="xl31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2">
    <w:name w:val="xl32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3">
    <w:name w:val="xl33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4">
    <w:name w:val="xl34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5">
    <w:name w:val="xl35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6">
    <w:name w:val="xl36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7">
    <w:name w:val="xl37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8">
    <w:name w:val="xl38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9">
    <w:name w:val="xl39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40">
    <w:name w:val="xl40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41">
    <w:name w:val="xl41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46">
    <w:name w:val="xl46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0">
    <w:name w:val="xl50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2">
    <w:name w:val="xl52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  <w:sz w:val="16"/>
      <w:szCs w:val="16"/>
    </w:rPr>
  </w:style>
  <w:style w:type="paragraph" w:customStyle="1" w:styleId="xl53">
    <w:name w:val="xl53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</w:rPr>
  </w:style>
  <w:style w:type="paragraph" w:customStyle="1" w:styleId="xl54">
    <w:name w:val="xl54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6">
    <w:name w:val="xl5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7">
    <w:name w:val="xl5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  <w:sz w:val="16"/>
      <w:szCs w:val="16"/>
    </w:rPr>
  </w:style>
  <w:style w:type="paragraph" w:customStyle="1" w:styleId="xl59">
    <w:name w:val="xl59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boxtestonota">
    <w:name w:val="box testo nota"/>
    <w:basedOn w:val="boxtesto"/>
    <w:link w:val="boxtestonotaCarattere"/>
    <w:autoRedefine/>
    <w:pPr>
      <w:jc w:val="both"/>
    </w:pPr>
  </w:style>
  <w:style w:type="character" w:customStyle="1" w:styleId="boxtestonotaCarattere">
    <w:name w:val="box testo nota Carattere"/>
    <w:link w:val="boxtestonota"/>
    <w:locked/>
    <w:rPr>
      <w:rFonts w:ascii="HelveticaNeueLT Std Cn" w:hAnsi="HelveticaNeueLT Std Cn"/>
      <w:spacing w:val="2"/>
      <w:sz w:val="24"/>
    </w:rPr>
  </w:style>
  <w:style w:type="character" w:customStyle="1" w:styleId="boxtestoCarattere">
    <w:name w:val="box testo Carattere"/>
    <w:link w:val="boxtesto"/>
    <w:locked/>
    <w:rPr>
      <w:rFonts w:ascii="HelveticaNeueLT Std Cn" w:hAnsi="HelveticaNeueLT Std Cn"/>
      <w:spacing w:val="2"/>
      <w:sz w:val="24"/>
    </w:rPr>
  </w:style>
  <w:style w:type="paragraph" w:customStyle="1" w:styleId="boxtestocentrato">
    <w:name w:val="box testo centrato"/>
    <w:basedOn w:val="boxtesto"/>
    <w:link w:val="boxtestocentratoCarattere"/>
    <w:autoRedefine/>
    <w:pPr>
      <w:jc w:val="center"/>
    </w:pPr>
  </w:style>
  <w:style w:type="paragraph" w:customStyle="1" w:styleId="boxtestosx">
    <w:name w:val="box testo sx"/>
    <w:basedOn w:val="boxtesto"/>
    <w:autoRedefine/>
  </w:style>
  <w:style w:type="paragraph" w:customStyle="1" w:styleId="boxtestocentratobold">
    <w:name w:val="box testo centrato bold"/>
    <w:basedOn w:val="boxtestocentrato"/>
    <w:autoRedefine/>
    <w:rPr>
      <w:b/>
    </w:rPr>
  </w:style>
  <w:style w:type="paragraph" w:customStyle="1" w:styleId="tabellastandardnobordocella">
    <w:name w:val="tabellastandardnobordocella"/>
    <w:basedOn w:val="Normale"/>
    <w:pPr>
      <w:spacing w:before="150" w:after="150"/>
    </w:pPr>
  </w:style>
  <w:style w:type="paragraph" w:customStyle="1" w:styleId="titoloparte">
    <w:name w:val="titoloparte"/>
    <w:basedOn w:val="Normale"/>
    <w:pPr>
      <w:spacing w:before="100" w:beforeAutospacing="1" w:after="100" w:afterAutospacing="1"/>
      <w:jc w:val="center"/>
    </w:pPr>
    <w:rPr>
      <w:b/>
      <w:bCs/>
      <w:smallCaps/>
      <w:sz w:val="36"/>
      <w:szCs w:val="36"/>
    </w:rPr>
  </w:style>
  <w:style w:type="paragraph" w:customStyle="1" w:styleId="titolocapitolo0">
    <w:name w:val="titolocapitolo"/>
    <w:basedOn w:val="Normale"/>
    <w:pPr>
      <w:spacing w:before="100" w:beforeAutospacing="1" w:after="100" w:afterAutospacing="1"/>
    </w:pPr>
    <w:rPr>
      <w:b/>
      <w:bCs/>
      <w:smallCaps/>
      <w:sz w:val="31"/>
      <w:szCs w:val="31"/>
    </w:rPr>
  </w:style>
  <w:style w:type="paragraph" w:customStyle="1" w:styleId="titolosezione0">
    <w:name w:val="titolosezione"/>
    <w:basedOn w:val="Normale"/>
    <w:pPr>
      <w:spacing w:before="100" w:beforeAutospacing="1" w:after="100" w:afterAutospacing="1"/>
    </w:pPr>
    <w:rPr>
      <w:b/>
      <w:bCs/>
      <w:smallCaps/>
      <w:sz w:val="30"/>
      <w:szCs w:val="30"/>
    </w:rPr>
  </w:style>
  <w:style w:type="paragraph" w:customStyle="1" w:styleId="boxsmailing">
    <w:name w:val="boxsmailing"/>
    <w:basedOn w:val="Normale"/>
    <w:pPr>
      <w:pBdr>
        <w:top w:val="single" w:sz="6" w:space="3" w:color="D67429"/>
        <w:left w:val="single" w:sz="6" w:space="3" w:color="D67429"/>
        <w:bottom w:val="single" w:sz="6" w:space="3" w:color="D67429"/>
        <w:right w:val="single" w:sz="6" w:space="3" w:color="D67429"/>
      </w:pBdr>
      <w:shd w:val="clear" w:color="auto" w:fill="FEEBC4"/>
      <w:spacing w:before="60" w:after="60"/>
      <w:ind w:left="60" w:right="60"/>
    </w:pPr>
  </w:style>
  <w:style w:type="paragraph" w:customStyle="1" w:styleId="boxlbfonti">
    <w:name w:val="boxlbfonti"/>
    <w:basedOn w:val="Normale"/>
    <w:pPr>
      <w:pBdr>
        <w:top w:val="single" w:sz="12" w:space="0" w:color="BCBCBC"/>
        <w:left w:val="single" w:sz="12" w:space="0" w:color="BCBCBC"/>
        <w:bottom w:val="single" w:sz="12" w:space="0" w:color="BCBCBC"/>
        <w:right w:val="single" w:sz="12" w:space="0" w:color="BCBCBC"/>
      </w:pBdr>
      <w:shd w:val="clear" w:color="auto" w:fill="FFFFFF"/>
      <w:spacing w:before="60" w:after="60"/>
      <w:ind w:left="60" w:right="60"/>
    </w:pPr>
  </w:style>
  <w:style w:type="paragraph" w:customStyle="1" w:styleId="boxlbfontititolo">
    <w:name w:val="boxlbfontititolo"/>
    <w:basedOn w:val="Normale"/>
    <w:pPr>
      <w:pBdr>
        <w:bottom w:val="single" w:sz="6" w:space="2" w:color="BCBCBC"/>
      </w:pBdr>
      <w:shd w:val="clear" w:color="auto" w:fill="FFDC7E"/>
    </w:pPr>
  </w:style>
  <w:style w:type="paragraph" w:customStyle="1" w:styleId="titolopiccolo">
    <w:name w:val="titolopiccolo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titolopiccoloco">
    <w:name w:val="titolopiccoloco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titololibro">
    <w:name w:val="titololibro"/>
    <w:basedOn w:val="Normale"/>
    <w:pPr>
      <w:spacing w:before="100" w:beforeAutospacing="1" w:after="100" w:afterAutospacing="1"/>
      <w:jc w:val="both"/>
    </w:pPr>
    <w:rPr>
      <w:b/>
      <w:bCs/>
    </w:rPr>
  </w:style>
  <w:style w:type="paragraph" w:customStyle="1" w:styleId="titololibroco">
    <w:name w:val="titololibroco"/>
    <w:basedOn w:val="Normale"/>
    <w:pPr>
      <w:spacing w:before="100" w:beforeAutospacing="1" w:after="100" w:afterAutospacing="1"/>
      <w:jc w:val="center"/>
    </w:pPr>
    <w:rPr>
      <w:b/>
      <w:bCs/>
    </w:rPr>
  </w:style>
  <w:style w:type="paragraph" w:customStyle="1" w:styleId="tabellaprimariga">
    <w:name w:val="tabellaprimariga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 w:after="150"/>
    </w:pPr>
  </w:style>
  <w:style w:type="paragraph" w:customStyle="1" w:styleId="boxtestoboldsx">
    <w:name w:val="box testo bold sx"/>
    <w:basedOn w:val="boxtesto"/>
    <w:autoRedefine/>
    <w:rPr>
      <w:b/>
    </w:rPr>
  </w:style>
  <w:style w:type="paragraph" w:customStyle="1" w:styleId="boxallegatotecnico">
    <w:name w:val="boxallegatotecnico"/>
    <w:basedOn w:val="Normale"/>
    <w:pPr>
      <w:pBdr>
        <w:top w:val="single" w:sz="6" w:space="0" w:color="D67429"/>
        <w:left w:val="single" w:sz="6" w:space="0" w:color="D67429"/>
        <w:bottom w:val="single" w:sz="6" w:space="0" w:color="D67429"/>
        <w:right w:val="single" w:sz="6" w:space="0" w:color="D67429"/>
      </w:pBdr>
      <w:shd w:val="clear" w:color="auto" w:fill="FEEBC4"/>
      <w:spacing w:before="60" w:after="60"/>
      <w:ind w:left="60" w:right="60"/>
    </w:pPr>
  </w:style>
  <w:style w:type="paragraph" w:customStyle="1" w:styleId="boxallegatotecnicotitolo">
    <w:name w:val="boxallegatotecnicotitolo"/>
    <w:basedOn w:val="Normale"/>
    <w:pPr>
      <w:pBdr>
        <w:bottom w:val="single" w:sz="6" w:space="2" w:color="D67429"/>
      </w:pBdr>
      <w:shd w:val="clear" w:color="auto" w:fill="FFFFFF"/>
    </w:pPr>
  </w:style>
  <w:style w:type="paragraph" w:customStyle="1" w:styleId="boxstandard">
    <w:name w:val="boxstandard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60" w:after="60"/>
      <w:ind w:left="60" w:right="60"/>
    </w:pPr>
  </w:style>
  <w:style w:type="paragraph" w:customStyle="1" w:styleId="boxstandardtitolo">
    <w:name w:val="boxstandardtitolo"/>
    <w:basedOn w:val="Normale"/>
    <w:pPr>
      <w:shd w:val="clear" w:color="auto" w:fill="FFFFFF"/>
    </w:pPr>
  </w:style>
  <w:style w:type="paragraph" w:customStyle="1" w:styleId="dd">
    <w:name w:val="dd"/>
    <w:basedOn w:val="Normale"/>
    <w:pPr>
      <w:spacing w:before="100" w:beforeAutospacing="1" w:after="100" w:afterAutospacing="1" w:line="300" w:lineRule="atLeast"/>
      <w:ind w:hanging="312"/>
      <w:jc w:val="both"/>
    </w:pPr>
    <w:rPr>
      <w:sz w:val="21"/>
      <w:szCs w:val="21"/>
    </w:rPr>
  </w:style>
  <w:style w:type="paragraph" w:customStyle="1" w:styleId="dl">
    <w:name w:val="dl"/>
    <w:basedOn w:val="Normale"/>
    <w:pPr>
      <w:spacing w:before="100" w:beforeAutospacing="1" w:after="100" w:afterAutospacing="1"/>
      <w:ind w:hanging="312"/>
      <w:jc w:val="both"/>
    </w:pPr>
    <w:rPr>
      <w:sz w:val="21"/>
      <w:szCs w:val="21"/>
    </w:rPr>
  </w:style>
  <w:style w:type="paragraph" w:customStyle="1" w:styleId="intestazione0">
    <w:name w:val="intestazione"/>
    <w:basedOn w:val="Normale"/>
    <w:pPr>
      <w:spacing w:before="100" w:beforeAutospacing="1" w:after="100" w:afterAutospacing="1"/>
    </w:pPr>
  </w:style>
  <w:style w:type="paragraph" w:customStyle="1" w:styleId="epigrafe">
    <w:name w:val="epigrafe"/>
    <w:basedOn w:val="Normale"/>
    <w:pPr>
      <w:spacing w:before="100" w:beforeAutospacing="1" w:after="100" w:afterAutospacing="1"/>
      <w:jc w:val="both"/>
    </w:pPr>
    <w:rPr>
      <w:i/>
      <w:iCs/>
    </w:rPr>
  </w:style>
  <w:style w:type="paragraph" w:customStyle="1" w:styleId="epigrafeco">
    <w:name w:val="epigrafeco"/>
    <w:basedOn w:val="Normale"/>
    <w:pPr>
      <w:spacing w:before="100" w:beforeAutospacing="1" w:after="100" w:afterAutospacing="1"/>
      <w:jc w:val="center"/>
    </w:pPr>
    <w:rPr>
      <w:sz w:val="20"/>
      <w:szCs w:val="20"/>
      <w:u w:val="single"/>
    </w:rPr>
  </w:style>
  <w:style w:type="paragraph" w:customStyle="1" w:styleId="articolato">
    <w:name w:val="articolato"/>
    <w:basedOn w:val="Normale"/>
    <w:pPr>
      <w:spacing w:before="100" w:beforeAutospacing="1" w:after="100" w:afterAutospacing="1" w:line="324" w:lineRule="atLeast"/>
      <w:jc w:val="both"/>
    </w:pPr>
  </w:style>
  <w:style w:type="paragraph" w:customStyle="1" w:styleId="titolo0">
    <w:name w:val="titolo"/>
    <w:basedOn w:val="Normale"/>
    <w:pPr>
      <w:spacing w:before="100" w:beforeAutospacing="1" w:after="100" w:afterAutospacing="1"/>
    </w:pPr>
    <w:rPr>
      <w:b/>
      <w:bCs/>
      <w:smallCaps/>
      <w:sz w:val="26"/>
      <w:szCs w:val="26"/>
    </w:rPr>
  </w:style>
  <w:style w:type="paragraph" w:customStyle="1" w:styleId="titolonocapspsup">
    <w:name w:val="titolonocapspsup"/>
    <w:basedOn w:val="Normal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el">
    <w:name w:val="el"/>
    <w:basedOn w:val="Normale"/>
    <w:pPr>
      <w:spacing w:before="100" w:beforeAutospacing="1" w:after="100" w:afterAutospacing="1"/>
      <w:jc w:val="both"/>
    </w:pPr>
  </w:style>
  <w:style w:type="paragraph" w:customStyle="1" w:styleId="elnum">
    <w:name w:val="el_num"/>
    <w:basedOn w:val="Normale"/>
    <w:pPr>
      <w:spacing w:before="100" w:beforeAutospacing="1" w:after="100" w:afterAutospacing="1"/>
    </w:pPr>
    <w:rPr>
      <w:i/>
      <w:iCs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elnum1">
    <w:name w:val="el_num1"/>
    <w:rPr>
      <w:i/>
    </w:rPr>
  </w:style>
  <w:style w:type="paragraph" w:customStyle="1" w:styleId="Carattere">
    <w:name w:val="Caratter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customStyle="1" w:styleId="6p">
    <w:name w:val="6p"/>
    <w:basedOn w:val="Normale"/>
    <w:pPr>
      <w:spacing w:before="100" w:beforeAutospacing="1" w:after="100" w:afterAutospacing="1"/>
    </w:pPr>
  </w:style>
  <w:style w:type="paragraph" w:customStyle="1" w:styleId="NormaleWeb11">
    <w:name w:val="Normale (Web)11"/>
    <w:basedOn w:val="Normale"/>
    <w:pPr>
      <w:spacing w:before="75" w:after="180"/>
      <w:ind w:firstLine="240"/>
    </w:pPr>
    <w:rPr>
      <w:rFonts w:ascii="Tahoma" w:hAnsi="Tahoma" w:cs="Tahoma"/>
      <w:color w:val="000000"/>
    </w:rPr>
  </w:style>
  <w:style w:type="paragraph" w:customStyle="1" w:styleId="boxtestoboldsxcorsivo">
    <w:name w:val="box testo bold sx corsivo"/>
    <w:basedOn w:val="boxtestoboldsx"/>
    <w:autoRedefine/>
    <w:rPr>
      <w:i/>
    </w:rPr>
  </w:style>
  <w:style w:type="paragraph" w:customStyle="1" w:styleId="boxtestodx">
    <w:name w:val="box testo dx"/>
    <w:basedOn w:val="boxtesto"/>
    <w:autoRedefine/>
    <w:pPr>
      <w:jc w:val="right"/>
    </w:pPr>
  </w:style>
  <w:style w:type="paragraph" w:customStyle="1" w:styleId="boxtestobolddx">
    <w:name w:val="box testo bold dx"/>
    <w:basedOn w:val="boxtestoboldsx"/>
    <w:autoRedefine/>
    <w:pPr>
      <w:jc w:val="right"/>
    </w:pPr>
  </w:style>
  <w:style w:type="paragraph" w:customStyle="1" w:styleId="boxtestosxcorsivo">
    <w:name w:val="box testo sx corsivo"/>
    <w:basedOn w:val="boxtestosx"/>
    <w:autoRedefine/>
    <w:rPr>
      <w:i/>
    </w:rPr>
  </w:style>
  <w:style w:type="paragraph" w:customStyle="1" w:styleId="boxtestoboldcentrato">
    <w:name w:val="box testo bold centrato"/>
    <w:basedOn w:val="boxtesto"/>
    <w:autoRedefine/>
    <w:pPr>
      <w:jc w:val="center"/>
    </w:pPr>
    <w:rPr>
      <w:b/>
    </w:rPr>
  </w:style>
  <w:style w:type="paragraph" w:customStyle="1" w:styleId="boxtestogiustificato">
    <w:name w:val="box testo giustificato"/>
    <w:basedOn w:val="boxtesto"/>
    <w:autoRedefine/>
  </w:style>
  <w:style w:type="paragraph" w:customStyle="1" w:styleId="boxtestoboldcorsivosx">
    <w:name w:val="box testo bold corsivo sx"/>
    <w:basedOn w:val="boxtesto"/>
    <w:autoRedefine/>
    <w:rPr>
      <w:b/>
      <w:i/>
    </w:rPr>
  </w:style>
  <w:style w:type="paragraph" w:customStyle="1" w:styleId="puntielencopallini">
    <w:name w:val="punti elenco pallini"/>
    <w:basedOn w:val="testonormale"/>
    <w:autoRedefine/>
    <w:pPr>
      <w:numPr>
        <w:numId w:val="2"/>
      </w:numPr>
    </w:pPr>
  </w:style>
  <w:style w:type="paragraph" w:customStyle="1" w:styleId="puntoelencopallino">
    <w:name w:val="punto elenco pallino"/>
    <w:basedOn w:val="testonormale"/>
    <w:autoRedefine/>
    <w:pPr>
      <w:numPr>
        <w:numId w:val="3"/>
      </w:numPr>
    </w:pPr>
  </w:style>
  <w:style w:type="paragraph" w:customStyle="1" w:styleId="puntoelencotrattino">
    <w:name w:val="punto elenco trattino"/>
    <w:basedOn w:val="testonormale"/>
    <w:autoRedefine/>
    <w:pPr>
      <w:numPr>
        <w:numId w:val="4"/>
      </w:numPr>
    </w:pPr>
  </w:style>
  <w:style w:type="paragraph" w:customStyle="1" w:styleId="puntoelencolettere">
    <w:name w:val="punto elenco lettere"/>
    <w:basedOn w:val="testonormale"/>
    <w:autoRedefine/>
    <w:pPr>
      <w:numPr>
        <w:numId w:val="6"/>
      </w:numPr>
    </w:pPr>
  </w:style>
  <w:style w:type="paragraph" w:customStyle="1" w:styleId="puntoelenconumero">
    <w:name w:val="punto elenco numero"/>
    <w:basedOn w:val="testonormale"/>
    <w:autoRedefine/>
    <w:pPr>
      <w:numPr>
        <w:numId w:val="5"/>
      </w:numPr>
    </w:pPr>
  </w:style>
  <w:style w:type="character" w:customStyle="1" w:styleId="boxtestocentratoCarattere">
    <w:name w:val="box testo centrato Carattere"/>
    <w:link w:val="boxtestocentrato"/>
    <w:lock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stonoteCarattere1">
    <w:name w:val="testo note Carattere1"/>
    <w:link w:val="testonote"/>
    <w:locked/>
    <w:rPr>
      <w:rFonts w:ascii="HelveticaNeueLT Std Lt" w:hAnsi="HelveticaNeueLT Std Lt"/>
      <w:sz w:val="24"/>
    </w:rPr>
  </w:style>
  <w:style w:type="character" w:customStyle="1" w:styleId="Rimandonotaapidipagina1">
    <w:name w:val="Rimando nota a piè di pagina1"/>
    <w:rPr>
      <w:vertAlign w:val="superscript"/>
    </w:rPr>
  </w:style>
  <w:style w:type="paragraph" w:customStyle="1" w:styleId="01Testo">
    <w:name w:val="01 Testo"/>
    <w:pPr>
      <w:suppressAutoHyphens/>
      <w:overflowPunct w:val="0"/>
      <w:autoSpaceDE w:val="0"/>
      <w:spacing w:line="240" w:lineRule="atLeast"/>
      <w:ind w:firstLine="430"/>
      <w:jc w:val="both"/>
    </w:pPr>
    <w:rPr>
      <w:rFonts w:ascii="Times" w:hAnsi="Times"/>
      <w:sz w:val="22"/>
      <w:lang w:eastAsia="ar-SA"/>
    </w:rPr>
  </w:style>
  <w:style w:type="paragraph" w:customStyle="1" w:styleId="02Testostacco">
    <w:name w:val="02 Testo stacco"/>
    <w:pPr>
      <w:suppressAutoHyphens/>
      <w:overflowPunct w:val="0"/>
      <w:autoSpaceDE w:val="0"/>
      <w:spacing w:before="118" w:line="240" w:lineRule="atLeast"/>
      <w:ind w:firstLine="430"/>
      <w:jc w:val="both"/>
    </w:pPr>
    <w:rPr>
      <w:rFonts w:ascii="Times" w:hAnsi="Times"/>
      <w:sz w:val="22"/>
      <w:lang w:eastAsia="ar-SA"/>
    </w:rPr>
  </w:style>
  <w:style w:type="table" w:styleId="Tabellaelenco3">
    <w:name w:val="Table List 3"/>
    <w:basedOn w:val="Tabellanormale"/>
    <w:uiPriority w:val="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oenote">
    <w:name w:val="testo e note"/>
    <w:basedOn w:val="Testonotaapidipagina"/>
    <w:link w:val="testoenoteCarattere"/>
    <w:rPr>
      <w:rFonts w:ascii="HelveticaNeueLT Std Lt" w:hAnsi="HelveticaNeueLT Std Lt"/>
      <w:sz w:val="16"/>
      <w:szCs w:val="24"/>
    </w:rPr>
  </w:style>
  <w:style w:type="character" w:customStyle="1" w:styleId="testoenoteCarattere">
    <w:name w:val="testo e note Carattere"/>
    <w:link w:val="testoenote"/>
    <w:locked/>
    <w:rPr>
      <w:rFonts w:ascii="HelveticaNeueLT Std Lt" w:hAnsi="HelveticaNeueLT Std Lt"/>
      <w:sz w:val="24"/>
    </w:rPr>
  </w:style>
  <w:style w:type="paragraph" w:customStyle="1" w:styleId="boxesempio">
    <w:name w:val="box esempio"/>
    <w:basedOn w:val="boxtesto"/>
    <w:link w:val="boxesempioCarattere"/>
    <w:autoRedefine/>
    <w:pPr>
      <w:jc w:val="both"/>
    </w:pPr>
  </w:style>
  <w:style w:type="paragraph" w:customStyle="1" w:styleId="titoloesempio">
    <w:name w:val="titolo esempio"/>
    <w:basedOn w:val="boxesempio"/>
    <w:autoRedefine/>
    <w:pPr>
      <w:jc w:val="center"/>
    </w:pPr>
    <w:rPr>
      <w:b/>
    </w:rPr>
  </w:style>
  <w:style w:type="character" w:customStyle="1" w:styleId="boldred1">
    <w:name w:val="boldred1"/>
    <w:rPr>
      <w:rFonts w:ascii="Courier New" w:hAnsi="Courier New"/>
      <w:b/>
      <w:color w:val="FF0000"/>
      <w:sz w:val="21"/>
    </w:rPr>
  </w:style>
  <w:style w:type="character" w:customStyle="1" w:styleId="apple-converted-space">
    <w:name w:val="apple-converted-space"/>
  </w:style>
  <w:style w:type="paragraph" w:customStyle="1" w:styleId="Corpodeltesto21">
    <w:name w:val="Corpo del testo 21"/>
    <w:basedOn w:val="Normale"/>
    <w:pPr>
      <w:tabs>
        <w:tab w:val="left" w:pos="360"/>
      </w:tabs>
      <w:spacing w:line="360" w:lineRule="auto"/>
      <w:jc w:val="both"/>
    </w:pPr>
    <w:rPr>
      <w:szCs w:val="20"/>
      <w:u w:val="single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Cs w:val="20"/>
    </w:rPr>
  </w:style>
  <w:style w:type="paragraph" w:customStyle="1" w:styleId="provvr0">
    <w:name w:val="provv_r0"/>
    <w:basedOn w:val="Normale"/>
    <w:pPr>
      <w:spacing w:before="280" w:after="280"/>
      <w:jc w:val="both"/>
    </w:pPr>
  </w:style>
  <w:style w:type="character" w:customStyle="1" w:styleId="st">
    <w:name w:val="st"/>
  </w:style>
  <w:style w:type="character" w:customStyle="1" w:styleId="titolo1Carattere0">
    <w:name w:val="titolo1 Carattere"/>
    <w:link w:val="titolo10"/>
    <w:locked/>
    <w:rPr>
      <w:rFonts w:ascii="HelveticaNeueLT Std Cn" w:hAnsi="HelveticaNeueLT Std Cn"/>
      <w:sz w:val="24"/>
    </w:rPr>
  </w:style>
  <w:style w:type="character" w:customStyle="1" w:styleId="CarattereCarattere27">
    <w:name w:val="Carattere Carattere27"/>
    <w:rPr>
      <w:rFonts w:ascii="Arial" w:hAnsi="Arial"/>
      <w:b/>
      <w:sz w:val="24"/>
      <w:lang w:val="it-IT" w:eastAsia="it-IT"/>
    </w:rPr>
  </w:style>
  <w:style w:type="character" w:customStyle="1" w:styleId="CarattereCarattere25">
    <w:name w:val="Carattere Carattere25"/>
    <w:rPr>
      <w:rFonts w:ascii="Arial" w:hAnsi="Arial"/>
      <w:b/>
      <w:sz w:val="26"/>
      <w:lang w:val="it-IT" w:eastAsia="it-IT"/>
    </w:rPr>
  </w:style>
  <w:style w:type="character" w:customStyle="1" w:styleId="CarattereCarattere24">
    <w:name w:val="Carattere Carattere24"/>
    <w:rPr>
      <w:rFonts w:ascii="Garamond" w:hAnsi="Garamond"/>
      <w:b/>
      <w:sz w:val="26"/>
      <w:lang w:val="it-IT" w:eastAsia="it-IT"/>
    </w:rPr>
  </w:style>
  <w:style w:type="paragraph" w:customStyle="1" w:styleId="6P0">
    <w:name w:val="6P"/>
    <w:basedOn w:val="Normale"/>
    <w:pPr>
      <w:widowControl w:val="0"/>
      <w:spacing w:line="-120" w:lineRule="auto"/>
      <w:jc w:val="both"/>
    </w:pPr>
    <w:rPr>
      <w:rFonts w:ascii="Arial" w:hAnsi="Arial"/>
      <w:szCs w:val="20"/>
    </w:rPr>
  </w:style>
  <w:style w:type="character" w:customStyle="1" w:styleId="CarattereCarattere18">
    <w:name w:val="Carattere Carattere18"/>
    <w:semiHidden/>
    <w:rPr>
      <w:lang w:val="it-IT" w:eastAsia="it-IT"/>
    </w:rPr>
  </w:style>
  <w:style w:type="paragraph" w:customStyle="1" w:styleId="boxtestonote">
    <w:name w:val="box testo note"/>
    <w:basedOn w:val="boxtesto"/>
    <w:autoRedefine/>
    <w:pPr>
      <w:jc w:val="both"/>
    </w:pPr>
  </w:style>
  <w:style w:type="paragraph" w:customStyle="1" w:styleId="boxtestotabella">
    <w:name w:val="box testo tabella"/>
    <w:basedOn w:val="Normale"/>
    <w:autoRedefine/>
    <w:pPr>
      <w:spacing w:line="250" w:lineRule="exact"/>
      <w:jc w:val="both"/>
    </w:pPr>
    <w:rPr>
      <w:rFonts w:ascii="HelveticaNeueLT Std Cn" w:hAnsi="HelveticaNeueLT Std Cn"/>
      <w:sz w:val="20"/>
    </w:rPr>
  </w:style>
  <w:style w:type="paragraph" w:customStyle="1" w:styleId="boxtestografici">
    <w:name w:val="box testo grafici"/>
    <w:basedOn w:val="boxtesto"/>
    <w:autoRedefine/>
    <w:pPr>
      <w:jc w:val="center"/>
    </w:pPr>
    <w:rPr>
      <w:sz w:val="18"/>
      <w:szCs w:val="18"/>
    </w:rPr>
  </w:style>
  <w:style w:type="paragraph" w:styleId="Testonormale0">
    <w:name w:val="Plain Text"/>
    <w:basedOn w:val="Normale"/>
    <w:link w:val="TestonormaleCarattere0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0">
    <w:name w:val="Testo normale Carattere"/>
    <w:basedOn w:val="Carpredefinitoparagrafo"/>
    <w:link w:val="Testonormale0"/>
    <w:uiPriority w:val="99"/>
    <w:semiHidden/>
    <w:locked/>
    <w:rPr>
      <w:rFonts w:ascii="Courier New" w:hAnsi="Courier New" w:cs="Courier New"/>
    </w:rPr>
  </w:style>
  <w:style w:type="character" w:customStyle="1" w:styleId="edizioneperiodico1">
    <w:name w:val="edizioneperiodico1"/>
    <w:rPr>
      <w:rFonts w:ascii="Verdana" w:hAnsi="Verdana"/>
      <w:b/>
      <w:color w:val="A80000"/>
      <w:sz w:val="15"/>
    </w:rPr>
  </w:style>
  <w:style w:type="character" w:customStyle="1" w:styleId="paginaperiodico1">
    <w:name w:val="paginaperiodico1"/>
    <w:rPr>
      <w:rFonts w:ascii="Verdana" w:hAnsi="Verdana"/>
      <w:sz w:val="15"/>
    </w:rPr>
  </w:style>
  <w:style w:type="character" w:customStyle="1" w:styleId="titoloperiodico1">
    <w:name w:val="titoloperiodico1"/>
    <w:rPr>
      <w:rFonts w:ascii="Verdana" w:hAnsi="Verdana"/>
      <w:color w:val="A80000"/>
      <w:sz w:val="15"/>
    </w:rPr>
  </w:style>
  <w:style w:type="character" w:customStyle="1" w:styleId="autoriperiodico1">
    <w:name w:val="autoriperiodico1"/>
    <w:rPr>
      <w:rFonts w:ascii="Verdana" w:hAnsi="Verdana"/>
      <w:sz w:val="15"/>
    </w:rPr>
  </w:style>
  <w:style w:type="character" w:customStyle="1" w:styleId="x-panel-header-text1">
    <w:name w:val="x-panel-header-text1"/>
    <w:rPr>
      <w:rFonts w:ascii="Verdana" w:hAnsi="Verdana"/>
      <w:sz w:val="14"/>
    </w:rPr>
  </w:style>
  <w:style w:type="character" w:customStyle="1" w:styleId="wordsearch1">
    <w:name w:val="wordsearch1"/>
    <w:rPr>
      <w:b/>
      <w:shd w:val="clear" w:color="auto" w:fill="FFFF00"/>
    </w:rPr>
  </w:style>
  <w:style w:type="paragraph" w:styleId="Didascalia">
    <w:name w:val="caption"/>
    <w:basedOn w:val="Normale"/>
    <w:next w:val="Normale"/>
    <w:uiPriority w:val="35"/>
    <w:rPr>
      <w:rFonts w:ascii="Arial Narrow" w:hAnsi="Arial Narrow"/>
      <w:b/>
      <w:i/>
      <w:sz w:val="20"/>
    </w:rPr>
  </w:style>
  <w:style w:type="paragraph" w:customStyle="1" w:styleId="RIFERIMENTI">
    <w:name w:val="RIFERIMENTI"/>
    <w:basedOn w:val="Normale"/>
    <w:pPr>
      <w:tabs>
        <w:tab w:val="num" w:pos="644"/>
      </w:tabs>
      <w:ind w:left="567" w:hanging="283"/>
      <w:jc w:val="both"/>
    </w:pPr>
    <w:rPr>
      <w:rFonts w:ascii="Eras Medium ITC" w:hAnsi="Eras Medium ITC" w:cs="Arial"/>
      <w:szCs w:val="20"/>
    </w:rPr>
  </w:style>
  <w:style w:type="paragraph" w:customStyle="1" w:styleId="Body1">
    <w:name w:val="Body 1"/>
    <w:rPr>
      <w:rFonts w:ascii="Helvetica" w:eastAsia="Arial Unicode MS" w:hAnsi="Helvetica"/>
      <w:sz w:val="24"/>
    </w:rPr>
  </w:style>
  <w:style w:type="paragraph" w:customStyle="1" w:styleId="DecimalAligned">
    <w:name w:val="Decimal Aligned"/>
    <w:basedOn w:val="Normale"/>
    <w:pPr>
      <w:tabs>
        <w:tab w:val="decimal" w:pos="360"/>
      </w:tabs>
      <w:spacing w:after="200" w:line="276" w:lineRule="auto"/>
    </w:pPr>
  </w:style>
  <w:style w:type="character" w:customStyle="1" w:styleId="testatinatitolo41">
    <w:name w:val="testatina_titolo_41"/>
    <w:rPr>
      <w:rFonts w:ascii="Verdana" w:hAnsi="Verdana"/>
      <w:color w:val="000000"/>
      <w:sz w:val="15"/>
    </w:rPr>
  </w:style>
  <w:style w:type="character" w:customStyle="1" w:styleId="sez-blu">
    <w:name w:val="sez-blu"/>
  </w:style>
  <w:style w:type="character" w:customStyle="1" w:styleId="sezione">
    <w:name w:val="sezione"/>
  </w:style>
  <w:style w:type="character" w:customStyle="1" w:styleId="domanda">
    <w:name w:val="domanda"/>
  </w:style>
  <w:style w:type="character" w:customStyle="1" w:styleId="sez-red">
    <w:name w:val="sez-red"/>
  </w:style>
  <w:style w:type="character" w:customStyle="1" w:styleId="bottom-menu-link">
    <w:name w:val="bottom-menu-link"/>
  </w:style>
  <w:style w:type="character" w:customStyle="1" w:styleId="titolocapitoloCarattere">
    <w:name w:val="titolo capitolo Carattere"/>
    <w:link w:val="titolocapitolo"/>
    <w:locked/>
    <w:rPr>
      <w:rFonts w:ascii="HelveticaNeueLT Std UltLt Cn" w:hAnsi="HelveticaNeueLT Std UltLt Cn"/>
      <w:sz w:val="24"/>
    </w:rPr>
  </w:style>
  <w:style w:type="character" w:customStyle="1" w:styleId="titolo2Carattere0">
    <w:name w:val="titolo2 Carattere"/>
    <w:link w:val="titolo20"/>
    <w:locked/>
    <w:rPr>
      <w:rFonts w:ascii="HelveticaNeueLT Std Lt Cn" w:hAnsi="HelveticaNeueLT Std Lt Cn"/>
      <w:sz w:val="24"/>
    </w:rPr>
  </w:style>
  <w:style w:type="paragraph" w:customStyle="1" w:styleId="Ttitolo2">
    <w:name w:val="Ttitolo 2"/>
    <w:basedOn w:val="testonormale"/>
    <w:rPr>
      <w:b/>
      <w:szCs w:val="20"/>
    </w:rPr>
  </w:style>
  <w:style w:type="paragraph" w:customStyle="1" w:styleId="Testoesempio">
    <w:name w:val="Testo esempio"/>
    <w:basedOn w:val="testonormale"/>
    <w:pPr>
      <w:widowControl w:val="0"/>
    </w:pPr>
  </w:style>
  <w:style w:type="paragraph" w:customStyle="1" w:styleId="Testobox">
    <w:name w:val="Testo box"/>
    <w:basedOn w:val="testonormale"/>
    <w:pPr>
      <w:spacing w:before="120" w:after="120" w:line="240" w:lineRule="auto"/>
      <w:contextualSpacing/>
    </w:pPr>
    <w:rPr>
      <w:szCs w:val="20"/>
    </w:rPr>
  </w:style>
  <w:style w:type="paragraph" w:customStyle="1" w:styleId="Paragrafo">
    <w:name w:val="Paragrafo"/>
    <w:next w:val="Testo"/>
    <w:pPr>
      <w:widowControl w:val="0"/>
      <w:pBdr>
        <w:bottom w:val="single" w:sz="6" w:space="0" w:color="auto"/>
        <w:between w:val="single" w:sz="6" w:space="0" w:color="auto"/>
      </w:pBd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before="57" w:after="57"/>
    </w:pPr>
    <w:rPr>
      <w:rFonts w:ascii="Verdana" w:hAnsi="Verdana" w:cs="Verdana"/>
      <w:b/>
      <w:bCs/>
      <w:i/>
      <w:iCs/>
    </w:rPr>
  </w:style>
  <w:style w:type="paragraph" w:customStyle="1" w:styleId="Testo-r2">
    <w:name w:val="Testo-r2"/>
    <w:basedOn w:val="Testo"/>
    <w:pPr>
      <w:tabs>
        <w:tab w:val="clear" w:pos="283"/>
        <w:tab w:val="left" w:pos="850"/>
      </w:tabs>
      <w:ind w:left="567" w:hanging="284"/>
    </w:pPr>
    <w:rPr>
      <w:color w:val="auto"/>
    </w:rPr>
  </w:style>
  <w:style w:type="paragraph" w:customStyle="1" w:styleId="Testo-r1">
    <w:name w:val="Testo-r1"/>
    <w:basedOn w:val="Testo"/>
    <w:pPr>
      <w:tabs>
        <w:tab w:val="left" w:pos="850"/>
      </w:tabs>
      <w:ind w:left="283" w:hanging="283"/>
    </w:pPr>
    <w:rPr>
      <w:color w:val="auto"/>
    </w:rPr>
  </w:style>
  <w:style w:type="paragraph" w:customStyle="1" w:styleId="Testo">
    <w:name w:val="Testo"/>
    <w:pPr>
      <w:widowControl w:val="0"/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Testo-r3">
    <w:name w:val="Testo-r3"/>
    <w:basedOn w:val="Testo"/>
    <w:pPr>
      <w:tabs>
        <w:tab w:val="clear" w:pos="283"/>
        <w:tab w:val="clear" w:pos="567"/>
        <w:tab w:val="left" w:pos="850"/>
        <w:tab w:val="left" w:pos="1134"/>
        <w:tab w:val="left" w:pos="1361"/>
      </w:tabs>
      <w:ind w:left="850" w:hanging="283"/>
    </w:pPr>
    <w:rPr>
      <w:color w:val="auto"/>
    </w:rPr>
  </w:style>
  <w:style w:type="paragraph" w:customStyle="1" w:styleId="NB">
    <w:name w:val="NB"/>
    <w:basedOn w:val="Testo"/>
    <w:pPr>
      <w:tabs>
        <w:tab w:val="clear" w:pos="283"/>
        <w:tab w:val="left" w:pos="850"/>
      </w:tabs>
      <w:ind w:left="567" w:hanging="567"/>
    </w:pPr>
    <w:rPr>
      <w:rFonts w:ascii="Century Schoolbook" w:hAnsi="Century Schoolbook" w:cs="Century Schoolbook"/>
      <w:color w:val="auto"/>
      <w:sz w:val="18"/>
      <w:szCs w:val="18"/>
    </w:rPr>
  </w:style>
  <w:style w:type="paragraph" w:customStyle="1" w:styleId="Testo-r4">
    <w:name w:val="Testo-r4"/>
    <w:basedOn w:val="Testo-r3"/>
    <w:pPr>
      <w:tabs>
        <w:tab w:val="clear" w:pos="850"/>
        <w:tab w:val="clear" w:pos="1361"/>
        <w:tab w:val="left" w:pos="1417"/>
      </w:tabs>
      <w:ind w:left="1134" w:hanging="284"/>
    </w:pPr>
    <w:rPr>
      <w:rFonts w:ascii="Century Schoolbook" w:hAnsi="Century Schoolbook" w:cs="Century Schoolbook"/>
      <w:sz w:val="18"/>
      <w:szCs w:val="18"/>
    </w:rPr>
  </w:style>
  <w:style w:type="paragraph" w:customStyle="1" w:styleId="Testo-r">
    <w:name w:val="Testo-r!"/>
    <w:basedOn w:val="Testo"/>
    <w:pPr>
      <w:tabs>
        <w:tab w:val="left" w:pos="850"/>
      </w:tabs>
      <w:spacing w:line="100" w:lineRule="atLeast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Testo-r-4">
    <w:name w:val="Testo-r-4"/>
    <w:basedOn w:val="Testo-r3"/>
    <w:pPr>
      <w:tabs>
        <w:tab w:val="clear" w:pos="850"/>
        <w:tab w:val="clear" w:pos="1361"/>
        <w:tab w:val="left" w:pos="1417"/>
        <w:tab w:val="left" w:pos="1701"/>
      </w:tabs>
      <w:ind w:left="1134"/>
    </w:pPr>
    <w:rPr>
      <w:rFonts w:ascii="Century Schoolbook" w:hAnsi="Century Schoolbook" w:cs="Century Schoolbook"/>
      <w:sz w:val="18"/>
      <w:szCs w:val="18"/>
    </w:rPr>
  </w:style>
  <w:style w:type="paragraph" w:customStyle="1" w:styleId="Testo-r5">
    <w:name w:val="Testo-r5"/>
    <w:basedOn w:val="Testo-r4"/>
    <w:pPr>
      <w:tabs>
        <w:tab w:val="clear" w:pos="1134"/>
        <w:tab w:val="left" w:pos="1701"/>
      </w:tabs>
      <w:ind w:left="1417"/>
    </w:pPr>
  </w:style>
  <w:style w:type="character" w:customStyle="1" w:styleId="boxesempioCarattere">
    <w:name w:val="box esempio Carattere"/>
    <w:link w:val="boxesempio"/>
    <w:locked/>
  </w:style>
  <w:style w:type="paragraph" w:customStyle="1" w:styleId="Default1">
    <w:name w:val="Default1"/>
    <w:basedOn w:val="Normale"/>
    <w:next w:val="Normale"/>
    <w:pPr>
      <w:autoSpaceDE w:val="0"/>
      <w:autoSpaceDN w:val="0"/>
      <w:adjustRightInd w:val="0"/>
    </w:pPr>
    <w:rPr>
      <w:sz w:val="20"/>
    </w:rPr>
  </w:style>
  <w:style w:type="paragraph" w:customStyle="1" w:styleId="testoelenco">
    <w:name w:val="testo elenco"/>
    <w:basedOn w:val="testonormale"/>
    <w:pPr>
      <w:ind w:left="425" w:hanging="425"/>
    </w:pPr>
  </w:style>
  <w:style w:type="paragraph" w:customStyle="1" w:styleId="testonormaleelenco">
    <w:name w:val="testo normale elenco"/>
    <w:basedOn w:val="testonormale"/>
    <w:pPr>
      <w:ind w:left="425" w:hanging="425"/>
    </w:pPr>
  </w:style>
  <w:style w:type="paragraph" w:customStyle="1" w:styleId="boxtestoelenco">
    <w:name w:val="box testo elenco"/>
    <w:basedOn w:val="boxtesto"/>
    <w:pPr>
      <w:ind w:left="357" w:hanging="357"/>
    </w:pPr>
    <w:rPr>
      <w:rFonts w:cs="Arial"/>
    </w:rPr>
  </w:style>
  <w:style w:type="paragraph" w:customStyle="1" w:styleId="Attenzione">
    <w:name w:val="Attenzione"/>
    <w:basedOn w:val="testonormale"/>
    <w:pPr>
      <w:keepLines/>
      <w:spacing w:after="240"/>
      <w:ind w:left="1134"/>
      <w:contextualSpacing/>
    </w:pPr>
    <w:rPr>
      <w:szCs w:val="20"/>
    </w:rPr>
  </w:style>
  <w:style w:type="paragraph" w:customStyle="1" w:styleId="Abstract">
    <w:name w:val="Abstract"/>
    <w:basedOn w:val="testonormale"/>
    <w:pPr>
      <w:pBdr>
        <w:top w:val="single" w:sz="12" w:space="1" w:color="0070C0"/>
        <w:left w:val="single" w:sz="12" w:space="4" w:color="0070C0"/>
        <w:bottom w:val="single" w:sz="12" w:space="1" w:color="0070C0"/>
        <w:right w:val="single" w:sz="12" w:space="4" w:color="0070C0"/>
      </w:pBdr>
      <w:shd w:val="clear" w:color="auto" w:fill="F2F2F2"/>
    </w:pPr>
    <w:rPr>
      <w:szCs w:val="20"/>
    </w:rPr>
  </w:style>
  <w:style w:type="paragraph" w:customStyle="1" w:styleId="Abstractele">
    <w:name w:val="Abstract ele"/>
    <w:basedOn w:val="Abstract"/>
    <w:pPr>
      <w:ind w:left="340" w:hanging="340"/>
    </w:pPr>
  </w:style>
  <w:style w:type="paragraph" w:customStyle="1" w:styleId="titolo30">
    <w:name w:val="titolo3"/>
    <w:basedOn w:val="testonormale"/>
    <w:pPr>
      <w:keepNext/>
      <w:spacing w:before="360"/>
    </w:pPr>
    <w:rPr>
      <w:sz w:val="22"/>
    </w:rPr>
  </w:style>
  <w:style w:type="paragraph" w:customStyle="1" w:styleId="titolograssetto">
    <w:name w:val="titolo grassetto"/>
    <w:basedOn w:val="testonormale"/>
    <w:pPr>
      <w:keepNext/>
      <w:spacing w:before="360"/>
    </w:pPr>
    <w:rPr>
      <w:b/>
    </w:rPr>
  </w:style>
  <w:style w:type="paragraph" w:customStyle="1" w:styleId="titolocorsivochiaro">
    <w:name w:val="titolo corsivo chiaro"/>
    <w:basedOn w:val="titolocorsivo2"/>
    <w:rPr>
      <w:b w:val="0"/>
    </w:rPr>
  </w:style>
  <w:style w:type="paragraph" w:customStyle="1" w:styleId="ATTtitolo">
    <w:name w:val="ATT titolo"/>
    <w:basedOn w:val="testonormale"/>
    <w:pPr>
      <w:keepNext/>
      <w:pBdr>
        <w:top w:val="single" w:sz="4" w:space="0" w:color="A50021"/>
        <w:left w:val="single" w:sz="4" w:space="4" w:color="A50021"/>
        <w:bottom w:val="single" w:sz="4" w:space="1" w:color="A50021"/>
        <w:right w:val="single" w:sz="4" w:space="4" w:color="A50021"/>
      </w:pBdr>
      <w:spacing w:before="360" w:line="480" w:lineRule="exact"/>
      <w:ind w:left="1134"/>
    </w:pPr>
    <w:rPr>
      <w:b/>
      <w:color w:val="A50021"/>
      <w:sz w:val="24"/>
    </w:rPr>
  </w:style>
  <w:style w:type="paragraph" w:customStyle="1" w:styleId="ATTtx">
    <w:name w:val="ATT tx"/>
    <w:basedOn w:val="testonormale"/>
    <w:pPr>
      <w:keepNext/>
      <w:keepLines/>
      <w:ind w:left="709"/>
    </w:pPr>
  </w:style>
  <w:style w:type="paragraph" w:customStyle="1" w:styleId="RIFtitolo">
    <w:name w:val="RIF titolo"/>
    <w:basedOn w:val="testonormale"/>
    <w:pPr>
      <w:keepNext/>
      <w:pBdr>
        <w:top w:val="single" w:sz="4" w:space="1" w:color="0A6FB7"/>
        <w:left w:val="single" w:sz="4" w:space="4" w:color="0A6FB7"/>
        <w:bottom w:val="single" w:sz="4" w:space="1" w:color="0A6FB7"/>
        <w:right w:val="single" w:sz="4" w:space="4" w:color="0A6FB7"/>
      </w:pBdr>
      <w:spacing w:before="360" w:line="480" w:lineRule="exact"/>
      <w:ind w:left="1134"/>
    </w:pPr>
    <w:rPr>
      <w:b/>
      <w:color w:val="0A6FB7"/>
      <w:sz w:val="24"/>
    </w:rPr>
  </w:style>
  <w:style w:type="paragraph" w:customStyle="1" w:styleId="RIFtx">
    <w:name w:val="RIF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RicordaTIT">
    <w:name w:val="Ricorda TIT"/>
    <w:basedOn w:val="testonormale"/>
    <w:pPr>
      <w:keepNext/>
      <w:pBdr>
        <w:top w:val="single" w:sz="4" w:space="1" w:color="E84210"/>
        <w:left w:val="single" w:sz="4" w:space="4" w:color="E84210"/>
        <w:bottom w:val="single" w:sz="4" w:space="1" w:color="E84210"/>
        <w:right w:val="single" w:sz="4" w:space="4" w:color="E84210"/>
      </w:pBdr>
      <w:spacing w:before="360" w:line="480" w:lineRule="exact"/>
      <w:ind w:left="1134"/>
    </w:pPr>
    <w:rPr>
      <w:b/>
      <w:color w:val="E84210"/>
      <w:sz w:val="24"/>
    </w:rPr>
  </w:style>
  <w:style w:type="paragraph" w:customStyle="1" w:styleId="Ricordatx">
    <w:name w:val="Ricorda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Novitatit">
    <w:name w:val="Novita tit"/>
    <w:basedOn w:val="testonormale"/>
    <w:pPr>
      <w:keepNext/>
      <w:pBdr>
        <w:top w:val="single" w:sz="4" w:space="1" w:color="E84210"/>
        <w:left w:val="single" w:sz="4" w:space="4" w:color="E84210"/>
        <w:bottom w:val="single" w:sz="4" w:space="1" w:color="E84210"/>
        <w:right w:val="single" w:sz="4" w:space="4" w:color="E84210"/>
      </w:pBdr>
      <w:spacing w:before="360" w:line="480" w:lineRule="exact"/>
      <w:ind w:left="1134"/>
    </w:pPr>
    <w:rPr>
      <w:b/>
      <w:color w:val="E84210"/>
      <w:sz w:val="24"/>
    </w:rPr>
  </w:style>
  <w:style w:type="paragraph" w:customStyle="1" w:styleId="Novitatx">
    <w:name w:val="Novita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IMM">
    <w:name w:val="IMM"/>
    <w:basedOn w:val="Normale"/>
    <w:qFormat/>
    <w:pPr>
      <w:keepNext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</w:pPr>
  </w:style>
  <w:style w:type="paragraph" w:customStyle="1" w:styleId="EsempioTIT">
    <w:name w:val="Esempio TIT"/>
    <w:basedOn w:val="Normale"/>
    <w:pPr>
      <w:tabs>
        <w:tab w:val="left" w:pos="426"/>
      </w:tabs>
      <w:spacing w:before="360" w:after="120"/>
      <w:jc w:val="both"/>
    </w:pPr>
    <w:rPr>
      <w:rFonts w:ascii="HelveticaNeueLT Std Lt" w:hAnsi="HelveticaNeueLT Std Lt"/>
      <w:b/>
      <w:color w:val="007A37"/>
    </w:rPr>
  </w:style>
  <w:style w:type="paragraph" w:customStyle="1" w:styleId="Esempiotx">
    <w:name w:val="Esempio tx"/>
    <w:basedOn w:val="testonormale"/>
    <w:pPr>
      <w:pBdr>
        <w:top w:val="single" w:sz="4" w:space="1" w:color="007A37"/>
        <w:left w:val="single" w:sz="4" w:space="4" w:color="007A37"/>
        <w:bottom w:val="single" w:sz="4" w:space="1" w:color="007A37"/>
        <w:right w:val="single" w:sz="4" w:space="4" w:color="007A37"/>
      </w:pBdr>
      <w:spacing w:after="360"/>
      <w:contextualSpacing/>
    </w:pPr>
  </w:style>
  <w:style w:type="paragraph" w:customStyle="1" w:styleId="TITrighi">
    <w:name w:val="TIT righi"/>
    <w:pPr>
      <w:pBdr>
        <w:bottom w:val="single" w:sz="4" w:space="1" w:color="auto"/>
      </w:pBdr>
      <w:spacing w:before="360" w:after="40"/>
    </w:pPr>
    <w:rPr>
      <w:rFonts w:ascii="HelveticaNeueLT Std Lt" w:hAnsi="HelveticaNeueLT Std Lt"/>
      <w:b/>
      <w:spacing w:val="2"/>
    </w:rPr>
  </w:style>
  <w:style w:type="paragraph" w:customStyle="1" w:styleId="TITRighi0">
    <w:name w:val="TIT Righi"/>
    <w:basedOn w:val="testonormale"/>
    <w:pPr>
      <w:keepNext/>
      <w:pBdr>
        <w:bottom w:val="single" w:sz="4" w:space="1" w:color="auto"/>
      </w:pBdr>
      <w:spacing w:before="360"/>
      <w:jc w:val="left"/>
    </w:pPr>
    <w:rPr>
      <w:b/>
      <w:szCs w:val="20"/>
    </w:rPr>
  </w:style>
  <w:style w:type="character" w:customStyle="1" w:styleId="TITRigTX">
    <w:name w:val="TIT RigTX"/>
    <w:rPr>
      <w:shd w:val="clear" w:color="auto" w:fill="D9D9D9"/>
    </w:rPr>
  </w:style>
  <w:style w:type="paragraph" w:customStyle="1" w:styleId="EsemIMM">
    <w:name w:val="Esem IMM"/>
    <w:basedOn w:val="Esempiotx"/>
    <w:qFormat/>
    <w:pPr>
      <w:spacing w:before="0" w:line="240" w:lineRule="auto"/>
    </w:pPr>
  </w:style>
  <w:style w:type="paragraph" w:customStyle="1" w:styleId="SOTTOTIT">
    <w:name w:val="SOTTOTIT"/>
    <w:basedOn w:val="titolo10"/>
    <w:pPr>
      <w:spacing w:after="240" w:line="240" w:lineRule="auto"/>
    </w:pPr>
  </w:style>
  <w:style w:type="paragraph" w:customStyle="1" w:styleId="AUTORE">
    <w:name w:val="AUTORE"/>
    <w:basedOn w:val="testonormale"/>
    <w:pPr>
      <w:spacing w:after="360"/>
    </w:pPr>
    <w:rPr>
      <w:smallCaps/>
    </w:rPr>
  </w:style>
  <w:style w:type="paragraph" w:customStyle="1" w:styleId="StiletitolocapitoloHelveticaLT31ptGrassettoColorepers">
    <w:name w:val="Stile titolo capitolo + Helvetica LT 31 pt Grassetto Colore pers..."/>
    <w:basedOn w:val="titolocapitolo"/>
    <w:link w:val="StiletitolocapitoloHelveticaLT31ptGrassettoColorepersCarattere"/>
    <w:autoRedefine/>
    <w:pPr>
      <w:suppressAutoHyphens/>
      <w:spacing w:after="0"/>
    </w:pPr>
    <w:rPr>
      <w:rFonts w:ascii="Helvetica LT" w:hAnsi="Helvetica LT"/>
      <w:b/>
      <w:bCs/>
      <w:color w:val="F37321"/>
      <w:sz w:val="62"/>
    </w:rPr>
  </w:style>
  <w:style w:type="character" w:customStyle="1" w:styleId="StiletitolocapitoloHelveticaLT31ptGrassettoColorepersCarattere">
    <w:name w:val="Stile titolo capitolo + Helvetica LT 31 pt Grassetto Colore pers... Carattere"/>
    <w:link w:val="StiletitolocapitoloHelveticaLT31ptGrassettoColorepers"/>
    <w:locked/>
    <w:rPr>
      <w:rFonts w:ascii="Helvetica LT" w:hAnsi="Helvetica LT"/>
      <w:b/>
      <w:color w:val="F37321"/>
      <w:sz w:val="24"/>
      <w:lang w:val="x-none" w:eastAsia="x-none"/>
    </w:rPr>
  </w:style>
  <w:style w:type="paragraph" w:customStyle="1" w:styleId="mtitcap">
    <w:name w:val="m_tit_cap"/>
    <w:basedOn w:val="titolocapitolo"/>
    <w:qFormat/>
    <w:pPr>
      <w:keepNext/>
      <w:pBdr>
        <w:bottom w:val="single" w:sz="4" w:space="1" w:color="366DB3"/>
      </w:pBdr>
      <w:suppressAutoHyphens/>
      <w:spacing w:after="0" w:line="600" w:lineRule="exact"/>
    </w:pPr>
    <w:rPr>
      <w:rFonts w:ascii="Times New Roman Grassetto" w:hAnsi="Times New Roman Grassetto"/>
      <w:b/>
      <w:color w:val="366DB3"/>
      <w:szCs w:val="56"/>
    </w:rPr>
  </w:style>
  <w:style w:type="paragraph" w:customStyle="1" w:styleId="mtit1">
    <w:name w:val="m_tit_1"/>
    <w:basedOn w:val="Normale"/>
    <w:qFormat/>
    <w:pPr>
      <w:suppressAutoHyphens/>
      <w:spacing w:before="480" w:after="120" w:line="276" w:lineRule="auto"/>
      <w:jc w:val="both"/>
    </w:pPr>
    <w:rPr>
      <w:rFonts w:ascii="Times LT Std" w:hAnsi="Times LT Std"/>
      <w:b/>
      <w:sz w:val="28"/>
      <w:szCs w:val="28"/>
      <w:lang w:eastAsia="en-US"/>
    </w:rPr>
  </w:style>
  <w:style w:type="paragraph" w:customStyle="1" w:styleId="mautore">
    <w:name w:val="m_autore"/>
    <w:basedOn w:val="Titolo1"/>
    <w:qFormat/>
    <w:pPr>
      <w:suppressAutoHyphens/>
      <w:spacing w:before="240" w:line="300" w:lineRule="exact"/>
      <w:jc w:val="right"/>
      <w:outlineLvl w:val="9"/>
    </w:pPr>
    <w:rPr>
      <w:rFonts w:ascii="Open Sans" w:hAnsi="Open Sans" w:cs="Open Sans"/>
      <w:b w:val="0"/>
      <w:i/>
      <w:sz w:val="20"/>
    </w:rPr>
  </w:style>
  <w:style w:type="paragraph" w:customStyle="1" w:styleId="mtestoelenco">
    <w:name w:val="m_testo_elenco"/>
    <w:basedOn w:val="testoelenco"/>
    <w:qFormat/>
    <w:pPr>
      <w:spacing w:before="80" w:after="0" w:line="240" w:lineRule="auto"/>
    </w:pPr>
    <w:rPr>
      <w:rFonts w:ascii="Open Sans" w:hAnsi="Open Sans" w:cs="Open Sans"/>
      <w:spacing w:val="0"/>
      <w:szCs w:val="20"/>
    </w:rPr>
  </w:style>
  <w:style w:type="paragraph" w:customStyle="1" w:styleId="mtesto">
    <w:name w:val="m_testo"/>
    <w:basedOn w:val="testonormale"/>
    <w:qFormat/>
    <w:pPr>
      <w:spacing w:before="80" w:after="0" w:line="240" w:lineRule="auto"/>
    </w:pPr>
    <w:rPr>
      <w:rFonts w:ascii="Open Sans" w:hAnsi="Open Sans" w:cs="Open Sans"/>
      <w:spacing w:val="0"/>
      <w:szCs w:val="20"/>
    </w:rPr>
  </w:style>
  <w:style w:type="paragraph" w:customStyle="1" w:styleId="mabstract">
    <w:name w:val="m_abstract"/>
    <w:basedOn w:val="mtesto"/>
    <w:qFormat/>
    <w:pPr>
      <w:pBdr>
        <w:top w:val="single" w:sz="8" w:space="1" w:color="366DB3"/>
        <w:left w:val="single" w:sz="8" w:space="4" w:color="366DB3"/>
        <w:bottom w:val="single" w:sz="8" w:space="1" w:color="366DB3"/>
        <w:right w:val="single" w:sz="8" w:space="4" w:color="366DB3"/>
      </w:pBdr>
      <w:spacing w:before="600" w:after="80"/>
      <w:ind w:left="142" w:right="142"/>
      <w:contextualSpacing/>
    </w:pPr>
    <w:rPr>
      <w:i/>
    </w:rPr>
  </w:style>
  <w:style w:type="paragraph" w:customStyle="1" w:styleId="mtit2">
    <w:name w:val="m_tit_2"/>
    <w:basedOn w:val="mtit1"/>
    <w:qFormat/>
    <w:pPr>
      <w:jc w:val="left"/>
    </w:pPr>
    <w:rPr>
      <w:i/>
      <w:sz w:val="25"/>
    </w:rPr>
  </w:style>
  <w:style w:type="paragraph" w:customStyle="1" w:styleId="mtit3">
    <w:name w:val="m_tit_3"/>
    <w:basedOn w:val="mtit2"/>
    <w:qFormat/>
    <w:pPr>
      <w:spacing w:before="280" w:after="80" w:line="260" w:lineRule="exact"/>
    </w:pPr>
    <w:rPr>
      <w:b w:val="0"/>
      <w:szCs w:val="22"/>
    </w:rPr>
  </w:style>
  <w:style w:type="paragraph" w:customStyle="1" w:styleId="TitoloRigo">
    <w:name w:val="TitoloRigo"/>
    <w:basedOn w:val="mtesto"/>
    <w:qFormat/>
    <w:pPr>
      <w:keepNext/>
      <w:pBdr>
        <w:bottom w:val="single" w:sz="4" w:space="1" w:color="auto"/>
      </w:pBdr>
      <w:spacing w:before="360" w:after="120"/>
    </w:pPr>
    <w:rPr>
      <w:b/>
    </w:rPr>
  </w:style>
  <w:style w:type="paragraph" w:customStyle="1" w:styleId="mcaptab">
    <w:name w:val="m_cap_tab"/>
    <w:basedOn w:val="boxtesto"/>
    <w:qFormat/>
    <w:pPr>
      <w:suppressAutoHyphens/>
      <w:spacing w:line="250" w:lineRule="exact"/>
    </w:pPr>
    <w:rPr>
      <w:rFonts w:ascii="Open Sans" w:hAnsi="Open Sans" w:cs="Open Sans"/>
      <w:b/>
      <w:spacing w:val="0"/>
    </w:rPr>
  </w:style>
  <w:style w:type="paragraph" w:customStyle="1" w:styleId="mtxtab">
    <w:name w:val="m_tx_tab"/>
    <w:basedOn w:val="boxtesto"/>
    <w:qFormat/>
    <w:pPr>
      <w:spacing w:line="240" w:lineRule="auto"/>
      <w:jc w:val="both"/>
    </w:pPr>
    <w:rPr>
      <w:rFonts w:ascii="Open Sans" w:hAnsi="Open Sans" w:cs="Open Sans"/>
      <w:spacing w:val="0"/>
    </w:rPr>
  </w:style>
  <w:style w:type="paragraph" w:customStyle="1" w:styleId="ATTtesto">
    <w:name w:val="ATT testo"/>
    <w:basedOn w:val="mtesto"/>
    <w:pPr>
      <w:spacing w:before="0" w:after="480"/>
      <w:ind w:left="709"/>
      <w:contextualSpacing/>
    </w:pPr>
  </w:style>
  <w:style w:type="character" w:customStyle="1" w:styleId="RIGOevid">
    <w:name w:val="RIGO evid"/>
    <w:qFormat/>
  </w:style>
  <w:style w:type="paragraph" w:customStyle="1" w:styleId="mtxtabelenco">
    <w:name w:val="m_tx_tab_elenco"/>
    <w:basedOn w:val="mtxtab"/>
    <w:qFormat/>
    <w:pPr>
      <w:ind w:left="369" w:hanging="369"/>
    </w:pPr>
  </w:style>
  <w:style w:type="paragraph" w:customStyle="1" w:styleId="testonormale1">
    <w:name w:val="testonormale"/>
    <w:basedOn w:val="Normale"/>
    <w:pPr>
      <w:keepNext w:val="0"/>
      <w:spacing w:before="100" w:beforeAutospacing="1" w:after="100" w:afterAutospacing="1"/>
    </w:pPr>
  </w:style>
  <w:style w:type="character" w:customStyle="1" w:styleId="rifnormativobo">
    <w:name w:val="rifnormativo_bo"/>
  </w:style>
  <w:style w:type="paragraph" w:customStyle="1" w:styleId="mtestelenco2">
    <w:name w:val="m_test_elenco2"/>
    <w:basedOn w:val="mtestoelenco"/>
    <w:pPr>
      <w:ind w:left="850"/>
    </w:pPr>
  </w:style>
  <w:style w:type="paragraph" w:customStyle="1" w:styleId="mtestoelenco2">
    <w:name w:val="m_testo_elenco2"/>
    <w:basedOn w:val="mtestoelenco"/>
    <w:qFormat/>
    <w:pPr>
      <w:ind w:left="850"/>
    </w:pPr>
  </w:style>
  <w:style w:type="paragraph" w:customStyle="1" w:styleId="Autore0">
    <w:name w:val="Autore"/>
    <w:basedOn w:val="mtesto"/>
    <w:pPr>
      <w:spacing w:before="480" w:after="480"/>
      <w:jc w:val="right"/>
    </w:pPr>
    <w:rPr>
      <w:i/>
    </w:rPr>
  </w:style>
  <w:style w:type="paragraph" w:customStyle="1" w:styleId="boxricordacustom">
    <w:name w:val="boxricordacustom"/>
    <w:basedOn w:val="Normale"/>
    <w:pPr>
      <w:keepNext w:val="0"/>
      <w:spacing w:before="100" w:beforeAutospacing="1" w:after="100" w:afterAutospacing="1"/>
    </w:pPr>
  </w:style>
  <w:style w:type="paragraph" w:customStyle="1" w:styleId="boxattenzionecustom">
    <w:name w:val="boxattenzionecustom"/>
    <w:basedOn w:val="Normale"/>
    <w:pPr>
      <w:keepNext w:val="0"/>
      <w:spacing w:before="100" w:beforeAutospacing="1" w:after="100" w:afterAutospacing="1"/>
    </w:pPr>
  </w:style>
  <w:style w:type="paragraph" w:customStyle="1" w:styleId="boxesempiocustom">
    <w:name w:val="boxesempiocustom"/>
    <w:basedOn w:val="Normale"/>
    <w:pPr>
      <w:keepNext w:val="0"/>
      <w:spacing w:before="100" w:beforeAutospacing="1" w:after="100" w:afterAutospacing="1"/>
    </w:pPr>
  </w:style>
  <w:style w:type="paragraph" w:customStyle="1" w:styleId="boxapprofondimentocustom">
    <w:name w:val="boxapprofondimentocustom"/>
    <w:basedOn w:val="Normale"/>
    <w:pPr>
      <w:keepNext w:val="0"/>
      <w:spacing w:before="100" w:beforeAutospacing="1" w:after="100" w:afterAutospacing="1"/>
    </w:pPr>
  </w:style>
  <w:style w:type="numbering" w:customStyle="1" w:styleId="Stile1">
    <w:name w:val="Stile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8" w:semiHidden="1" w:unhideWhenUsed="1" w:qFormat="1"/>
    <w:lsdException w:name="heading 9" w:semiHidden="1" w:unhideWhenUsed="1" w:qFormat="1"/>
    <w:lsdException w:name="Hyperlink" w:uiPriority="99"/>
    <w:lsdException w:name="Normal (Web)" w:uiPriority="99"/>
    <w:lsdException w:name="HTML Preformatted" w:uiPriority="99"/>
    <w:lsdException w:name="Table Grid" w:uiPriority="99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Attenzione TIT"/>
    <w:pPr>
      <w:keepNext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jc w:val="center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after="120" w:line="300" w:lineRule="exact"/>
      <w:ind w:left="360"/>
      <w:jc w:val="both"/>
      <w:outlineLvl w:val="3"/>
    </w:pPr>
    <w:rPr>
      <w:rFonts w:ascii="Garamond" w:hAnsi="Garamond"/>
      <w:b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jc w:val="center"/>
      <w:outlineLvl w:val="4"/>
    </w:pPr>
    <w:rPr>
      <w:rFonts w:ascii="Garamond" w:hAnsi="Garamond"/>
      <w:b/>
      <w:szCs w:val="26"/>
    </w:rPr>
  </w:style>
  <w:style w:type="paragraph" w:styleId="Titolo6">
    <w:name w:val="heading 6"/>
    <w:basedOn w:val="Normale"/>
    <w:next w:val="Normale"/>
    <w:link w:val="Titolo6Carattere"/>
    <w:uiPriority w:val="9"/>
    <w:pPr>
      <w:jc w:val="both"/>
      <w:outlineLvl w:val="5"/>
    </w:pPr>
    <w:rPr>
      <w:rFonts w:ascii="Garamond" w:hAnsi="Garamond"/>
      <w:b/>
      <w:szCs w:val="26"/>
    </w:rPr>
  </w:style>
  <w:style w:type="paragraph" w:styleId="Titolo7">
    <w:name w:val="heading 7"/>
    <w:basedOn w:val="Normale"/>
    <w:next w:val="Normale"/>
    <w:link w:val="Titolo7Carattere"/>
    <w:uiPriority w:val="9"/>
    <w:pPr>
      <w:tabs>
        <w:tab w:val="num" w:pos="0"/>
      </w:tabs>
      <w:autoSpaceDE w:val="0"/>
      <w:spacing w:line="360" w:lineRule="auto"/>
      <w:ind w:left="1296" w:hanging="1296"/>
      <w:jc w:val="both"/>
      <w:outlineLvl w:val="6"/>
    </w:pPr>
    <w:rPr>
      <w:b/>
      <w:bCs/>
      <w:i/>
      <w:iCs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Arial" w:hAnsi="Arial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ascii="Arial" w:hAnsi="Arial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ascii="Garamond" w:hAnsi="Garamond" w:cs="Times New Roman"/>
      <w:b/>
      <w:sz w:val="26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Garamond" w:hAnsi="Garamond" w:cs="Times New Roman"/>
      <w:b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Garamond" w:hAnsi="Garamond" w:cs="Times New Roman"/>
      <w:b/>
      <w:sz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stilepresentazione">
    <w:name w:val="stile presentazione"/>
    <w:basedOn w:val="Normale"/>
    <w:autoRedefine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customStyle="1" w:styleId="indicetitoli">
    <w:name w:val="indice_titoli"/>
    <w:pPr>
      <w:spacing w:line="220" w:lineRule="exact"/>
      <w:jc w:val="both"/>
    </w:pPr>
    <w:rPr>
      <w:rFonts w:ascii="HelveticaNeueLT Std Lt" w:hAnsi="HelveticaNeueLT Std Lt"/>
      <w:sz w:val="17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Carattere5">
    <w:name w:val="Carattere Carattere5"/>
  </w:style>
  <w:style w:type="character" w:styleId="Rimandonotaapidipagina">
    <w:name w:val="footnote reference"/>
    <w:aliases w:val="Rimando notaOreste,Rimando notaOreste1,Rimando notaOreste2,nota a piè di pagina"/>
    <w:basedOn w:val="Carpredefinitoparagrafo"/>
    <w:uiPriority w:val="99"/>
    <w:semiHidden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Courier New" w:hAnsi="Courier New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Courier New" w:hAnsi="Courier New" w:cs="Times New Roman"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</w:rPr>
  </w:style>
  <w:style w:type="character" w:customStyle="1" w:styleId="CarattereCarattere4">
    <w:name w:val="Carattere Carattere4"/>
    <w:rPr>
      <w:sz w:val="24"/>
    </w:rPr>
  </w:style>
  <w:style w:type="paragraph" w:customStyle="1" w:styleId="som1">
    <w:name w:val="som_1"/>
    <w:pPr>
      <w:autoSpaceDE w:val="0"/>
      <w:autoSpaceDN w:val="0"/>
      <w:adjustRightInd w:val="0"/>
      <w:spacing w:before="513"/>
      <w:ind w:left="470"/>
      <w:jc w:val="both"/>
    </w:pPr>
    <w:rPr>
      <w:sz w:val="18"/>
      <w:szCs w:val="18"/>
      <w:lang w:val="en-US"/>
    </w:rPr>
  </w:style>
  <w:style w:type="paragraph" w:customStyle="1" w:styleId="sot11">
    <w:name w:val="sot1_1"/>
    <w:pPr>
      <w:autoSpaceDE w:val="0"/>
      <w:autoSpaceDN w:val="0"/>
      <w:adjustRightInd w:val="0"/>
      <w:spacing w:before="342"/>
      <w:ind w:left="470"/>
      <w:jc w:val="both"/>
    </w:pPr>
    <w:rPr>
      <w:sz w:val="22"/>
      <w:szCs w:val="22"/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sot21">
    <w:name w:val="sot2_1"/>
    <w:pPr>
      <w:autoSpaceDE w:val="0"/>
      <w:autoSpaceDN w:val="0"/>
      <w:adjustRightInd w:val="0"/>
      <w:spacing w:before="256"/>
      <w:ind w:left="470"/>
      <w:jc w:val="both"/>
    </w:pPr>
    <w:rPr>
      <w:sz w:val="22"/>
      <w:szCs w:val="22"/>
      <w:lang w:val="en-US"/>
    </w:rPr>
  </w:style>
  <w:style w:type="paragraph" w:customStyle="1" w:styleId="testo1">
    <w:name w:val="testo_1"/>
    <w:pPr>
      <w:autoSpaceDE w:val="0"/>
      <w:autoSpaceDN w:val="0"/>
      <w:adjustRightInd w:val="0"/>
      <w:spacing w:before="128"/>
      <w:ind w:firstLine="470"/>
      <w:jc w:val="both"/>
    </w:pPr>
    <w:rPr>
      <w:sz w:val="22"/>
      <w:szCs w:val="2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4"/>
    </w:rPr>
  </w:style>
  <w:style w:type="character" w:customStyle="1" w:styleId="CarattereCarattere3">
    <w:name w:val="Carattere Carattere3"/>
    <w:rPr>
      <w:sz w:val="24"/>
    </w:rPr>
  </w:style>
  <w:style w:type="paragraph" w:styleId="Nessunaspaziatura">
    <w:name w:val="No Spacing"/>
    <w:uiPriority w:val="1"/>
    <w:rPr>
      <w:rFonts w:ascii="Calibri" w:hAnsi="Calibri"/>
      <w:sz w:val="22"/>
      <w:szCs w:val="22"/>
    </w:rPr>
  </w:style>
  <w:style w:type="character" w:styleId="Enfasicorsivo">
    <w:name w:val="Emphasis"/>
    <w:basedOn w:val="Carpredefinitoparagrafo"/>
    <w:uiPriority w:val="20"/>
    <w:rPr>
      <w:rFonts w:cs="Times New Roman"/>
      <w:i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Pr>
      <w:rFonts w:ascii="Courier New" w:hAnsi="Courier New" w:cs="Times New Roman"/>
      <w:sz w:val="24"/>
    </w:rPr>
  </w:style>
  <w:style w:type="character" w:customStyle="1" w:styleId="CarattereCarattere2">
    <w:name w:val="Carattere Carattere2"/>
    <w:rPr>
      <w:rFonts w:ascii="Courier New" w:hAnsi="Courier New"/>
      <w:sz w:val="24"/>
    </w:rPr>
  </w:style>
  <w:style w:type="character" w:styleId="Enfasigrassetto">
    <w:name w:val="Strong"/>
    <w:basedOn w:val="Carpredefinitoparagrafo"/>
    <w:uiPriority w:val="22"/>
    <w:rPr>
      <w:rFonts w:cs="Times New Roman"/>
      <w:b/>
    </w:rPr>
  </w:style>
  <w:style w:type="paragraph" w:styleId="Titolo">
    <w:name w:val="Title"/>
    <w:basedOn w:val="Normale"/>
    <w:next w:val="Normale"/>
    <w:link w:val="TitoloCarattere"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character" w:customStyle="1" w:styleId="CarattereCarattere1">
    <w:name w:val="Carattere Carattere1"/>
    <w:rPr>
      <w:rFonts w:ascii="Cambria" w:hAnsi="Cambria"/>
      <w:b/>
      <w:kern w:val="28"/>
      <w:sz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character" w:customStyle="1" w:styleId="CarattereCarattere">
    <w:name w:val="Carattere Carattere"/>
    <w:rPr>
      <w:rFonts w:ascii="Cambria" w:hAnsi="Cambria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Testodelblocco">
    <w:name w:val="Block Text"/>
    <w:basedOn w:val="Normale"/>
    <w:uiPriority w:val="99"/>
    <w:pPr>
      <w:spacing w:line="360" w:lineRule="auto"/>
      <w:ind w:left="851" w:right="851"/>
      <w:jc w:val="both"/>
    </w:pPr>
    <w:rPr>
      <w:rFonts w:ascii="Book Antiqua" w:hAnsi="Book Antiqua"/>
    </w:rPr>
  </w:style>
  <w:style w:type="paragraph" w:customStyle="1" w:styleId="tx">
    <w:name w:val="tx"/>
    <w:basedOn w:val="Normale"/>
    <w:pPr>
      <w:spacing w:before="20" w:after="20"/>
    </w:pPr>
    <w:rPr>
      <w:sz w:val="20"/>
      <w:szCs w:val="20"/>
    </w:rPr>
  </w:style>
  <w:style w:type="paragraph" w:customStyle="1" w:styleId="sentr1">
    <w:name w:val="sent_r1"/>
    <w:basedOn w:val="Normale"/>
    <w:pPr>
      <w:spacing w:before="100" w:beforeAutospacing="1" w:after="100" w:afterAutospacing="1"/>
      <w:ind w:firstLine="400"/>
      <w:jc w:val="both"/>
    </w:pPr>
  </w:style>
  <w:style w:type="character" w:customStyle="1" w:styleId="Caratteredellanota">
    <w:name w:val="Carattere della nota"/>
    <w:rPr>
      <w:vertAlign w:val="superscript"/>
    </w:rPr>
  </w:style>
  <w:style w:type="paragraph" w:customStyle="1" w:styleId="Rientrocorpodeltesto21">
    <w:name w:val="Rientro corpo del testo 21"/>
    <w:basedOn w:val="Normale"/>
    <w:pPr>
      <w:suppressAutoHyphens/>
      <w:spacing w:line="360" w:lineRule="auto"/>
      <w:ind w:firstLine="708"/>
      <w:jc w:val="both"/>
    </w:pPr>
    <w:rPr>
      <w:rFonts w:ascii="Garamond" w:hAnsi="Garamond"/>
      <w:lang w:eastAsia="ar-SA"/>
    </w:rPr>
  </w:style>
  <w:style w:type="paragraph" w:customStyle="1" w:styleId="testonormale">
    <w:name w:val="testo normale"/>
    <w:link w:val="testonormaleCarattere"/>
    <w:uiPriority w:val="99"/>
    <w:pPr>
      <w:spacing w:before="40" w:after="40" w:line="280" w:lineRule="exact"/>
      <w:jc w:val="both"/>
    </w:pPr>
    <w:rPr>
      <w:rFonts w:ascii="HelveticaNeueLT Std Lt" w:hAnsi="HelveticaNeueLT Std Lt"/>
      <w:spacing w:val="2"/>
      <w:szCs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HelveticaNeueLT Std Lt" w:hAnsi="HelveticaNeueLT Std Lt"/>
      <w:spacing w:val="2"/>
      <w:sz w:val="24"/>
    </w:rPr>
  </w:style>
  <w:style w:type="paragraph" w:customStyle="1" w:styleId="testonote">
    <w:name w:val="testo note"/>
    <w:link w:val="testonoteCarattere1"/>
    <w:pPr>
      <w:spacing w:line="200" w:lineRule="exact"/>
      <w:jc w:val="both"/>
    </w:pPr>
    <w:rPr>
      <w:rFonts w:ascii="HelveticaNeueLT Std Lt" w:hAnsi="HelveticaNeueLT Std Lt"/>
      <w:sz w:val="16"/>
      <w:szCs w:val="24"/>
    </w:rPr>
  </w:style>
  <w:style w:type="character" w:customStyle="1" w:styleId="testonoteCarattere">
    <w:name w:val="testo note Carattere"/>
    <w:rPr>
      <w:rFonts w:ascii="HelveticaNeueLT Std Lt" w:hAnsi="HelveticaNeueLT Std Lt"/>
      <w:sz w:val="24"/>
      <w:lang w:val="it-IT" w:eastAsia="it-IT"/>
    </w:rPr>
  </w:style>
  <w:style w:type="paragraph" w:customStyle="1" w:styleId="elenco1">
    <w:name w:val="elenco 1"/>
    <w:pPr>
      <w:spacing w:line="260" w:lineRule="exact"/>
      <w:jc w:val="both"/>
    </w:pPr>
    <w:rPr>
      <w:rFonts w:ascii="HelveticaNeueLT Std Lt" w:hAnsi="HelveticaNeueLT Std Lt"/>
      <w:szCs w:val="24"/>
    </w:rPr>
  </w:style>
  <w:style w:type="paragraph" w:customStyle="1" w:styleId="elenco2">
    <w:name w:val="elenco 2"/>
    <w:pPr>
      <w:spacing w:line="260" w:lineRule="exact"/>
      <w:ind w:left="284"/>
      <w:jc w:val="both"/>
    </w:pPr>
    <w:rPr>
      <w:rFonts w:ascii="HelveticaNeueLT Std Lt" w:hAnsi="HelveticaNeueLT Std Lt"/>
      <w:szCs w:val="24"/>
    </w:rPr>
  </w:style>
  <w:style w:type="paragraph" w:customStyle="1" w:styleId="occhielloparte">
    <w:name w:val="occhiello_parte"/>
    <w:pPr>
      <w:spacing w:line="1280" w:lineRule="exact"/>
    </w:pPr>
    <w:rPr>
      <w:rFonts w:ascii="HelveticaNeueLT Std UltLt Cn" w:hAnsi="HelveticaNeueLT Std UltLt Cn"/>
      <w:sz w:val="120"/>
      <w:szCs w:val="24"/>
    </w:rPr>
  </w:style>
  <w:style w:type="paragraph" w:customStyle="1" w:styleId="occhiellopartetitolo">
    <w:name w:val="occhiello_parte_titolo"/>
    <w:pPr>
      <w:spacing w:line="660" w:lineRule="exact"/>
    </w:pPr>
    <w:rPr>
      <w:rFonts w:ascii="HelveticaNeueLT Std UltLt Cn" w:hAnsi="HelveticaNeueLT Std UltLt Cn"/>
      <w:sz w:val="62"/>
      <w:szCs w:val="24"/>
    </w:rPr>
  </w:style>
  <w:style w:type="paragraph" w:customStyle="1" w:styleId="occhiellocapitolotitolo">
    <w:name w:val="occhiello_capitolo+titolo"/>
    <w:pPr>
      <w:spacing w:line="400" w:lineRule="exact"/>
    </w:pPr>
    <w:rPr>
      <w:rFonts w:ascii="Trade Gothic LT Std Extended" w:hAnsi="Trade Gothic LT Std Extended"/>
      <w:sz w:val="32"/>
      <w:szCs w:val="24"/>
    </w:rPr>
  </w:style>
  <w:style w:type="paragraph" w:customStyle="1" w:styleId="occhiellocapsezioni">
    <w:name w:val="occhiello_cap_sezioni"/>
    <w:pPr>
      <w:spacing w:line="260" w:lineRule="exact"/>
    </w:pPr>
    <w:rPr>
      <w:rFonts w:ascii="HelveticaNeueLT Std UltLt" w:hAnsi="HelveticaNeueLT Std UltLt"/>
      <w:sz w:val="26"/>
      <w:szCs w:val="24"/>
    </w:rPr>
  </w:style>
  <w:style w:type="paragraph" w:customStyle="1" w:styleId="occhiellocaptitolo1">
    <w:name w:val="occhiello_cap_titolo 1"/>
    <w:pPr>
      <w:spacing w:line="270" w:lineRule="exact"/>
      <w:jc w:val="both"/>
    </w:pPr>
    <w:rPr>
      <w:rFonts w:ascii="HelveticaNeueLT Std Cn" w:hAnsi="HelveticaNeueLT Std Cn"/>
      <w:sz w:val="23"/>
      <w:szCs w:val="24"/>
    </w:rPr>
  </w:style>
  <w:style w:type="paragraph" w:customStyle="1" w:styleId="occhiellocaptitolo2">
    <w:name w:val="occhiello_cap_titolo 2"/>
    <w:pPr>
      <w:spacing w:line="250" w:lineRule="exact"/>
      <w:jc w:val="both"/>
    </w:pPr>
    <w:rPr>
      <w:rFonts w:ascii="HelveticaNeueLT Std Lt Cn" w:hAnsi="HelveticaNeueLT Std Lt Cn"/>
      <w:sz w:val="21"/>
      <w:szCs w:val="24"/>
    </w:rPr>
  </w:style>
  <w:style w:type="paragraph" w:customStyle="1" w:styleId="indiceparte">
    <w:name w:val="indice_parte"/>
    <w:pPr>
      <w:spacing w:line="220" w:lineRule="exact"/>
      <w:jc w:val="both"/>
    </w:pPr>
    <w:rPr>
      <w:rFonts w:ascii="HelveticaNeueLT Std Lt" w:hAnsi="HelveticaNeueLT Std Lt"/>
      <w:sz w:val="17"/>
      <w:szCs w:val="24"/>
    </w:rPr>
  </w:style>
  <w:style w:type="paragraph" w:customStyle="1" w:styleId="didascalia1">
    <w:name w:val="didascalia 1"/>
    <w:pPr>
      <w:spacing w:line="200" w:lineRule="exact"/>
      <w:jc w:val="both"/>
    </w:pPr>
    <w:rPr>
      <w:rFonts w:ascii="HelveticaNeueLT Std Cn" w:hAnsi="HelveticaNeueLT Std Cn"/>
      <w:sz w:val="14"/>
      <w:szCs w:val="24"/>
    </w:rPr>
  </w:style>
  <w:style w:type="paragraph" w:customStyle="1" w:styleId="titolobox">
    <w:name w:val="titolo box"/>
    <w:pPr>
      <w:keepNext/>
      <w:spacing w:before="240" w:after="120" w:line="270" w:lineRule="exact"/>
    </w:pPr>
    <w:rPr>
      <w:rFonts w:ascii="HelveticaNeueLT Std Cn" w:hAnsi="HelveticaNeueLT Std Cn"/>
      <w:sz w:val="23"/>
      <w:szCs w:val="24"/>
    </w:rPr>
  </w:style>
  <w:style w:type="paragraph" w:customStyle="1" w:styleId="boxtestograssetto">
    <w:name w:val="box testo grassetto"/>
    <w:autoRedefine/>
    <w:pPr>
      <w:spacing w:line="250" w:lineRule="exact"/>
    </w:pPr>
    <w:rPr>
      <w:rFonts w:ascii="HelveticaNeueLT Std Cn" w:hAnsi="HelveticaNeueLT Std Cn"/>
      <w:b/>
      <w:szCs w:val="24"/>
    </w:rPr>
  </w:style>
  <w:style w:type="paragraph" w:customStyle="1" w:styleId="boxtesto">
    <w:name w:val="box testo"/>
    <w:link w:val="boxtestoCarattere"/>
    <w:pPr>
      <w:spacing w:line="280" w:lineRule="exact"/>
    </w:pPr>
    <w:rPr>
      <w:rFonts w:ascii="HelveticaNeueLT Std Cn" w:hAnsi="HelveticaNeueLT Std Cn"/>
      <w:spacing w:val="2"/>
      <w:szCs w:val="24"/>
    </w:rPr>
  </w:style>
  <w:style w:type="paragraph" w:customStyle="1" w:styleId="titolosezione">
    <w:name w:val="titolo sezione"/>
    <w:pPr>
      <w:spacing w:line="660" w:lineRule="exact"/>
    </w:pPr>
    <w:rPr>
      <w:rFonts w:ascii="HelveticaNeueLT Std UltLt Cn" w:hAnsi="HelveticaNeueLT Std UltLt Cn"/>
      <w:sz w:val="62"/>
      <w:szCs w:val="24"/>
    </w:rPr>
  </w:style>
  <w:style w:type="paragraph" w:customStyle="1" w:styleId="titolosezione2">
    <w:name w:val="titolo sezione 2"/>
    <w:basedOn w:val="Normale"/>
    <w:pPr>
      <w:spacing w:line="450" w:lineRule="exact"/>
    </w:pPr>
    <w:rPr>
      <w:rFonts w:ascii="HelveticaNeueLT Std UltLt Cn" w:hAnsi="HelveticaNeueLT Std UltLt Cn"/>
      <w:sz w:val="40"/>
    </w:rPr>
  </w:style>
  <w:style w:type="paragraph" w:customStyle="1" w:styleId="titolocapitolo">
    <w:name w:val="titolo capitolo"/>
    <w:link w:val="titolocapitoloCarattere"/>
    <w:pPr>
      <w:spacing w:after="480" w:line="530" w:lineRule="exact"/>
    </w:pPr>
    <w:rPr>
      <w:rFonts w:ascii="HelveticaNeueLT Std UltLt Cn" w:hAnsi="HelveticaNeueLT Std UltLt Cn"/>
      <w:sz w:val="48"/>
      <w:szCs w:val="24"/>
    </w:rPr>
  </w:style>
  <w:style w:type="paragraph" w:customStyle="1" w:styleId="titolo10">
    <w:name w:val="titolo1"/>
    <w:link w:val="titolo1Carattere0"/>
    <w:pPr>
      <w:keepNext/>
      <w:spacing w:before="480" w:line="300" w:lineRule="exact"/>
      <w:jc w:val="both"/>
    </w:pPr>
    <w:rPr>
      <w:rFonts w:ascii="HelveticaNeueLT Std Cn" w:hAnsi="HelveticaNeueLT Std Cn"/>
      <w:sz w:val="26"/>
      <w:szCs w:val="24"/>
    </w:rPr>
  </w:style>
  <w:style w:type="paragraph" w:customStyle="1" w:styleId="titolo20">
    <w:name w:val="titolo2"/>
    <w:link w:val="titolo2Carattere0"/>
    <w:pPr>
      <w:keepNext/>
      <w:spacing w:before="360" w:line="300" w:lineRule="exact"/>
      <w:jc w:val="both"/>
    </w:pPr>
    <w:rPr>
      <w:rFonts w:ascii="HelveticaNeueLT Std Lt Cn" w:hAnsi="HelveticaNeueLT Std Lt Cn"/>
      <w:sz w:val="26"/>
      <w:szCs w:val="24"/>
    </w:rPr>
  </w:style>
  <w:style w:type="paragraph" w:customStyle="1" w:styleId="titolocorsivo">
    <w:name w:val="titolo corsivo"/>
    <w:pPr>
      <w:spacing w:line="260" w:lineRule="exact"/>
    </w:pPr>
    <w:rPr>
      <w:i/>
      <w:sz w:val="24"/>
      <w:szCs w:val="24"/>
    </w:rPr>
  </w:style>
  <w:style w:type="paragraph" w:customStyle="1" w:styleId="titolocorsivo2">
    <w:name w:val="titolo corsivo 2"/>
    <w:link w:val="titolocorsivo2Carattere"/>
    <w:pPr>
      <w:keepNext/>
      <w:spacing w:before="240" w:line="260" w:lineRule="exact"/>
    </w:pPr>
    <w:rPr>
      <w:rFonts w:ascii="HelveticaNeueLT Std Lt Cn" w:hAnsi="HelveticaNeueLT Std Lt Cn"/>
      <w:b/>
      <w:i/>
      <w:sz w:val="24"/>
      <w:szCs w:val="24"/>
    </w:rPr>
  </w:style>
  <w:style w:type="paragraph" w:customStyle="1" w:styleId="fontitesto">
    <w:name w:val="fonti_testo"/>
    <w:autoRedefine/>
    <w:pPr>
      <w:spacing w:line="260" w:lineRule="exact"/>
      <w:jc w:val="both"/>
    </w:pPr>
    <w:rPr>
      <w:rFonts w:ascii="HelveticaNeueLT Std Cn" w:hAnsi="HelveticaNeueLT Std Cn"/>
      <w:sz w:val="21"/>
      <w:szCs w:val="24"/>
    </w:rPr>
  </w:style>
  <w:style w:type="paragraph" w:customStyle="1" w:styleId="formulatitolo">
    <w:name w:val="formula titolo"/>
    <w:pPr>
      <w:spacing w:line="260" w:lineRule="exact"/>
    </w:pPr>
    <w:rPr>
      <w:rFonts w:ascii="HelveticaNeueLT Std Cn" w:hAnsi="HelveticaNeueLT Std Cn"/>
      <w:sz w:val="26"/>
      <w:szCs w:val="24"/>
    </w:rPr>
  </w:style>
  <w:style w:type="paragraph" w:customStyle="1" w:styleId="elenco3">
    <w:name w:val="elenco 3"/>
    <w:basedOn w:val="elenco2"/>
    <w:pPr>
      <w:ind w:left="567"/>
    </w:pPr>
  </w:style>
  <w:style w:type="paragraph" w:customStyle="1" w:styleId="fontitestograssetto">
    <w:name w:val="fonti_testo grassetto"/>
    <w:basedOn w:val="fontitesto"/>
    <w:autoRedefine/>
    <w:rPr>
      <w:b/>
    </w:rPr>
  </w:style>
  <w:style w:type="character" w:customStyle="1" w:styleId="CarattereCarattere51">
    <w:name w:val="Carattere Carattere51"/>
    <w:locked/>
    <w:rPr>
      <w:lang w:val="it-IT" w:eastAsia="it-IT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fontititolo">
    <w:name w:val="fonti titolo"/>
    <w:pPr>
      <w:spacing w:line="260" w:lineRule="exact"/>
    </w:pPr>
    <w:rPr>
      <w:rFonts w:ascii="Tabard" w:hAnsi="Tabard"/>
      <w:sz w:val="22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300" w:lineRule="exact"/>
      <w:ind w:left="360"/>
      <w:jc w:val="both"/>
    </w:pPr>
    <w:rPr>
      <w:rFonts w:ascii="Garamond" w:hAnsi="Garamond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Garamond" w:hAnsi="Garamond" w:cs="Times New Roman"/>
      <w:sz w:val="26"/>
    </w:rPr>
  </w:style>
  <w:style w:type="paragraph" w:styleId="Rientrocorpodeltesto3">
    <w:name w:val="Body Text Indent 3"/>
    <w:basedOn w:val="Normale"/>
    <w:link w:val="Rientro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00" w:lineRule="exact"/>
      <w:ind w:firstLine="284"/>
      <w:jc w:val="both"/>
    </w:pPr>
    <w:rPr>
      <w:rFonts w:ascii="Garamond" w:hAnsi="Garamond"/>
      <w:szCs w:val="2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Garamond" w:hAnsi="Garamond"/>
      <w:b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glossariolemma">
    <w:name w:val="glossario_lemma"/>
    <w:pPr>
      <w:spacing w:line="210" w:lineRule="exact"/>
      <w:jc w:val="both"/>
    </w:pPr>
    <w:rPr>
      <w:rFonts w:ascii="Helvetica LT" w:hAnsi="Helvetica LT"/>
      <w:sz w:val="17"/>
      <w:szCs w:val="24"/>
    </w:rPr>
  </w:style>
  <w:style w:type="paragraph" w:customStyle="1" w:styleId="glossariodefinizione">
    <w:name w:val="glossario_definizione"/>
    <w:pPr>
      <w:spacing w:line="210" w:lineRule="exact"/>
      <w:jc w:val="both"/>
    </w:pPr>
    <w:rPr>
      <w:rFonts w:ascii="Helvetica LT Light" w:hAnsi="Helvetica LT Light"/>
      <w:sz w:val="17"/>
      <w:szCs w:val="24"/>
    </w:rPr>
  </w:style>
  <w:style w:type="character" w:customStyle="1" w:styleId="titolocorsivo2Carattere">
    <w:name w:val="titolo corsivo 2 Carattere"/>
    <w:link w:val="titolocorsivo2"/>
    <w:locked/>
    <w:rPr>
      <w:rFonts w:ascii="HelveticaNeueLT Std Lt Cn" w:hAnsi="HelveticaNeueLT Std Lt Cn"/>
      <w:b/>
      <w:i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 2"/>
    <w:pPr>
      <w:widowControl w:val="0"/>
      <w:autoSpaceDE w:val="0"/>
      <w:autoSpaceDN w:val="0"/>
      <w:ind w:left="936"/>
    </w:pPr>
    <w:rPr>
      <w:sz w:val="22"/>
      <w:szCs w:val="22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Pr>
      <w:sz w:val="22"/>
    </w:rPr>
  </w:style>
  <w:style w:type="paragraph" w:customStyle="1" w:styleId="Style13">
    <w:name w:val="Style 13"/>
    <w:pPr>
      <w:widowControl w:val="0"/>
      <w:autoSpaceDE w:val="0"/>
      <w:autoSpaceDN w:val="0"/>
      <w:spacing w:line="266" w:lineRule="auto"/>
      <w:ind w:left="1152" w:right="288" w:hanging="288"/>
    </w:pPr>
    <w:rPr>
      <w:rFonts w:ascii="Bookman Old Style" w:hAnsi="Bookman Old Style" w:cs="Bookman Old Style"/>
      <w:sz w:val="18"/>
      <w:szCs w:val="18"/>
    </w:rPr>
  </w:style>
  <w:style w:type="paragraph" w:customStyle="1" w:styleId="Style12">
    <w:name w:val="Style 12"/>
    <w:pPr>
      <w:widowControl w:val="0"/>
      <w:autoSpaceDE w:val="0"/>
      <w:autoSpaceDN w:val="0"/>
      <w:spacing w:line="266" w:lineRule="auto"/>
      <w:ind w:left="504" w:hanging="288"/>
    </w:pPr>
    <w:rPr>
      <w:rFonts w:ascii="Bookman Old Style" w:hAnsi="Bookman Old Style" w:cs="Bookman Old Style"/>
      <w:sz w:val="18"/>
      <w:szCs w:val="18"/>
    </w:rPr>
  </w:style>
  <w:style w:type="paragraph" w:customStyle="1" w:styleId="Style15">
    <w:name w:val="Style 15"/>
    <w:pPr>
      <w:widowControl w:val="0"/>
      <w:autoSpaceDE w:val="0"/>
      <w:autoSpaceDN w:val="0"/>
      <w:ind w:left="576" w:hanging="288"/>
    </w:pPr>
  </w:style>
  <w:style w:type="character" w:customStyle="1" w:styleId="CharacterStyle2">
    <w:name w:val="Character Style 2"/>
    <w:rPr>
      <w:sz w:val="20"/>
    </w:rPr>
  </w:style>
  <w:style w:type="paragraph" w:customStyle="1" w:styleId="Style16">
    <w:name w:val="Style 16"/>
    <w:pPr>
      <w:widowControl w:val="0"/>
      <w:autoSpaceDE w:val="0"/>
      <w:autoSpaceDN w:val="0"/>
      <w:spacing w:before="36" w:line="271" w:lineRule="auto"/>
      <w:jc w:val="both"/>
    </w:pPr>
    <w:rPr>
      <w:rFonts w:ascii="Bookman Old Style" w:hAnsi="Bookman Old Style" w:cs="Bookman Old Style"/>
      <w:sz w:val="18"/>
      <w:szCs w:val="18"/>
    </w:rPr>
  </w:style>
  <w:style w:type="paragraph" w:customStyle="1" w:styleId="Style17">
    <w:name w:val="Style 17"/>
    <w:pPr>
      <w:widowControl w:val="0"/>
      <w:autoSpaceDE w:val="0"/>
      <w:autoSpaceDN w:val="0"/>
      <w:ind w:left="432"/>
    </w:pPr>
    <w:rPr>
      <w:rFonts w:ascii="Bookman Old Style" w:hAnsi="Bookman Old Style" w:cs="Bookman Old Style"/>
      <w:sz w:val="18"/>
      <w:szCs w:val="18"/>
    </w:rPr>
  </w:style>
  <w:style w:type="paragraph" w:customStyle="1" w:styleId="Style11">
    <w:name w:val="Style 11"/>
    <w:pPr>
      <w:widowControl w:val="0"/>
      <w:autoSpaceDE w:val="0"/>
      <w:autoSpaceDN w:val="0"/>
      <w:ind w:left="144"/>
    </w:pPr>
    <w:rPr>
      <w:rFonts w:ascii="Bookman Old Style" w:hAnsi="Bookman Old Style" w:cs="Bookman Old Style"/>
      <w:sz w:val="18"/>
      <w:szCs w:val="18"/>
    </w:rPr>
  </w:style>
  <w:style w:type="paragraph" w:customStyle="1" w:styleId="Style5">
    <w:name w:val="Style 5"/>
    <w:pPr>
      <w:widowControl w:val="0"/>
      <w:autoSpaceDE w:val="0"/>
      <w:autoSpaceDN w:val="0"/>
      <w:spacing w:line="278" w:lineRule="auto"/>
    </w:pPr>
    <w:rPr>
      <w:rFonts w:ascii="Bookman Old Style" w:hAnsi="Bookman Old Style" w:cs="Bookman Old Style"/>
      <w:sz w:val="18"/>
      <w:szCs w:val="18"/>
    </w:rPr>
  </w:style>
  <w:style w:type="paragraph" w:customStyle="1" w:styleId="xl24">
    <w:name w:val="xl2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27">
    <w:name w:val="xl27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" w:eastAsia="Arial Unicode MS" w:hAnsi="Courier" w:cs="Arial Unicode MS"/>
      <w:i/>
      <w:iCs/>
    </w:rPr>
  </w:style>
  <w:style w:type="paragraph" w:customStyle="1" w:styleId="xl29">
    <w:name w:val="xl29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" w:eastAsia="Arial Unicode MS" w:hAnsi="Courier" w:cs="Arial Unicode MS"/>
      <w:i/>
      <w:iCs/>
    </w:rPr>
  </w:style>
  <w:style w:type="paragraph" w:customStyle="1" w:styleId="xl30">
    <w:name w:val="xl30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1">
    <w:name w:val="xl31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2">
    <w:name w:val="xl32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3">
    <w:name w:val="xl33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4">
    <w:name w:val="xl34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35">
    <w:name w:val="xl35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6">
    <w:name w:val="xl36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7">
    <w:name w:val="xl37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8">
    <w:name w:val="xl38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39">
    <w:name w:val="xl39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40">
    <w:name w:val="xl40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41">
    <w:name w:val="xl41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46">
    <w:name w:val="xl46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" w:eastAsia="Arial Unicode MS" w:hAnsi="Courier" w:cs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0">
    <w:name w:val="xl50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xl52">
    <w:name w:val="xl52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  <w:sz w:val="16"/>
      <w:szCs w:val="16"/>
    </w:rPr>
  </w:style>
  <w:style w:type="paragraph" w:customStyle="1" w:styleId="xl53">
    <w:name w:val="xl53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</w:rPr>
  </w:style>
  <w:style w:type="paragraph" w:customStyle="1" w:styleId="xl54">
    <w:name w:val="xl54"/>
    <w:basedOn w:val="Normal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6">
    <w:name w:val="xl5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sz w:val="16"/>
      <w:szCs w:val="16"/>
    </w:rPr>
  </w:style>
  <w:style w:type="paragraph" w:customStyle="1" w:styleId="xl57">
    <w:name w:val="xl57"/>
    <w:basedOn w:val="Normal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i/>
      <w:iCs/>
      <w:sz w:val="16"/>
      <w:szCs w:val="16"/>
    </w:rPr>
  </w:style>
  <w:style w:type="paragraph" w:customStyle="1" w:styleId="xl59">
    <w:name w:val="xl59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Courier" w:eastAsia="Arial Unicode MS" w:hAnsi="Courier" w:cs="Arial Unicode MS"/>
      <w:b/>
      <w:bCs/>
      <w:i/>
      <w:iCs/>
    </w:rPr>
  </w:style>
  <w:style w:type="paragraph" w:customStyle="1" w:styleId="boxtestonota">
    <w:name w:val="box testo nota"/>
    <w:basedOn w:val="boxtesto"/>
    <w:link w:val="boxtestonotaCarattere"/>
    <w:autoRedefine/>
    <w:pPr>
      <w:jc w:val="both"/>
    </w:pPr>
  </w:style>
  <w:style w:type="character" w:customStyle="1" w:styleId="boxtestonotaCarattere">
    <w:name w:val="box testo nota Carattere"/>
    <w:link w:val="boxtestonota"/>
    <w:locked/>
    <w:rPr>
      <w:rFonts w:ascii="HelveticaNeueLT Std Cn" w:hAnsi="HelveticaNeueLT Std Cn"/>
      <w:spacing w:val="2"/>
      <w:sz w:val="24"/>
    </w:rPr>
  </w:style>
  <w:style w:type="character" w:customStyle="1" w:styleId="boxtestoCarattere">
    <w:name w:val="box testo Carattere"/>
    <w:link w:val="boxtesto"/>
    <w:locked/>
    <w:rPr>
      <w:rFonts w:ascii="HelveticaNeueLT Std Cn" w:hAnsi="HelveticaNeueLT Std Cn"/>
      <w:spacing w:val="2"/>
      <w:sz w:val="24"/>
    </w:rPr>
  </w:style>
  <w:style w:type="paragraph" w:customStyle="1" w:styleId="boxtestocentrato">
    <w:name w:val="box testo centrato"/>
    <w:basedOn w:val="boxtesto"/>
    <w:link w:val="boxtestocentratoCarattere"/>
    <w:autoRedefine/>
    <w:pPr>
      <w:jc w:val="center"/>
    </w:pPr>
  </w:style>
  <w:style w:type="paragraph" w:customStyle="1" w:styleId="boxtestosx">
    <w:name w:val="box testo sx"/>
    <w:basedOn w:val="boxtesto"/>
    <w:autoRedefine/>
  </w:style>
  <w:style w:type="paragraph" w:customStyle="1" w:styleId="boxtestocentratobold">
    <w:name w:val="box testo centrato bold"/>
    <w:basedOn w:val="boxtestocentrato"/>
    <w:autoRedefine/>
    <w:rPr>
      <w:b/>
    </w:rPr>
  </w:style>
  <w:style w:type="paragraph" w:customStyle="1" w:styleId="tabellastandardnobordocella">
    <w:name w:val="tabellastandardnobordocella"/>
    <w:basedOn w:val="Normale"/>
    <w:pPr>
      <w:spacing w:before="150" w:after="150"/>
    </w:pPr>
  </w:style>
  <w:style w:type="paragraph" w:customStyle="1" w:styleId="titoloparte">
    <w:name w:val="titoloparte"/>
    <w:basedOn w:val="Normale"/>
    <w:pPr>
      <w:spacing w:before="100" w:beforeAutospacing="1" w:after="100" w:afterAutospacing="1"/>
      <w:jc w:val="center"/>
    </w:pPr>
    <w:rPr>
      <w:b/>
      <w:bCs/>
      <w:smallCaps/>
      <w:sz w:val="36"/>
      <w:szCs w:val="36"/>
    </w:rPr>
  </w:style>
  <w:style w:type="paragraph" w:customStyle="1" w:styleId="titolocapitolo0">
    <w:name w:val="titolocapitolo"/>
    <w:basedOn w:val="Normale"/>
    <w:pPr>
      <w:spacing w:before="100" w:beforeAutospacing="1" w:after="100" w:afterAutospacing="1"/>
    </w:pPr>
    <w:rPr>
      <w:b/>
      <w:bCs/>
      <w:smallCaps/>
      <w:sz w:val="31"/>
      <w:szCs w:val="31"/>
    </w:rPr>
  </w:style>
  <w:style w:type="paragraph" w:customStyle="1" w:styleId="titolosezione0">
    <w:name w:val="titolosezione"/>
    <w:basedOn w:val="Normale"/>
    <w:pPr>
      <w:spacing w:before="100" w:beforeAutospacing="1" w:after="100" w:afterAutospacing="1"/>
    </w:pPr>
    <w:rPr>
      <w:b/>
      <w:bCs/>
      <w:smallCaps/>
      <w:sz w:val="30"/>
      <w:szCs w:val="30"/>
    </w:rPr>
  </w:style>
  <w:style w:type="paragraph" w:customStyle="1" w:styleId="boxsmailing">
    <w:name w:val="boxsmailing"/>
    <w:basedOn w:val="Normale"/>
    <w:pPr>
      <w:pBdr>
        <w:top w:val="single" w:sz="6" w:space="3" w:color="D67429"/>
        <w:left w:val="single" w:sz="6" w:space="3" w:color="D67429"/>
        <w:bottom w:val="single" w:sz="6" w:space="3" w:color="D67429"/>
        <w:right w:val="single" w:sz="6" w:space="3" w:color="D67429"/>
      </w:pBdr>
      <w:shd w:val="clear" w:color="auto" w:fill="FEEBC4"/>
      <w:spacing w:before="60" w:after="60"/>
      <w:ind w:left="60" w:right="60"/>
    </w:pPr>
  </w:style>
  <w:style w:type="paragraph" w:customStyle="1" w:styleId="boxlbfonti">
    <w:name w:val="boxlbfonti"/>
    <w:basedOn w:val="Normale"/>
    <w:pPr>
      <w:pBdr>
        <w:top w:val="single" w:sz="12" w:space="0" w:color="BCBCBC"/>
        <w:left w:val="single" w:sz="12" w:space="0" w:color="BCBCBC"/>
        <w:bottom w:val="single" w:sz="12" w:space="0" w:color="BCBCBC"/>
        <w:right w:val="single" w:sz="12" w:space="0" w:color="BCBCBC"/>
      </w:pBdr>
      <w:shd w:val="clear" w:color="auto" w:fill="FFFFFF"/>
      <w:spacing w:before="60" w:after="60"/>
      <w:ind w:left="60" w:right="60"/>
    </w:pPr>
  </w:style>
  <w:style w:type="paragraph" w:customStyle="1" w:styleId="boxlbfontititolo">
    <w:name w:val="boxlbfontititolo"/>
    <w:basedOn w:val="Normale"/>
    <w:pPr>
      <w:pBdr>
        <w:bottom w:val="single" w:sz="6" w:space="2" w:color="BCBCBC"/>
      </w:pBdr>
      <w:shd w:val="clear" w:color="auto" w:fill="FFDC7E"/>
    </w:pPr>
  </w:style>
  <w:style w:type="paragraph" w:customStyle="1" w:styleId="titolopiccolo">
    <w:name w:val="titolopiccolo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titolopiccoloco">
    <w:name w:val="titolopiccoloco"/>
    <w:basedOn w:val="Normale"/>
    <w:pPr>
      <w:spacing w:before="100" w:beforeAutospacing="1" w:after="100" w:afterAutospacing="1"/>
    </w:pPr>
    <w:rPr>
      <w:b/>
      <w:bCs/>
    </w:rPr>
  </w:style>
  <w:style w:type="paragraph" w:customStyle="1" w:styleId="titololibro">
    <w:name w:val="titololibro"/>
    <w:basedOn w:val="Normale"/>
    <w:pPr>
      <w:spacing w:before="100" w:beforeAutospacing="1" w:after="100" w:afterAutospacing="1"/>
      <w:jc w:val="both"/>
    </w:pPr>
    <w:rPr>
      <w:b/>
      <w:bCs/>
    </w:rPr>
  </w:style>
  <w:style w:type="paragraph" w:customStyle="1" w:styleId="titololibroco">
    <w:name w:val="titololibroco"/>
    <w:basedOn w:val="Normale"/>
    <w:pPr>
      <w:spacing w:before="100" w:beforeAutospacing="1" w:after="100" w:afterAutospacing="1"/>
      <w:jc w:val="center"/>
    </w:pPr>
    <w:rPr>
      <w:b/>
      <w:bCs/>
    </w:rPr>
  </w:style>
  <w:style w:type="paragraph" w:customStyle="1" w:styleId="tabellaprimariga">
    <w:name w:val="tabellaprimariga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0" w:after="150"/>
    </w:pPr>
  </w:style>
  <w:style w:type="paragraph" w:customStyle="1" w:styleId="boxtestoboldsx">
    <w:name w:val="box testo bold sx"/>
    <w:basedOn w:val="boxtesto"/>
    <w:autoRedefine/>
    <w:rPr>
      <w:b/>
    </w:rPr>
  </w:style>
  <w:style w:type="paragraph" w:customStyle="1" w:styleId="boxallegatotecnico">
    <w:name w:val="boxallegatotecnico"/>
    <w:basedOn w:val="Normale"/>
    <w:pPr>
      <w:pBdr>
        <w:top w:val="single" w:sz="6" w:space="0" w:color="D67429"/>
        <w:left w:val="single" w:sz="6" w:space="0" w:color="D67429"/>
        <w:bottom w:val="single" w:sz="6" w:space="0" w:color="D67429"/>
        <w:right w:val="single" w:sz="6" w:space="0" w:color="D67429"/>
      </w:pBdr>
      <w:shd w:val="clear" w:color="auto" w:fill="FEEBC4"/>
      <w:spacing w:before="60" w:after="60"/>
      <w:ind w:left="60" w:right="60"/>
    </w:pPr>
  </w:style>
  <w:style w:type="paragraph" w:customStyle="1" w:styleId="boxallegatotecnicotitolo">
    <w:name w:val="boxallegatotecnicotitolo"/>
    <w:basedOn w:val="Normale"/>
    <w:pPr>
      <w:pBdr>
        <w:bottom w:val="single" w:sz="6" w:space="2" w:color="D67429"/>
      </w:pBdr>
      <w:shd w:val="clear" w:color="auto" w:fill="FFFFFF"/>
    </w:pPr>
  </w:style>
  <w:style w:type="paragraph" w:customStyle="1" w:styleId="boxstandard">
    <w:name w:val="boxstandard"/>
    <w:basedOn w:val="Normal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60" w:after="60"/>
      <w:ind w:left="60" w:right="60"/>
    </w:pPr>
  </w:style>
  <w:style w:type="paragraph" w:customStyle="1" w:styleId="boxstandardtitolo">
    <w:name w:val="boxstandardtitolo"/>
    <w:basedOn w:val="Normale"/>
    <w:pPr>
      <w:shd w:val="clear" w:color="auto" w:fill="FFFFFF"/>
    </w:pPr>
  </w:style>
  <w:style w:type="paragraph" w:customStyle="1" w:styleId="dd">
    <w:name w:val="dd"/>
    <w:basedOn w:val="Normale"/>
    <w:pPr>
      <w:spacing w:before="100" w:beforeAutospacing="1" w:after="100" w:afterAutospacing="1" w:line="300" w:lineRule="atLeast"/>
      <w:ind w:hanging="312"/>
      <w:jc w:val="both"/>
    </w:pPr>
    <w:rPr>
      <w:sz w:val="21"/>
      <w:szCs w:val="21"/>
    </w:rPr>
  </w:style>
  <w:style w:type="paragraph" w:customStyle="1" w:styleId="dl">
    <w:name w:val="dl"/>
    <w:basedOn w:val="Normale"/>
    <w:pPr>
      <w:spacing w:before="100" w:beforeAutospacing="1" w:after="100" w:afterAutospacing="1"/>
      <w:ind w:hanging="312"/>
      <w:jc w:val="both"/>
    </w:pPr>
    <w:rPr>
      <w:sz w:val="21"/>
      <w:szCs w:val="21"/>
    </w:rPr>
  </w:style>
  <w:style w:type="paragraph" w:customStyle="1" w:styleId="intestazione0">
    <w:name w:val="intestazione"/>
    <w:basedOn w:val="Normale"/>
    <w:pPr>
      <w:spacing w:before="100" w:beforeAutospacing="1" w:after="100" w:afterAutospacing="1"/>
    </w:pPr>
  </w:style>
  <w:style w:type="paragraph" w:customStyle="1" w:styleId="epigrafe">
    <w:name w:val="epigrafe"/>
    <w:basedOn w:val="Normale"/>
    <w:pPr>
      <w:spacing w:before="100" w:beforeAutospacing="1" w:after="100" w:afterAutospacing="1"/>
      <w:jc w:val="both"/>
    </w:pPr>
    <w:rPr>
      <w:i/>
      <w:iCs/>
    </w:rPr>
  </w:style>
  <w:style w:type="paragraph" w:customStyle="1" w:styleId="epigrafeco">
    <w:name w:val="epigrafeco"/>
    <w:basedOn w:val="Normale"/>
    <w:pPr>
      <w:spacing w:before="100" w:beforeAutospacing="1" w:after="100" w:afterAutospacing="1"/>
      <w:jc w:val="center"/>
    </w:pPr>
    <w:rPr>
      <w:sz w:val="20"/>
      <w:szCs w:val="20"/>
      <w:u w:val="single"/>
    </w:rPr>
  </w:style>
  <w:style w:type="paragraph" w:customStyle="1" w:styleId="articolato">
    <w:name w:val="articolato"/>
    <w:basedOn w:val="Normale"/>
    <w:pPr>
      <w:spacing w:before="100" w:beforeAutospacing="1" w:after="100" w:afterAutospacing="1" w:line="324" w:lineRule="atLeast"/>
      <w:jc w:val="both"/>
    </w:pPr>
  </w:style>
  <w:style w:type="paragraph" w:customStyle="1" w:styleId="titolo0">
    <w:name w:val="titolo"/>
    <w:basedOn w:val="Normale"/>
    <w:pPr>
      <w:spacing w:before="100" w:beforeAutospacing="1" w:after="100" w:afterAutospacing="1"/>
    </w:pPr>
    <w:rPr>
      <w:b/>
      <w:bCs/>
      <w:smallCaps/>
      <w:sz w:val="26"/>
      <w:szCs w:val="26"/>
    </w:rPr>
  </w:style>
  <w:style w:type="paragraph" w:customStyle="1" w:styleId="titolonocapspsup">
    <w:name w:val="titolonocapspsup"/>
    <w:basedOn w:val="Normal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el">
    <w:name w:val="el"/>
    <w:basedOn w:val="Normale"/>
    <w:pPr>
      <w:spacing w:before="100" w:beforeAutospacing="1" w:after="100" w:afterAutospacing="1"/>
      <w:jc w:val="both"/>
    </w:pPr>
  </w:style>
  <w:style w:type="paragraph" w:customStyle="1" w:styleId="elnum">
    <w:name w:val="el_num"/>
    <w:basedOn w:val="Normale"/>
    <w:pPr>
      <w:spacing w:before="100" w:beforeAutospacing="1" w:after="100" w:afterAutospacing="1"/>
    </w:pPr>
    <w:rPr>
      <w:i/>
      <w:iCs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elnum1">
    <w:name w:val="el_num1"/>
    <w:rPr>
      <w:i/>
    </w:rPr>
  </w:style>
  <w:style w:type="paragraph" w:customStyle="1" w:styleId="Carattere">
    <w:name w:val="Caratter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customStyle="1" w:styleId="6p">
    <w:name w:val="6p"/>
    <w:basedOn w:val="Normale"/>
    <w:pPr>
      <w:spacing w:before="100" w:beforeAutospacing="1" w:after="100" w:afterAutospacing="1"/>
    </w:pPr>
  </w:style>
  <w:style w:type="paragraph" w:customStyle="1" w:styleId="NormaleWeb11">
    <w:name w:val="Normale (Web)11"/>
    <w:basedOn w:val="Normale"/>
    <w:pPr>
      <w:spacing w:before="75" w:after="180"/>
      <w:ind w:firstLine="240"/>
    </w:pPr>
    <w:rPr>
      <w:rFonts w:ascii="Tahoma" w:hAnsi="Tahoma" w:cs="Tahoma"/>
      <w:color w:val="000000"/>
    </w:rPr>
  </w:style>
  <w:style w:type="paragraph" w:customStyle="1" w:styleId="boxtestoboldsxcorsivo">
    <w:name w:val="box testo bold sx corsivo"/>
    <w:basedOn w:val="boxtestoboldsx"/>
    <w:autoRedefine/>
    <w:rPr>
      <w:i/>
    </w:rPr>
  </w:style>
  <w:style w:type="paragraph" w:customStyle="1" w:styleId="boxtestodx">
    <w:name w:val="box testo dx"/>
    <w:basedOn w:val="boxtesto"/>
    <w:autoRedefine/>
    <w:pPr>
      <w:jc w:val="right"/>
    </w:pPr>
  </w:style>
  <w:style w:type="paragraph" w:customStyle="1" w:styleId="boxtestobolddx">
    <w:name w:val="box testo bold dx"/>
    <w:basedOn w:val="boxtestoboldsx"/>
    <w:autoRedefine/>
    <w:pPr>
      <w:jc w:val="right"/>
    </w:pPr>
  </w:style>
  <w:style w:type="paragraph" w:customStyle="1" w:styleId="boxtestosxcorsivo">
    <w:name w:val="box testo sx corsivo"/>
    <w:basedOn w:val="boxtestosx"/>
    <w:autoRedefine/>
    <w:rPr>
      <w:i/>
    </w:rPr>
  </w:style>
  <w:style w:type="paragraph" w:customStyle="1" w:styleId="boxtestoboldcentrato">
    <w:name w:val="box testo bold centrato"/>
    <w:basedOn w:val="boxtesto"/>
    <w:autoRedefine/>
    <w:pPr>
      <w:jc w:val="center"/>
    </w:pPr>
    <w:rPr>
      <w:b/>
    </w:rPr>
  </w:style>
  <w:style w:type="paragraph" w:customStyle="1" w:styleId="boxtestogiustificato">
    <w:name w:val="box testo giustificato"/>
    <w:basedOn w:val="boxtesto"/>
    <w:autoRedefine/>
  </w:style>
  <w:style w:type="paragraph" w:customStyle="1" w:styleId="boxtestoboldcorsivosx">
    <w:name w:val="box testo bold corsivo sx"/>
    <w:basedOn w:val="boxtesto"/>
    <w:autoRedefine/>
    <w:rPr>
      <w:b/>
      <w:i/>
    </w:rPr>
  </w:style>
  <w:style w:type="paragraph" w:customStyle="1" w:styleId="puntielencopallini">
    <w:name w:val="punti elenco pallini"/>
    <w:basedOn w:val="testonormale"/>
    <w:autoRedefine/>
    <w:pPr>
      <w:numPr>
        <w:numId w:val="2"/>
      </w:numPr>
    </w:pPr>
  </w:style>
  <w:style w:type="paragraph" w:customStyle="1" w:styleId="puntoelencopallino">
    <w:name w:val="punto elenco pallino"/>
    <w:basedOn w:val="testonormale"/>
    <w:autoRedefine/>
    <w:pPr>
      <w:numPr>
        <w:numId w:val="3"/>
      </w:numPr>
    </w:pPr>
  </w:style>
  <w:style w:type="paragraph" w:customStyle="1" w:styleId="puntoelencotrattino">
    <w:name w:val="punto elenco trattino"/>
    <w:basedOn w:val="testonormale"/>
    <w:autoRedefine/>
    <w:pPr>
      <w:numPr>
        <w:numId w:val="4"/>
      </w:numPr>
    </w:pPr>
  </w:style>
  <w:style w:type="paragraph" w:customStyle="1" w:styleId="puntoelencolettere">
    <w:name w:val="punto elenco lettere"/>
    <w:basedOn w:val="testonormale"/>
    <w:autoRedefine/>
    <w:pPr>
      <w:numPr>
        <w:numId w:val="6"/>
      </w:numPr>
    </w:pPr>
  </w:style>
  <w:style w:type="paragraph" w:customStyle="1" w:styleId="puntoelenconumero">
    <w:name w:val="punto elenco numero"/>
    <w:basedOn w:val="testonormale"/>
    <w:autoRedefine/>
    <w:pPr>
      <w:numPr>
        <w:numId w:val="5"/>
      </w:numPr>
    </w:pPr>
  </w:style>
  <w:style w:type="character" w:customStyle="1" w:styleId="boxtestocentratoCarattere">
    <w:name w:val="box testo centrato Carattere"/>
    <w:link w:val="boxtestocentrato"/>
    <w:lock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stonoteCarattere1">
    <w:name w:val="testo note Carattere1"/>
    <w:link w:val="testonote"/>
    <w:locked/>
    <w:rPr>
      <w:rFonts w:ascii="HelveticaNeueLT Std Lt" w:hAnsi="HelveticaNeueLT Std Lt"/>
      <w:sz w:val="24"/>
    </w:rPr>
  </w:style>
  <w:style w:type="character" w:customStyle="1" w:styleId="Rimandonotaapidipagina1">
    <w:name w:val="Rimando nota a piè di pagina1"/>
    <w:rPr>
      <w:vertAlign w:val="superscript"/>
    </w:rPr>
  </w:style>
  <w:style w:type="paragraph" w:customStyle="1" w:styleId="01Testo">
    <w:name w:val="01 Testo"/>
    <w:pPr>
      <w:suppressAutoHyphens/>
      <w:overflowPunct w:val="0"/>
      <w:autoSpaceDE w:val="0"/>
      <w:spacing w:line="240" w:lineRule="atLeast"/>
      <w:ind w:firstLine="430"/>
      <w:jc w:val="both"/>
    </w:pPr>
    <w:rPr>
      <w:rFonts w:ascii="Times" w:hAnsi="Times"/>
      <w:sz w:val="22"/>
      <w:lang w:eastAsia="ar-SA"/>
    </w:rPr>
  </w:style>
  <w:style w:type="paragraph" w:customStyle="1" w:styleId="02Testostacco">
    <w:name w:val="02 Testo stacco"/>
    <w:pPr>
      <w:suppressAutoHyphens/>
      <w:overflowPunct w:val="0"/>
      <w:autoSpaceDE w:val="0"/>
      <w:spacing w:before="118" w:line="240" w:lineRule="atLeast"/>
      <w:ind w:firstLine="430"/>
      <w:jc w:val="both"/>
    </w:pPr>
    <w:rPr>
      <w:rFonts w:ascii="Times" w:hAnsi="Times"/>
      <w:sz w:val="22"/>
      <w:lang w:eastAsia="ar-SA"/>
    </w:rPr>
  </w:style>
  <w:style w:type="table" w:styleId="Tabellaelenco3">
    <w:name w:val="Table List 3"/>
    <w:basedOn w:val="Tabellanormale"/>
    <w:uiPriority w:val="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oenote">
    <w:name w:val="testo e note"/>
    <w:basedOn w:val="Testonotaapidipagina"/>
    <w:link w:val="testoenoteCarattere"/>
    <w:rPr>
      <w:rFonts w:ascii="HelveticaNeueLT Std Lt" w:hAnsi="HelveticaNeueLT Std Lt"/>
      <w:sz w:val="16"/>
      <w:szCs w:val="24"/>
    </w:rPr>
  </w:style>
  <w:style w:type="character" w:customStyle="1" w:styleId="testoenoteCarattere">
    <w:name w:val="testo e note Carattere"/>
    <w:link w:val="testoenote"/>
    <w:locked/>
    <w:rPr>
      <w:rFonts w:ascii="HelveticaNeueLT Std Lt" w:hAnsi="HelveticaNeueLT Std Lt"/>
      <w:sz w:val="24"/>
    </w:rPr>
  </w:style>
  <w:style w:type="paragraph" w:customStyle="1" w:styleId="boxesempio">
    <w:name w:val="box esempio"/>
    <w:basedOn w:val="boxtesto"/>
    <w:link w:val="boxesempioCarattere"/>
    <w:autoRedefine/>
    <w:pPr>
      <w:jc w:val="both"/>
    </w:pPr>
  </w:style>
  <w:style w:type="paragraph" w:customStyle="1" w:styleId="titoloesempio">
    <w:name w:val="titolo esempio"/>
    <w:basedOn w:val="boxesempio"/>
    <w:autoRedefine/>
    <w:pPr>
      <w:jc w:val="center"/>
    </w:pPr>
    <w:rPr>
      <w:b/>
    </w:rPr>
  </w:style>
  <w:style w:type="character" w:customStyle="1" w:styleId="boldred1">
    <w:name w:val="boldred1"/>
    <w:rPr>
      <w:rFonts w:ascii="Courier New" w:hAnsi="Courier New"/>
      <w:b/>
      <w:color w:val="FF0000"/>
      <w:sz w:val="21"/>
    </w:rPr>
  </w:style>
  <w:style w:type="character" w:customStyle="1" w:styleId="apple-converted-space">
    <w:name w:val="apple-converted-space"/>
  </w:style>
  <w:style w:type="paragraph" w:customStyle="1" w:styleId="Corpodeltesto21">
    <w:name w:val="Corpo del testo 21"/>
    <w:basedOn w:val="Normale"/>
    <w:pPr>
      <w:tabs>
        <w:tab w:val="left" w:pos="360"/>
      </w:tabs>
      <w:spacing w:line="360" w:lineRule="auto"/>
      <w:jc w:val="both"/>
    </w:pPr>
    <w:rPr>
      <w:szCs w:val="20"/>
      <w:u w:val="single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Cs w:val="20"/>
    </w:rPr>
  </w:style>
  <w:style w:type="paragraph" w:customStyle="1" w:styleId="provvr0">
    <w:name w:val="provv_r0"/>
    <w:basedOn w:val="Normale"/>
    <w:pPr>
      <w:spacing w:before="280" w:after="280"/>
      <w:jc w:val="both"/>
    </w:pPr>
  </w:style>
  <w:style w:type="character" w:customStyle="1" w:styleId="st">
    <w:name w:val="st"/>
  </w:style>
  <w:style w:type="character" w:customStyle="1" w:styleId="titolo1Carattere0">
    <w:name w:val="titolo1 Carattere"/>
    <w:link w:val="titolo10"/>
    <w:locked/>
    <w:rPr>
      <w:rFonts w:ascii="HelveticaNeueLT Std Cn" w:hAnsi="HelveticaNeueLT Std Cn"/>
      <w:sz w:val="24"/>
    </w:rPr>
  </w:style>
  <w:style w:type="character" w:customStyle="1" w:styleId="CarattereCarattere27">
    <w:name w:val="Carattere Carattere27"/>
    <w:rPr>
      <w:rFonts w:ascii="Arial" w:hAnsi="Arial"/>
      <w:b/>
      <w:sz w:val="24"/>
      <w:lang w:val="it-IT" w:eastAsia="it-IT"/>
    </w:rPr>
  </w:style>
  <w:style w:type="character" w:customStyle="1" w:styleId="CarattereCarattere25">
    <w:name w:val="Carattere Carattere25"/>
    <w:rPr>
      <w:rFonts w:ascii="Arial" w:hAnsi="Arial"/>
      <w:b/>
      <w:sz w:val="26"/>
      <w:lang w:val="it-IT" w:eastAsia="it-IT"/>
    </w:rPr>
  </w:style>
  <w:style w:type="character" w:customStyle="1" w:styleId="CarattereCarattere24">
    <w:name w:val="Carattere Carattere24"/>
    <w:rPr>
      <w:rFonts w:ascii="Garamond" w:hAnsi="Garamond"/>
      <w:b/>
      <w:sz w:val="26"/>
      <w:lang w:val="it-IT" w:eastAsia="it-IT"/>
    </w:rPr>
  </w:style>
  <w:style w:type="paragraph" w:customStyle="1" w:styleId="6P0">
    <w:name w:val="6P"/>
    <w:basedOn w:val="Normale"/>
    <w:pPr>
      <w:widowControl w:val="0"/>
      <w:spacing w:line="-120" w:lineRule="auto"/>
      <w:jc w:val="both"/>
    </w:pPr>
    <w:rPr>
      <w:rFonts w:ascii="Arial" w:hAnsi="Arial"/>
      <w:szCs w:val="20"/>
    </w:rPr>
  </w:style>
  <w:style w:type="character" w:customStyle="1" w:styleId="CarattereCarattere18">
    <w:name w:val="Carattere Carattere18"/>
    <w:semiHidden/>
    <w:rPr>
      <w:lang w:val="it-IT" w:eastAsia="it-IT"/>
    </w:rPr>
  </w:style>
  <w:style w:type="paragraph" w:customStyle="1" w:styleId="boxtestonote">
    <w:name w:val="box testo note"/>
    <w:basedOn w:val="boxtesto"/>
    <w:autoRedefine/>
    <w:pPr>
      <w:jc w:val="both"/>
    </w:pPr>
  </w:style>
  <w:style w:type="paragraph" w:customStyle="1" w:styleId="boxtestotabella">
    <w:name w:val="box testo tabella"/>
    <w:basedOn w:val="Normale"/>
    <w:autoRedefine/>
    <w:pPr>
      <w:spacing w:line="250" w:lineRule="exact"/>
      <w:jc w:val="both"/>
    </w:pPr>
    <w:rPr>
      <w:rFonts w:ascii="HelveticaNeueLT Std Cn" w:hAnsi="HelveticaNeueLT Std Cn"/>
      <w:sz w:val="20"/>
    </w:rPr>
  </w:style>
  <w:style w:type="paragraph" w:customStyle="1" w:styleId="boxtestografici">
    <w:name w:val="box testo grafici"/>
    <w:basedOn w:val="boxtesto"/>
    <w:autoRedefine/>
    <w:pPr>
      <w:jc w:val="center"/>
    </w:pPr>
    <w:rPr>
      <w:sz w:val="18"/>
      <w:szCs w:val="18"/>
    </w:rPr>
  </w:style>
  <w:style w:type="paragraph" w:styleId="Testonormale0">
    <w:name w:val="Plain Text"/>
    <w:basedOn w:val="Normale"/>
    <w:link w:val="TestonormaleCarattere0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0">
    <w:name w:val="Testo normale Carattere"/>
    <w:basedOn w:val="Carpredefinitoparagrafo"/>
    <w:link w:val="Testonormale0"/>
    <w:uiPriority w:val="99"/>
    <w:semiHidden/>
    <w:locked/>
    <w:rPr>
      <w:rFonts w:ascii="Courier New" w:hAnsi="Courier New" w:cs="Courier New"/>
    </w:rPr>
  </w:style>
  <w:style w:type="character" w:customStyle="1" w:styleId="edizioneperiodico1">
    <w:name w:val="edizioneperiodico1"/>
    <w:rPr>
      <w:rFonts w:ascii="Verdana" w:hAnsi="Verdana"/>
      <w:b/>
      <w:color w:val="A80000"/>
      <w:sz w:val="15"/>
    </w:rPr>
  </w:style>
  <w:style w:type="character" w:customStyle="1" w:styleId="paginaperiodico1">
    <w:name w:val="paginaperiodico1"/>
    <w:rPr>
      <w:rFonts w:ascii="Verdana" w:hAnsi="Verdana"/>
      <w:sz w:val="15"/>
    </w:rPr>
  </w:style>
  <w:style w:type="character" w:customStyle="1" w:styleId="titoloperiodico1">
    <w:name w:val="titoloperiodico1"/>
    <w:rPr>
      <w:rFonts w:ascii="Verdana" w:hAnsi="Verdana"/>
      <w:color w:val="A80000"/>
      <w:sz w:val="15"/>
    </w:rPr>
  </w:style>
  <w:style w:type="character" w:customStyle="1" w:styleId="autoriperiodico1">
    <w:name w:val="autoriperiodico1"/>
    <w:rPr>
      <w:rFonts w:ascii="Verdana" w:hAnsi="Verdana"/>
      <w:sz w:val="15"/>
    </w:rPr>
  </w:style>
  <w:style w:type="character" w:customStyle="1" w:styleId="x-panel-header-text1">
    <w:name w:val="x-panel-header-text1"/>
    <w:rPr>
      <w:rFonts w:ascii="Verdana" w:hAnsi="Verdana"/>
      <w:sz w:val="14"/>
    </w:rPr>
  </w:style>
  <w:style w:type="character" w:customStyle="1" w:styleId="wordsearch1">
    <w:name w:val="wordsearch1"/>
    <w:rPr>
      <w:b/>
      <w:shd w:val="clear" w:color="auto" w:fill="FFFF00"/>
    </w:rPr>
  </w:style>
  <w:style w:type="paragraph" w:styleId="Didascalia">
    <w:name w:val="caption"/>
    <w:basedOn w:val="Normale"/>
    <w:next w:val="Normale"/>
    <w:uiPriority w:val="35"/>
    <w:rPr>
      <w:rFonts w:ascii="Arial Narrow" w:hAnsi="Arial Narrow"/>
      <w:b/>
      <w:i/>
      <w:sz w:val="20"/>
    </w:rPr>
  </w:style>
  <w:style w:type="paragraph" w:customStyle="1" w:styleId="RIFERIMENTI">
    <w:name w:val="RIFERIMENTI"/>
    <w:basedOn w:val="Normale"/>
    <w:pPr>
      <w:tabs>
        <w:tab w:val="num" w:pos="644"/>
      </w:tabs>
      <w:ind w:left="567" w:hanging="283"/>
      <w:jc w:val="both"/>
    </w:pPr>
    <w:rPr>
      <w:rFonts w:ascii="Eras Medium ITC" w:hAnsi="Eras Medium ITC" w:cs="Arial"/>
      <w:szCs w:val="20"/>
    </w:rPr>
  </w:style>
  <w:style w:type="paragraph" w:customStyle="1" w:styleId="Body1">
    <w:name w:val="Body 1"/>
    <w:rPr>
      <w:rFonts w:ascii="Helvetica" w:eastAsia="Arial Unicode MS" w:hAnsi="Helvetica"/>
      <w:sz w:val="24"/>
    </w:rPr>
  </w:style>
  <w:style w:type="paragraph" w:customStyle="1" w:styleId="DecimalAligned">
    <w:name w:val="Decimal Aligned"/>
    <w:basedOn w:val="Normale"/>
    <w:pPr>
      <w:tabs>
        <w:tab w:val="decimal" w:pos="360"/>
      </w:tabs>
      <w:spacing w:after="200" w:line="276" w:lineRule="auto"/>
    </w:pPr>
  </w:style>
  <w:style w:type="character" w:customStyle="1" w:styleId="testatinatitolo41">
    <w:name w:val="testatina_titolo_41"/>
    <w:rPr>
      <w:rFonts w:ascii="Verdana" w:hAnsi="Verdana"/>
      <w:color w:val="000000"/>
      <w:sz w:val="15"/>
    </w:rPr>
  </w:style>
  <w:style w:type="character" w:customStyle="1" w:styleId="sez-blu">
    <w:name w:val="sez-blu"/>
  </w:style>
  <w:style w:type="character" w:customStyle="1" w:styleId="sezione">
    <w:name w:val="sezione"/>
  </w:style>
  <w:style w:type="character" w:customStyle="1" w:styleId="domanda">
    <w:name w:val="domanda"/>
  </w:style>
  <w:style w:type="character" w:customStyle="1" w:styleId="sez-red">
    <w:name w:val="sez-red"/>
  </w:style>
  <w:style w:type="character" w:customStyle="1" w:styleId="bottom-menu-link">
    <w:name w:val="bottom-menu-link"/>
  </w:style>
  <w:style w:type="character" w:customStyle="1" w:styleId="titolocapitoloCarattere">
    <w:name w:val="titolo capitolo Carattere"/>
    <w:link w:val="titolocapitolo"/>
    <w:locked/>
    <w:rPr>
      <w:rFonts w:ascii="HelveticaNeueLT Std UltLt Cn" w:hAnsi="HelveticaNeueLT Std UltLt Cn"/>
      <w:sz w:val="24"/>
    </w:rPr>
  </w:style>
  <w:style w:type="character" w:customStyle="1" w:styleId="titolo2Carattere0">
    <w:name w:val="titolo2 Carattere"/>
    <w:link w:val="titolo20"/>
    <w:locked/>
    <w:rPr>
      <w:rFonts w:ascii="HelveticaNeueLT Std Lt Cn" w:hAnsi="HelveticaNeueLT Std Lt Cn"/>
      <w:sz w:val="24"/>
    </w:rPr>
  </w:style>
  <w:style w:type="paragraph" w:customStyle="1" w:styleId="Ttitolo2">
    <w:name w:val="Ttitolo 2"/>
    <w:basedOn w:val="testonormale"/>
    <w:rPr>
      <w:b/>
      <w:szCs w:val="20"/>
    </w:rPr>
  </w:style>
  <w:style w:type="paragraph" w:customStyle="1" w:styleId="Testoesempio">
    <w:name w:val="Testo esempio"/>
    <w:basedOn w:val="testonormale"/>
    <w:pPr>
      <w:widowControl w:val="0"/>
    </w:pPr>
  </w:style>
  <w:style w:type="paragraph" w:customStyle="1" w:styleId="Testobox">
    <w:name w:val="Testo box"/>
    <w:basedOn w:val="testonormale"/>
    <w:pPr>
      <w:spacing w:before="120" w:after="120" w:line="240" w:lineRule="auto"/>
      <w:contextualSpacing/>
    </w:pPr>
    <w:rPr>
      <w:szCs w:val="20"/>
    </w:rPr>
  </w:style>
  <w:style w:type="paragraph" w:customStyle="1" w:styleId="Paragrafo">
    <w:name w:val="Paragrafo"/>
    <w:next w:val="Testo"/>
    <w:pPr>
      <w:widowControl w:val="0"/>
      <w:pBdr>
        <w:bottom w:val="single" w:sz="6" w:space="0" w:color="auto"/>
        <w:between w:val="single" w:sz="6" w:space="0" w:color="auto"/>
      </w:pBd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before="57" w:after="57"/>
    </w:pPr>
    <w:rPr>
      <w:rFonts w:ascii="Verdana" w:hAnsi="Verdana" w:cs="Verdana"/>
      <w:b/>
      <w:bCs/>
      <w:i/>
      <w:iCs/>
    </w:rPr>
  </w:style>
  <w:style w:type="paragraph" w:customStyle="1" w:styleId="Testo-r2">
    <w:name w:val="Testo-r2"/>
    <w:basedOn w:val="Testo"/>
    <w:pPr>
      <w:tabs>
        <w:tab w:val="clear" w:pos="283"/>
        <w:tab w:val="left" w:pos="850"/>
      </w:tabs>
      <w:ind w:left="567" w:hanging="284"/>
    </w:pPr>
    <w:rPr>
      <w:color w:val="auto"/>
    </w:rPr>
  </w:style>
  <w:style w:type="paragraph" w:customStyle="1" w:styleId="Testo-r1">
    <w:name w:val="Testo-r1"/>
    <w:basedOn w:val="Testo"/>
    <w:pPr>
      <w:tabs>
        <w:tab w:val="left" w:pos="850"/>
      </w:tabs>
      <w:ind w:left="283" w:hanging="283"/>
    </w:pPr>
    <w:rPr>
      <w:color w:val="auto"/>
    </w:rPr>
  </w:style>
  <w:style w:type="paragraph" w:customStyle="1" w:styleId="Testo">
    <w:name w:val="Testo"/>
    <w:pPr>
      <w:widowControl w:val="0"/>
      <w:tabs>
        <w:tab w:val="left" w:pos="283"/>
        <w:tab w:val="left" w:pos="567"/>
      </w:tabs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Testo-r3">
    <w:name w:val="Testo-r3"/>
    <w:basedOn w:val="Testo"/>
    <w:pPr>
      <w:tabs>
        <w:tab w:val="clear" w:pos="283"/>
        <w:tab w:val="clear" w:pos="567"/>
        <w:tab w:val="left" w:pos="850"/>
        <w:tab w:val="left" w:pos="1134"/>
        <w:tab w:val="left" w:pos="1361"/>
      </w:tabs>
      <w:ind w:left="850" w:hanging="283"/>
    </w:pPr>
    <w:rPr>
      <w:color w:val="auto"/>
    </w:rPr>
  </w:style>
  <w:style w:type="paragraph" w:customStyle="1" w:styleId="NB">
    <w:name w:val="NB"/>
    <w:basedOn w:val="Testo"/>
    <w:pPr>
      <w:tabs>
        <w:tab w:val="clear" w:pos="283"/>
        <w:tab w:val="left" w:pos="850"/>
      </w:tabs>
      <w:ind w:left="567" w:hanging="567"/>
    </w:pPr>
    <w:rPr>
      <w:rFonts w:ascii="Century Schoolbook" w:hAnsi="Century Schoolbook" w:cs="Century Schoolbook"/>
      <w:color w:val="auto"/>
      <w:sz w:val="18"/>
      <w:szCs w:val="18"/>
    </w:rPr>
  </w:style>
  <w:style w:type="paragraph" w:customStyle="1" w:styleId="Testo-r4">
    <w:name w:val="Testo-r4"/>
    <w:basedOn w:val="Testo-r3"/>
    <w:pPr>
      <w:tabs>
        <w:tab w:val="clear" w:pos="850"/>
        <w:tab w:val="clear" w:pos="1361"/>
        <w:tab w:val="left" w:pos="1417"/>
      </w:tabs>
      <w:ind w:left="1134" w:hanging="284"/>
    </w:pPr>
    <w:rPr>
      <w:rFonts w:ascii="Century Schoolbook" w:hAnsi="Century Schoolbook" w:cs="Century Schoolbook"/>
      <w:sz w:val="18"/>
      <w:szCs w:val="18"/>
    </w:rPr>
  </w:style>
  <w:style w:type="paragraph" w:customStyle="1" w:styleId="Testo-r">
    <w:name w:val="Testo-r!"/>
    <w:basedOn w:val="Testo"/>
    <w:pPr>
      <w:tabs>
        <w:tab w:val="left" w:pos="850"/>
      </w:tabs>
      <w:spacing w:line="100" w:lineRule="atLeast"/>
    </w:pPr>
    <w:rPr>
      <w:rFonts w:ascii="Century Schoolbook" w:hAnsi="Century Schoolbook" w:cs="Century Schoolbook"/>
      <w:color w:val="auto"/>
      <w:sz w:val="12"/>
      <w:szCs w:val="12"/>
    </w:rPr>
  </w:style>
  <w:style w:type="paragraph" w:customStyle="1" w:styleId="Testo-r-4">
    <w:name w:val="Testo-r-4"/>
    <w:basedOn w:val="Testo-r3"/>
    <w:pPr>
      <w:tabs>
        <w:tab w:val="clear" w:pos="850"/>
        <w:tab w:val="clear" w:pos="1361"/>
        <w:tab w:val="left" w:pos="1417"/>
        <w:tab w:val="left" w:pos="1701"/>
      </w:tabs>
      <w:ind w:left="1134"/>
    </w:pPr>
    <w:rPr>
      <w:rFonts w:ascii="Century Schoolbook" w:hAnsi="Century Schoolbook" w:cs="Century Schoolbook"/>
      <w:sz w:val="18"/>
      <w:szCs w:val="18"/>
    </w:rPr>
  </w:style>
  <w:style w:type="paragraph" w:customStyle="1" w:styleId="Testo-r5">
    <w:name w:val="Testo-r5"/>
    <w:basedOn w:val="Testo-r4"/>
    <w:pPr>
      <w:tabs>
        <w:tab w:val="clear" w:pos="1134"/>
        <w:tab w:val="left" w:pos="1701"/>
      </w:tabs>
      <w:ind w:left="1417"/>
    </w:pPr>
  </w:style>
  <w:style w:type="character" w:customStyle="1" w:styleId="boxesempioCarattere">
    <w:name w:val="box esempio Carattere"/>
    <w:link w:val="boxesempio"/>
    <w:locked/>
  </w:style>
  <w:style w:type="paragraph" w:customStyle="1" w:styleId="Default1">
    <w:name w:val="Default1"/>
    <w:basedOn w:val="Normale"/>
    <w:next w:val="Normale"/>
    <w:pPr>
      <w:autoSpaceDE w:val="0"/>
      <w:autoSpaceDN w:val="0"/>
      <w:adjustRightInd w:val="0"/>
    </w:pPr>
    <w:rPr>
      <w:sz w:val="20"/>
    </w:rPr>
  </w:style>
  <w:style w:type="paragraph" w:customStyle="1" w:styleId="testoelenco">
    <w:name w:val="testo elenco"/>
    <w:basedOn w:val="testonormale"/>
    <w:pPr>
      <w:ind w:left="425" w:hanging="425"/>
    </w:pPr>
  </w:style>
  <w:style w:type="paragraph" w:customStyle="1" w:styleId="testonormaleelenco">
    <w:name w:val="testo normale elenco"/>
    <w:basedOn w:val="testonormale"/>
    <w:pPr>
      <w:ind w:left="425" w:hanging="425"/>
    </w:pPr>
  </w:style>
  <w:style w:type="paragraph" w:customStyle="1" w:styleId="boxtestoelenco">
    <w:name w:val="box testo elenco"/>
    <w:basedOn w:val="boxtesto"/>
    <w:pPr>
      <w:ind w:left="357" w:hanging="357"/>
    </w:pPr>
    <w:rPr>
      <w:rFonts w:cs="Arial"/>
    </w:rPr>
  </w:style>
  <w:style w:type="paragraph" w:customStyle="1" w:styleId="Attenzione">
    <w:name w:val="Attenzione"/>
    <w:basedOn w:val="testonormale"/>
    <w:pPr>
      <w:keepLines/>
      <w:spacing w:after="240"/>
      <w:ind w:left="1134"/>
      <w:contextualSpacing/>
    </w:pPr>
    <w:rPr>
      <w:szCs w:val="20"/>
    </w:rPr>
  </w:style>
  <w:style w:type="paragraph" w:customStyle="1" w:styleId="Abstract">
    <w:name w:val="Abstract"/>
    <w:basedOn w:val="testonormale"/>
    <w:pPr>
      <w:pBdr>
        <w:top w:val="single" w:sz="12" w:space="1" w:color="0070C0"/>
        <w:left w:val="single" w:sz="12" w:space="4" w:color="0070C0"/>
        <w:bottom w:val="single" w:sz="12" w:space="1" w:color="0070C0"/>
        <w:right w:val="single" w:sz="12" w:space="4" w:color="0070C0"/>
      </w:pBdr>
      <w:shd w:val="clear" w:color="auto" w:fill="F2F2F2"/>
    </w:pPr>
    <w:rPr>
      <w:szCs w:val="20"/>
    </w:rPr>
  </w:style>
  <w:style w:type="paragraph" w:customStyle="1" w:styleId="Abstractele">
    <w:name w:val="Abstract ele"/>
    <w:basedOn w:val="Abstract"/>
    <w:pPr>
      <w:ind w:left="340" w:hanging="340"/>
    </w:pPr>
  </w:style>
  <w:style w:type="paragraph" w:customStyle="1" w:styleId="titolo30">
    <w:name w:val="titolo3"/>
    <w:basedOn w:val="testonormale"/>
    <w:pPr>
      <w:keepNext/>
      <w:spacing w:before="360"/>
    </w:pPr>
    <w:rPr>
      <w:sz w:val="22"/>
    </w:rPr>
  </w:style>
  <w:style w:type="paragraph" w:customStyle="1" w:styleId="titolograssetto">
    <w:name w:val="titolo grassetto"/>
    <w:basedOn w:val="testonormale"/>
    <w:pPr>
      <w:keepNext/>
      <w:spacing w:before="360"/>
    </w:pPr>
    <w:rPr>
      <w:b/>
    </w:rPr>
  </w:style>
  <w:style w:type="paragraph" w:customStyle="1" w:styleId="titolocorsivochiaro">
    <w:name w:val="titolo corsivo chiaro"/>
    <w:basedOn w:val="titolocorsivo2"/>
    <w:rPr>
      <w:b w:val="0"/>
    </w:rPr>
  </w:style>
  <w:style w:type="paragraph" w:customStyle="1" w:styleId="ATTtitolo">
    <w:name w:val="ATT titolo"/>
    <w:basedOn w:val="testonormale"/>
    <w:pPr>
      <w:keepNext/>
      <w:pBdr>
        <w:top w:val="single" w:sz="4" w:space="0" w:color="A50021"/>
        <w:left w:val="single" w:sz="4" w:space="4" w:color="A50021"/>
        <w:bottom w:val="single" w:sz="4" w:space="1" w:color="A50021"/>
        <w:right w:val="single" w:sz="4" w:space="4" w:color="A50021"/>
      </w:pBdr>
      <w:spacing w:before="360" w:line="480" w:lineRule="exact"/>
      <w:ind w:left="1134"/>
    </w:pPr>
    <w:rPr>
      <w:b/>
      <w:color w:val="A50021"/>
      <w:sz w:val="24"/>
    </w:rPr>
  </w:style>
  <w:style w:type="paragraph" w:customStyle="1" w:styleId="ATTtx">
    <w:name w:val="ATT tx"/>
    <w:basedOn w:val="testonormale"/>
    <w:pPr>
      <w:keepNext/>
      <w:keepLines/>
      <w:ind w:left="709"/>
    </w:pPr>
  </w:style>
  <w:style w:type="paragraph" w:customStyle="1" w:styleId="RIFtitolo">
    <w:name w:val="RIF titolo"/>
    <w:basedOn w:val="testonormale"/>
    <w:pPr>
      <w:keepNext/>
      <w:pBdr>
        <w:top w:val="single" w:sz="4" w:space="1" w:color="0A6FB7"/>
        <w:left w:val="single" w:sz="4" w:space="4" w:color="0A6FB7"/>
        <w:bottom w:val="single" w:sz="4" w:space="1" w:color="0A6FB7"/>
        <w:right w:val="single" w:sz="4" w:space="4" w:color="0A6FB7"/>
      </w:pBdr>
      <w:spacing w:before="360" w:line="480" w:lineRule="exact"/>
      <w:ind w:left="1134"/>
    </w:pPr>
    <w:rPr>
      <w:b/>
      <w:color w:val="0A6FB7"/>
      <w:sz w:val="24"/>
    </w:rPr>
  </w:style>
  <w:style w:type="paragraph" w:customStyle="1" w:styleId="RIFtx">
    <w:name w:val="RIF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RicordaTIT">
    <w:name w:val="Ricorda TIT"/>
    <w:basedOn w:val="testonormale"/>
    <w:pPr>
      <w:keepNext/>
      <w:pBdr>
        <w:top w:val="single" w:sz="4" w:space="1" w:color="E84210"/>
        <w:left w:val="single" w:sz="4" w:space="4" w:color="E84210"/>
        <w:bottom w:val="single" w:sz="4" w:space="1" w:color="E84210"/>
        <w:right w:val="single" w:sz="4" w:space="4" w:color="E84210"/>
      </w:pBdr>
      <w:spacing w:before="360" w:line="480" w:lineRule="exact"/>
      <w:ind w:left="1134"/>
    </w:pPr>
    <w:rPr>
      <w:b/>
      <w:color w:val="E84210"/>
      <w:sz w:val="24"/>
    </w:rPr>
  </w:style>
  <w:style w:type="paragraph" w:customStyle="1" w:styleId="Ricordatx">
    <w:name w:val="Ricorda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Novitatit">
    <w:name w:val="Novita tit"/>
    <w:basedOn w:val="testonormale"/>
    <w:pPr>
      <w:keepNext/>
      <w:pBdr>
        <w:top w:val="single" w:sz="4" w:space="1" w:color="E84210"/>
        <w:left w:val="single" w:sz="4" w:space="4" w:color="E84210"/>
        <w:bottom w:val="single" w:sz="4" w:space="1" w:color="E84210"/>
        <w:right w:val="single" w:sz="4" w:space="4" w:color="E84210"/>
      </w:pBdr>
      <w:spacing w:before="360" w:line="480" w:lineRule="exact"/>
      <w:ind w:left="1134"/>
    </w:pPr>
    <w:rPr>
      <w:b/>
      <w:color w:val="E84210"/>
      <w:sz w:val="24"/>
    </w:rPr>
  </w:style>
  <w:style w:type="paragraph" w:customStyle="1" w:styleId="Novitatx">
    <w:name w:val="Novita tx"/>
    <w:basedOn w:val="testonormale"/>
    <w:pPr>
      <w:spacing w:after="360"/>
      <w:ind w:left="709"/>
      <w:contextualSpacing/>
    </w:pPr>
    <w:rPr>
      <w:szCs w:val="20"/>
    </w:rPr>
  </w:style>
  <w:style w:type="paragraph" w:customStyle="1" w:styleId="IMM">
    <w:name w:val="IMM"/>
    <w:basedOn w:val="Normale"/>
    <w:qFormat/>
    <w:pPr>
      <w:keepNext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</w:pPr>
  </w:style>
  <w:style w:type="paragraph" w:customStyle="1" w:styleId="EsempioTIT">
    <w:name w:val="Esempio TIT"/>
    <w:basedOn w:val="Normale"/>
    <w:pPr>
      <w:tabs>
        <w:tab w:val="left" w:pos="426"/>
      </w:tabs>
      <w:spacing w:before="360" w:after="120"/>
      <w:jc w:val="both"/>
    </w:pPr>
    <w:rPr>
      <w:rFonts w:ascii="HelveticaNeueLT Std Lt" w:hAnsi="HelveticaNeueLT Std Lt"/>
      <w:b/>
      <w:color w:val="007A37"/>
    </w:rPr>
  </w:style>
  <w:style w:type="paragraph" w:customStyle="1" w:styleId="Esempiotx">
    <w:name w:val="Esempio tx"/>
    <w:basedOn w:val="testonormale"/>
    <w:pPr>
      <w:pBdr>
        <w:top w:val="single" w:sz="4" w:space="1" w:color="007A37"/>
        <w:left w:val="single" w:sz="4" w:space="4" w:color="007A37"/>
        <w:bottom w:val="single" w:sz="4" w:space="1" w:color="007A37"/>
        <w:right w:val="single" w:sz="4" w:space="4" w:color="007A37"/>
      </w:pBdr>
      <w:spacing w:after="360"/>
      <w:contextualSpacing/>
    </w:pPr>
  </w:style>
  <w:style w:type="paragraph" w:customStyle="1" w:styleId="TITrighi">
    <w:name w:val="TIT righi"/>
    <w:pPr>
      <w:pBdr>
        <w:bottom w:val="single" w:sz="4" w:space="1" w:color="auto"/>
      </w:pBdr>
      <w:spacing w:before="360" w:after="40"/>
    </w:pPr>
    <w:rPr>
      <w:rFonts w:ascii="HelveticaNeueLT Std Lt" w:hAnsi="HelveticaNeueLT Std Lt"/>
      <w:b/>
      <w:spacing w:val="2"/>
    </w:rPr>
  </w:style>
  <w:style w:type="paragraph" w:customStyle="1" w:styleId="TITRighi0">
    <w:name w:val="TIT Righi"/>
    <w:basedOn w:val="testonormale"/>
    <w:pPr>
      <w:keepNext/>
      <w:pBdr>
        <w:bottom w:val="single" w:sz="4" w:space="1" w:color="auto"/>
      </w:pBdr>
      <w:spacing w:before="360"/>
      <w:jc w:val="left"/>
    </w:pPr>
    <w:rPr>
      <w:b/>
      <w:szCs w:val="20"/>
    </w:rPr>
  </w:style>
  <w:style w:type="character" w:customStyle="1" w:styleId="TITRigTX">
    <w:name w:val="TIT RigTX"/>
    <w:rPr>
      <w:shd w:val="clear" w:color="auto" w:fill="D9D9D9"/>
    </w:rPr>
  </w:style>
  <w:style w:type="paragraph" w:customStyle="1" w:styleId="EsemIMM">
    <w:name w:val="Esem IMM"/>
    <w:basedOn w:val="Esempiotx"/>
    <w:qFormat/>
    <w:pPr>
      <w:spacing w:before="0" w:line="240" w:lineRule="auto"/>
    </w:pPr>
  </w:style>
  <w:style w:type="paragraph" w:customStyle="1" w:styleId="SOTTOTIT">
    <w:name w:val="SOTTOTIT"/>
    <w:basedOn w:val="titolo10"/>
    <w:pPr>
      <w:spacing w:after="240" w:line="240" w:lineRule="auto"/>
    </w:pPr>
  </w:style>
  <w:style w:type="paragraph" w:customStyle="1" w:styleId="AUTORE">
    <w:name w:val="AUTORE"/>
    <w:basedOn w:val="testonormale"/>
    <w:pPr>
      <w:spacing w:after="360"/>
    </w:pPr>
    <w:rPr>
      <w:smallCaps/>
    </w:rPr>
  </w:style>
  <w:style w:type="paragraph" w:customStyle="1" w:styleId="StiletitolocapitoloHelveticaLT31ptGrassettoColorepers">
    <w:name w:val="Stile titolo capitolo + Helvetica LT 31 pt Grassetto Colore pers..."/>
    <w:basedOn w:val="titolocapitolo"/>
    <w:link w:val="StiletitolocapitoloHelveticaLT31ptGrassettoColorepersCarattere"/>
    <w:autoRedefine/>
    <w:pPr>
      <w:suppressAutoHyphens/>
      <w:spacing w:after="0"/>
    </w:pPr>
    <w:rPr>
      <w:rFonts w:ascii="Helvetica LT" w:hAnsi="Helvetica LT"/>
      <w:b/>
      <w:bCs/>
      <w:color w:val="F37321"/>
      <w:sz w:val="62"/>
    </w:rPr>
  </w:style>
  <w:style w:type="character" w:customStyle="1" w:styleId="StiletitolocapitoloHelveticaLT31ptGrassettoColorepersCarattere">
    <w:name w:val="Stile titolo capitolo + Helvetica LT 31 pt Grassetto Colore pers... Carattere"/>
    <w:link w:val="StiletitolocapitoloHelveticaLT31ptGrassettoColorepers"/>
    <w:locked/>
    <w:rPr>
      <w:rFonts w:ascii="Helvetica LT" w:hAnsi="Helvetica LT"/>
      <w:b/>
      <w:color w:val="F37321"/>
      <w:sz w:val="24"/>
      <w:lang w:val="x-none" w:eastAsia="x-none"/>
    </w:rPr>
  </w:style>
  <w:style w:type="paragraph" w:customStyle="1" w:styleId="mtitcap">
    <w:name w:val="m_tit_cap"/>
    <w:basedOn w:val="titolocapitolo"/>
    <w:qFormat/>
    <w:pPr>
      <w:keepNext/>
      <w:pBdr>
        <w:bottom w:val="single" w:sz="4" w:space="1" w:color="366DB3"/>
      </w:pBdr>
      <w:suppressAutoHyphens/>
      <w:spacing w:after="0" w:line="600" w:lineRule="exact"/>
    </w:pPr>
    <w:rPr>
      <w:rFonts w:ascii="Times New Roman Grassetto" w:hAnsi="Times New Roman Grassetto"/>
      <w:b/>
      <w:color w:val="366DB3"/>
      <w:szCs w:val="56"/>
    </w:rPr>
  </w:style>
  <w:style w:type="paragraph" w:customStyle="1" w:styleId="mtit1">
    <w:name w:val="m_tit_1"/>
    <w:basedOn w:val="Normale"/>
    <w:qFormat/>
    <w:pPr>
      <w:suppressAutoHyphens/>
      <w:spacing w:before="480" w:after="120" w:line="276" w:lineRule="auto"/>
      <w:jc w:val="both"/>
    </w:pPr>
    <w:rPr>
      <w:rFonts w:ascii="Times LT Std" w:hAnsi="Times LT Std"/>
      <w:b/>
      <w:sz w:val="28"/>
      <w:szCs w:val="28"/>
      <w:lang w:eastAsia="en-US"/>
    </w:rPr>
  </w:style>
  <w:style w:type="paragraph" w:customStyle="1" w:styleId="mautore">
    <w:name w:val="m_autore"/>
    <w:basedOn w:val="Titolo1"/>
    <w:qFormat/>
    <w:pPr>
      <w:suppressAutoHyphens/>
      <w:spacing w:before="240" w:line="300" w:lineRule="exact"/>
      <w:jc w:val="right"/>
      <w:outlineLvl w:val="9"/>
    </w:pPr>
    <w:rPr>
      <w:rFonts w:ascii="Open Sans" w:hAnsi="Open Sans" w:cs="Open Sans"/>
      <w:b w:val="0"/>
      <w:i/>
      <w:sz w:val="20"/>
    </w:rPr>
  </w:style>
  <w:style w:type="paragraph" w:customStyle="1" w:styleId="mtestoelenco">
    <w:name w:val="m_testo_elenco"/>
    <w:basedOn w:val="testoelenco"/>
    <w:qFormat/>
    <w:pPr>
      <w:spacing w:before="80" w:after="0" w:line="240" w:lineRule="auto"/>
    </w:pPr>
    <w:rPr>
      <w:rFonts w:ascii="Open Sans" w:hAnsi="Open Sans" w:cs="Open Sans"/>
      <w:spacing w:val="0"/>
      <w:szCs w:val="20"/>
    </w:rPr>
  </w:style>
  <w:style w:type="paragraph" w:customStyle="1" w:styleId="mtesto">
    <w:name w:val="m_testo"/>
    <w:basedOn w:val="testonormale"/>
    <w:qFormat/>
    <w:pPr>
      <w:spacing w:before="80" w:after="0" w:line="240" w:lineRule="auto"/>
    </w:pPr>
    <w:rPr>
      <w:rFonts w:ascii="Open Sans" w:hAnsi="Open Sans" w:cs="Open Sans"/>
      <w:spacing w:val="0"/>
      <w:szCs w:val="20"/>
    </w:rPr>
  </w:style>
  <w:style w:type="paragraph" w:customStyle="1" w:styleId="mabstract">
    <w:name w:val="m_abstract"/>
    <w:basedOn w:val="mtesto"/>
    <w:qFormat/>
    <w:pPr>
      <w:pBdr>
        <w:top w:val="single" w:sz="8" w:space="1" w:color="366DB3"/>
        <w:left w:val="single" w:sz="8" w:space="4" w:color="366DB3"/>
        <w:bottom w:val="single" w:sz="8" w:space="1" w:color="366DB3"/>
        <w:right w:val="single" w:sz="8" w:space="4" w:color="366DB3"/>
      </w:pBdr>
      <w:spacing w:before="600" w:after="80"/>
      <w:ind w:left="142" w:right="142"/>
      <w:contextualSpacing/>
    </w:pPr>
    <w:rPr>
      <w:i/>
    </w:rPr>
  </w:style>
  <w:style w:type="paragraph" w:customStyle="1" w:styleId="mtit2">
    <w:name w:val="m_tit_2"/>
    <w:basedOn w:val="mtit1"/>
    <w:qFormat/>
    <w:pPr>
      <w:jc w:val="left"/>
    </w:pPr>
    <w:rPr>
      <w:i/>
      <w:sz w:val="25"/>
    </w:rPr>
  </w:style>
  <w:style w:type="paragraph" w:customStyle="1" w:styleId="mtit3">
    <w:name w:val="m_tit_3"/>
    <w:basedOn w:val="mtit2"/>
    <w:qFormat/>
    <w:pPr>
      <w:spacing w:before="280" w:after="80" w:line="260" w:lineRule="exact"/>
    </w:pPr>
    <w:rPr>
      <w:b w:val="0"/>
      <w:szCs w:val="22"/>
    </w:rPr>
  </w:style>
  <w:style w:type="paragraph" w:customStyle="1" w:styleId="TitoloRigo">
    <w:name w:val="TitoloRigo"/>
    <w:basedOn w:val="mtesto"/>
    <w:qFormat/>
    <w:pPr>
      <w:keepNext/>
      <w:pBdr>
        <w:bottom w:val="single" w:sz="4" w:space="1" w:color="auto"/>
      </w:pBdr>
      <w:spacing w:before="360" w:after="120"/>
    </w:pPr>
    <w:rPr>
      <w:b/>
    </w:rPr>
  </w:style>
  <w:style w:type="paragraph" w:customStyle="1" w:styleId="mcaptab">
    <w:name w:val="m_cap_tab"/>
    <w:basedOn w:val="boxtesto"/>
    <w:qFormat/>
    <w:pPr>
      <w:suppressAutoHyphens/>
      <w:spacing w:line="250" w:lineRule="exact"/>
    </w:pPr>
    <w:rPr>
      <w:rFonts w:ascii="Open Sans" w:hAnsi="Open Sans" w:cs="Open Sans"/>
      <w:b/>
      <w:spacing w:val="0"/>
    </w:rPr>
  </w:style>
  <w:style w:type="paragraph" w:customStyle="1" w:styleId="mtxtab">
    <w:name w:val="m_tx_tab"/>
    <w:basedOn w:val="boxtesto"/>
    <w:qFormat/>
    <w:pPr>
      <w:spacing w:line="240" w:lineRule="auto"/>
      <w:jc w:val="both"/>
    </w:pPr>
    <w:rPr>
      <w:rFonts w:ascii="Open Sans" w:hAnsi="Open Sans" w:cs="Open Sans"/>
      <w:spacing w:val="0"/>
    </w:rPr>
  </w:style>
  <w:style w:type="paragraph" w:customStyle="1" w:styleId="ATTtesto">
    <w:name w:val="ATT testo"/>
    <w:basedOn w:val="mtesto"/>
    <w:pPr>
      <w:spacing w:before="0" w:after="480"/>
      <w:ind w:left="709"/>
      <w:contextualSpacing/>
    </w:pPr>
  </w:style>
  <w:style w:type="character" w:customStyle="1" w:styleId="RIGOevid">
    <w:name w:val="RIGO evid"/>
    <w:qFormat/>
  </w:style>
  <w:style w:type="paragraph" w:customStyle="1" w:styleId="mtxtabelenco">
    <w:name w:val="m_tx_tab_elenco"/>
    <w:basedOn w:val="mtxtab"/>
    <w:qFormat/>
    <w:pPr>
      <w:ind w:left="369" w:hanging="369"/>
    </w:pPr>
  </w:style>
  <w:style w:type="paragraph" w:customStyle="1" w:styleId="testonormale1">
    <w:name w:val="testonormale"/>
    <w:basedOn w:val="Normale"/>
    <w:pPr>
      <w:keepNext w:val="0"/>
      <w:spacing w:before="100" w:beforeAutospacing="1" w:after="100" w:afterAutospacing="1"/>
    </w:pPr>
  </w:style>
  <w:style w:type="character" w:customStyle="1" w:styleId="rifnormativobo">
    <w:name w:val="rifnormativo_bo"/>
  </w:style>
  <w:style w:type="paragraph" w:customStyle="1" w:styleId="mtestelenco2">
    <w:name w:val="m_test_elenco2"/>
    <w:basedOn w:val="mtestoelenco"/>
    <w:pPr>
      <w:ind w:left="850"/>
    </w:pPr>
  </w:style>
  <w:style w:type="paragraph" w:customStyle="1" w:styleId="mtestoelenco2">
    <w:name w:val="m_testo_elenco2"/>
    <w:basedOn w:val="mtestoelenco"/>
    <w:qFormat/>
    <w:pPr>
      <w:ind w:left="850"/>
    </w:pPr>
  </w:style>
  <w:style w:type="paragraph" w:customStyle="1" w:styleId="Autore0">
    <w:name w:val="Autore"/>
    <w:basedOn w:val="mtesto"/>
    <w:pPr>
      <w:spacing w:before="480" w:after="480"/>
      <w:jc w:val="right"/>
    </w:pPr>
    <w:rPr>
      <w:i/>
    </w:rPr>
  </w:style>
  <w:style w:type="paragraph" w:customStyle="1" w:styleId="boxricordacustom">
    <w:name w:val="boxricordacustom"/>
    <w:basedOn w:val="Normale"/>
    <w:pPr>
      <w:keepNext w:val="0"/>
      <w:spacing w:before="100" w:beforeAutospacing="1" w:after="100" w:afterAutospacing="1"/>
    </w:pPr>
  </w:style>
  <w:style w:type="paragraph" w:customStyle="1" w:styleId="boxattenzionecustom">
    <w:name w:val="boxattenzionecustom"/>
    <w:basedOn w:val="Normale"/>
    <w:pPr>
      <w:keepNext w:val="0"/>
      <w:spacing w:before="100" w:beforeAutospacing="1" w:after="100" w:afterAutospacing="1"/>
    </w:pPr>
  </w:style>
  <w:style w:type="paragraph" w:customStyle="1" w:styleId="boxesempiocustom">
    <w:name w:val="boxesempiocustom"/>
    <w:basedOn w:val="Normale"/>
    <w:pPr>
      <w:keepNext w:val="0"/>
      <w:spacing w:before="100" w:beforeAutospacing="1" w:after="100" w:afterAutospacing="1"/>
    </w:pPr>
  </w:style>
  <w:style w:type="paragraph" w:customStyle="1" w:styleId="boxapprofondimentocustom">
    <w:name w:val="boxapprofondimentocustom"/>
    <w:basedOn w:val="Normale"/>
    <w:pPr>
      <w:keepNext w:val="0"/>
      <w:spacing w:before="100" w:beforeAutospacing="1" w:after="100" w:afterAutospacing="1"/>
    </w:pPr>
  </w:style>
  <w:style w:type="numbering" w:customStyle="1" w:styleId="Stile1">
    <w:name w:val="Stile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60">
          <w:marLeft w:val="0"/>
          <w:marRight w:val="0"/>
          <w:marTop w:val="75"/>
          <w:marBottom w:val="0"/>
          <w:divBdr>
            <w:top w:val="single" w:sz="6" w:space="23" w:color="379A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803">
          <w:marLeft w:val="0"/>
          <w:marRight w:val="0"/>
          <w:marTop w:val="150"/>
          <w:marBottom w:val="0"/>
          <w:divBdr>
            <w:top w:val="single" w:sz="6" w:space="11" w:color="366DB3"/>
            <w:left w:val="single" w:sz="6" w:space="11" w:color="366DB3"/>
            <w:bottom w:val="single" w:sz="6" w:space="11" w:color="366DB3"/>
            <w:right w:val="single" w:sz="6" w:space="11" w:color="366DB3"/>
          </w:divBdr>
        </w:div>
      </w:divsChild>
    </w:div>
    <w:div w:id="13248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94">
          <w:marLeft w:val="0"/>
          <w:marRight w:val="0"/>
          <w:marTop w:val="75"/>
          <w:marBottom w:val="0"/>
          <w:divBdr>
            <w:top w:val="single" w:sz="6" w:space="23" w:color="379A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5795">
          <w:marLeft w:val="0"/>
          <w:marRight w:val="0"/>
          <w:marTop w:val="150"/>
          <w:marBottom w:val="0"/>
          <w:divBdr>
            <w:top w:val="single" w:sz="6" w:space="11" w:color="366DB3"/>
            <w:left w:val="single" w:sz="6" w:space="11" w:color="366DB3"/>
            <w:bottom w:val="single" w:sz="6" w:space="11" w:color="366DB3"/>
            <w:right w:val="single" w:sz="6" w:space="11" w:color="366DB3"/>
          </w:divBdr>
        </w:div>
        <w:div w:id="13248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85">
              <w:marLeft w:val="0"/>
              <w:marRight w:val="0"/>
              <w:marTop w:val="150"/>
              <w:marBottom w:val="0"/>
              <w:divBdr>
                <w:top w:val="single" w:sz="6" w:space="11" w:color="366DB3"/>
                <w:left w:val="single" w:sz="6" w:space="11" w:color="366DB3"/>
                <w:bottom w:val="single" w:sz="6" w:space="11" w:color="366DB3"/>
                <w:right w:val="single" w:sz="6" w:space="11" w:color="366DB3"/>
              </w:divBdr>
            </w:div>
            <w:div w:id="1324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63">
          <w:marLeft w:val="0"/>
          <w:marRight w:val="0"/>
          <w:marTop w:val="150"/>
          <w:marBottom w:val="0"/>
          <w:divBdr>
            <w:top w:val="single" w:sz="6" w:space="11" w:color="366DB3"/>
            <w:left w:val="single" w:sz="6" w:space="11" w:color="366DB3"/>
            <w:bottom w:val="single" w:sz="6" w:space="11" w:color="366DB3"/>
            <w:right w:val="single" w:sz="6" w:space="11" w:color="366DB3"/>
          </w:divBdr>
        </w:div>
        <w:div w:id="13248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800">
          <w:marLeft w:val="0"/>
          <w:marRight w:val="0"/>
          <w:marTop w:val="75"/>
          <w:marBottom w:val="0"/>
          <w:divBdr>
            <w:top w:val="single" w:sz="6" w:space="23" w:color="379A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gi&#242;\Dropbox\cesi\Modelli\FDS\D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DR.dot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Indice</vt:lpstr>
    </vt:vector>
  </TitlesOfParts>
  <Company>cesi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Indice</dc:title>
  <dc:creator>US01</dc:creator>
  <cp:lastModifiedBy>Niccolò Sandroni</cp:lastModifiedBy>
  <cp:revision>2</cp:revision>
  <cp:lastPrinted>2019-03-19T13:05:00Z</cp:lastPrinted>
  <dcterms:created xsi:type="dcterms:W3CDTF">2019-03-27T12:57:00Z</dcterms:created>
  <dcterms:modified xsi:type="dcterms:W3CDTF">2019-03-27T12:57:00Z</dcterms:modified>
</cp:coreProperties>
</file>