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C1F5" w14:textId="4364D3C8" w:rsidR="00A440E4" w:rsidRPr="00076E80" w:rsidRDefault="00076E80" w:rsidP="001A3BB0">
      <w:pPr>
        <w:pStyle w:val="mtitcap"/>
        <w:rPr>
          <w:sz w:val="46"/>
          <w:szCs w:val="46"/>
        </w:rPr>
      </w:pPr>
      <w:r w:rsidRPr="00076E80">
        <w:rPr>
          <w:sz w:val="46"/>
          <w:szCs w:val="46"/>
        </w:rPr>
        <w:t xml:space="preserve">Circolare per lo Studio - Scadenze </w:t>
      </w:r>
      <w:r w:rsidR="000B656C">
        <w:rPr>
          <w:sz w:val="46"/>
          <w:szCs w:val="46"/>
        </w:rPr>
        <w:t>giugno</w:t>
      </w:r>
      <w:r w:rsidRPr="00076E80">
        <w:rPr>
          <w:sz w:val="46"/>
          <w:szCs w:val="46"/>
        </w:rPr>
        <w:t xml:space="preserve"> 2026</w:t>
      </w:r>
    </w:p>
    <w:p w14:paraId="48439950" w14:textId="77777777" w:rsidR="000A3FF3" w:rsidRDefault="000A3FF3" w:rsidP="000A3FF3">
      <w:pPr>
        <w:pStyle w:val="Autore0"/>
      </w:pPr>
      <w:r w:rsidRPr="004A24AE">
        <w:t xml:space="preserve">a cura di </w:t>
      </w:r>
      <w:r w:rsidR="00D4033D">
        <w:t>Saverio Cinieri</w:t>
      </w:r>
    </w:p>
    <w:p w14:paraId="6F5CD3A5" w14:textId="77777777" w:rsidR="00FE2DD1" w:rsidRPr="000C16BE" w:rsidRDefault="00FE2DD1" w:rsidP="00FE2DD1">
      <w:pPr>
        <w:pStyle w:val="mtit1"/>
      </w:pPr>
      <w:r w:rsidRPr="000C16BE">
        <w:t>Scadenze da ricordare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49"/>
        <w:gridCol w:w="2712"/>
        <w:gridCol w:w="2712"/>
        <w:gridCol w:w="2712"/>
      </w:tblGrid>
      <w:tr w:rsidR="00237B1C" w:rsidRPr="009F463B" w14:paraId="436CD44F" w14:textId="77777777" w:rsidTr="005C766F">
        <w:trPr>
          <w:tblHeader/>
        </w:trPr>
        <w:tc>
          <w:tcPr>
            <w:tcW w:w="1549" w:type="dxa"/>
            <w:shd w:val="clear" w:color="auto" w:fill="F76C0A"/>
            <w:vAlign w:val="center"/>
          </w:tcPr>
          <w:p w14:paraId="159F8087" w14:textId="77777777" w:rsidR="00237B1C" w:rsidRPr="009F463B" w:rsidRDefault="00237B1C" w:rsidP="00A4234A">
            <w:pPr>
              <w:pStyle w:val="ELScad"/>
              <w:ind w:left="0" w:firstLine="0"/>
              <w:jc w:val="center"/>
              <w:rPr>
                <w:b/>
                <w:bCs/>
              </w:rPr>
            </w:pPr>
            <w:r w:rsidRPr="009F463B">
              <w:rPr>
                <w:b/>
                <w:bCs/>
              </w:rPr>
              <w:t>SCADENZA</w:t>
            </w:r>
          </w:p>
        </w:tc>
        <w:tc>
          <w:tcPr>
            <w:tcW w:w="2712" w:type="dxa"/>
            <w:shd w:val="clear" w:color="auto" w:fill="F76C0A"/>
            <w:vAlign w:val="center"/>
          </w:tcPr>
          <w:p w14:paraId="23127185" w14:textId="77777777" w:rsidR="00237B1C" w:rsidRPr="009F463B" w:rsidRDefault="00237B1C" w:rsidP="00A4234A">
            <w:pPr>
              <w:pStyle w:val="TXScad"/>
              <w:jc w:val="center"/>
              <w:rPr>
                <w:b/>
                <w:bCs/>
              </w:rPr>
            </w:pPr>
            <w:r w:rsidRPr="009F463B">
              <w:rPr>
                <w:b/>
                <w:bCs/>
              </w:rPr>
              <w:t>ADEMPIMENTO</w:t>
            </w:r>
          </w:p>
        </w:tc>
        <w:tc>
          <w:tcPr>
            <w:tcW w:w="2712" w:type="dxa"/>
            <w:shd w:val="clear" w:color="auto" w:fill="F76C0A"/>
          </w:tcPr>
          <w:p w14:paraId="1599B0D1" w14:textId="77777777" w:rsidR="00237B1C" w:rsidRPr="009F463B" w:rsidRDefault="00237B1C" w:rsidP="00A4234A">
            <w:pPr>
              <w:pStyle w:val="TXScad"/>
              <w:jc w:val="center"/>
              <w:rPr>
                <w:b/>
                <w:bCs/>
              </w:rPr>
            </w:pPr>
            <w:r w:rsidRPr="009F463B">
              <w:rPr>
                <w:b/>
                <w:bCs/>
              </w:rPr>
              <w:t>SOGGETTI</w:t>
            </w:r>
          </w:p>
        </w:tc>
        <w:tc>
          <w:tcPr>
            <w:tcW w:w="2712" w:type="dxa"/>
            <w:shd w:val="clear" w:color="auto" w:fill="F76C0A"/>
          </w:tcPr>
          <w:p w14:paraId="44210FED" w14:textId="77777777" w:rsidR="00237B1C" w:rsidRPr="009F463B" w:rsidRDefault="00237B1C" w:rsidP="00A4234A">
            <w:pPr>
              <w:pStyle w:val="TXScad"/>
              <w:jc w:val="center"/>
              <w:rPr>
                <w:b/>
                <w:bCs/>
              </w:rPr>
            </w:pPr>
            <w:r w:rsidRPr="009F463B">
              <w:rPr>
                <w:b/>
                <w:bCs/>
              </w:rPr>
              <w:t>MODALITÀ</w:t>
            </w:r>
          </w:p>
        </w:tc>
      </w:tr>
      <w:tr w:rsidR="00237B1C" w:rsidRPr="009F463B" w14:paraId="1A8C36A3" w14:textId="77777777" w:rsidTr="00A4234A">
        <w:tc>
          <w:tcPr>
            <w:tcW w:w="1549" w:type="dxa"/>
            <w:vMerge w:val="restart"/>
            <w:shd w:val="clear" w:color="auto" w:fill="FFFFFF"/>
          </w:tcPr>
          <w:p w14:paraId="4119B30A" w14:textId="77777777" w:rsidR="00237B1C" w:rsidRPr="009F463B" w:rsidRDefault="00237B1C" w:rsidP="00FE2DD1">
            <w:pPr>
              <w:pStyle w:val="ELScad"/>
              <w:spacing w:after="80"/>
              <w:ind w:left="0" w:firstLine="0"/>
              <w:rPr>
                <w:b/>
                <w:bCs/>
              </w:rPr>
            </w:pPr>
            <w:r w:rsidRPr="009F463B">
              <w:rPr>
                <w:b/>
                <w:bCs/>
              </w:rPr>
              <w:t>Lunedì 1</w:t>
            </w:r>
          </w:p>
        </w:tc>
        <w:tc>
          <w:tcPr>
            <w:tcW w:w="2712" w:type="dxa"/>
            <w:shd w:val="clear" w:color="auto" w:fill="FFFFFF"/>
          </w:tcPr>
          <w:p w14:paraId="11F66665" w14:textId="200A9569" w:rsidR="00237B1C" w:rsidRPr="009F463B" w:rsidRDefault="00237B1C" w:rsidP="00FE2DD1">
            <w:pPr>
              <w:pStyle w:val="TXScad"/>
              <w:spacing w:after="80"/>
            </w:pPr>
            <w:r w:rsidRPr="009F463B">
              <w:t>Comunicazione dati liquidazioni periodiche IVA</w:t>
            </w:r>
          </w:p>
        </w:tc>
        <w:tc>
          <w:tcPr>
            <w:tcW w:w="2712" w:type="dxa"/>
            <w:shd w:val="clear" w:color="auto" w:fill="FFFFFF"/>
          </w:tcPr>
          <w:p w14:paraId="5533BC87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3CD47C9B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3EBD1FEC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787E83DD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34814E3E" w14:textId="28959B0A" w:rsidR="00237B1C" w:rsidRPr="005D0D4D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237B1C">
              <w:rPr>
                <w:rFonts w:ascii="Open Sans" w:hAnsi="Open Sans" w:cs="Open Sans"/>
                <w:sz w:val="17"/>
                <w:szCs w:val="17"/>
              </w:rPr>
              <w:t>Società di capitali</w:t>
            </w:r>
          </w:p>
        </w:tc>
        <w:tc>
          <w:tcPr>
            <w:tcW w:w="2712" w:type="dxa"/>
            <w:shd w:val="clear" w:color="auto" w:fill="FFFFFF"/>
          </w:tcPr>
          <w:p w14:paraId="5FA365FB" w14:textId="0488519E" w:rsidR="00237B1C" w:rsidRPr="009F463B" w:rsidRDefault="00237B1C" w:rsidP="00FE2DD1">
            <w:pPr>
              <w:pStyle w:val="TXScad"/>
              <w:spacing w:after="80"/>
            </w:pPr>
            <w:r w:rsidRPr="009F463B">
              <w:t>Telematicamente</w:t>
            </w:r>
          </w:p>
        </w:tc>
      </w:tr>
      <w:tr w:rsidR="00237B1C" w:rsidRPr="009F463B" w14:paraId="14CE0ADA" w14:textId="77777777" w:rsidTr="00237B1C">
        <w:tc>
          <w:tcPr>
            <w:tcW w:w="1549" w:type="dxa"/>
            <w:vMerge/>
            <w:shd w:val="clear" w:color="auto" w:fill="FFFFFF"/>
          </w:tcPr>
          <w:p w14:paraId="1018C6A3" w14:textId="77777777" w:rsidR="00237B1C" w:rsidRPr="009F463B" w:rsidRDefault="00237B1C" w:rsidP="00FE2DD1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712" w:type="dxa"/>
          </w:tcPr>
          <w:p w14:paraId="21891044" w14:textId="2AAF8F91" w:rsidR="00237B1C" w:rsidRPr="009F463B" w:rsidRDefault="00237B1C" w:rsidP="00FE2DD1">
            <w:pPr>
              <w:pStyle w:val="TXScad"/>
              <w:spacing w:after="80"/>
            </w:pPr>
            <w:r w:rsidRPr="009F463B">
              <w:t>Estromissione immobili strumentali imprese individuali – Opzione</w:t>
            </w:r>
          </w:p>
        </w:tc>
        <w:tc>
          <w:tcPr>
            <w:tcW w:w="2712" w:type="dxa"/>
          </w:tcPr>
          <w:p w14:paraId="77F42EF3" w14:textId="2C236653" w:rsidR="00237B1C" w:rsidRPr="005D0D4D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237B1C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</w:tc>
        <w:tc>
          <w:tcPr>
            <w:tcW w:w="2712" w:type="dxa"/>
          </w:tcPr>
          <w:p w14:paraId="6DBA07E7" w14:textId="65193DEA" w:rsidR="00237B1C" w:rsidRPr="009F463B" w:rsidRDefault="00237B1C" w:rsidP="00FE2DD1">
            <w:pPr>
              <w:pStyle w:val="TXScad"/>
              <w:spacing w:after="80"/>
            </w:pPr>
            <w:r w:rsidRPr="009F463B">
              <w:t>Modello F24</w:t>
            </w:r>
          </w:p>
        </w:tc>
      </w:tr>
      <w:tr w:rsidR="00237B1C" w:rsidRPr="009F463B" w14:paraId="4FFD4A18" w14:textId="77777777" w:rsidTr="00A4234A">
        <w:tc>
          <w:tcPr>
            <w:tcW w:w="1549" w:type="dxa"/>
          </w:tcPr>
          <w:p w14:paraId="5D192A8D" w14:textId="77777777" w:rsidR="00237B1C" w:rsidRPr="009F463B" w:rsidRDefault="00237B1C" w:rsidP="00FE2DD1">
            <w:pPr>
              <w:pStyle w:val="ELScad"/>
              <w:spacing w:after="80"/>
              <w:ind w:left="0" w:firstLine="0"/>
              <w:rPr>
                <w:b/>
                <w:bCs/>
              </w:rPr>
            </w:pPr>
            <w:r w:rsidRPr="009F463B">
              <w:rPr>
                <w:b/>
                <w:bCs/>
              </w:rPr>
              <w:t>Lunedì 15</w:t>
            </w:r>
          </w:p>
        </w:tc>
        <w:tc>
          <w:tcPr>
            <w:tcW w:w="2712" w:type="dxa"/>
          </w:tcPr>
          <w:p w14:paraId="298241EF" w14:textId="384F3E8C" w:rsidR="00237B1C" w:rsidRPr="009F463B" w:rsidRDefault="00237B1C" w:rsidP="00FE2DD1">
            <w:pPr>
              <w:pStyle w:val="TXScad"/>
              <w:spacing w:after="80"/>
            </w:pPr>
            <w:r w:rsidRPr="009F463B">
              <w:t>Assistenza fiscale – Mod. 730 – Trasmissione</w:t>
            </w:r>
          </w:p>
        </w:tc>
        <w:tc>
          <w:tcPr>
            <w:tcW w:w="2712" w:type="dxa"/>
          </w:tcPr>
          <w:p w14:paraId="73748761" w14:textId="77777777" w:rsidR="00237B1C" w:rsidRPr="009F463B" w:rsidRDefault="00237B1C" w:rsidP="00FE2DD1">
            <w:pPr>
              <w:pStyle w:val="TXScad"/>
              <w:spacing w:after="80"/>
            </w:pPr>
            <w:r w:rsidRPr="009F463B">
              <w:t>Enti non commerciali</w:t>
            </w:r>
          </w:p>
          <w:p w14:paraId="587A8E85" w14:textId="77777777" w:rsidR="00237B1C" w:rsidRPr="009F463B" w:rsidRDefault="00237B1C" w:rsidP="00FE2DD1">
            <w:pPr>
              <w:pStyle w:val="TXScad"/>
              <w:spacing w:after="80"/>
            </w:pPr>
            <w:r w:rsidRPr="009F463B">
              <w:t>Lavoratori autonomi</w:t>
            </w:r>
          </w:p>
          <w:p w14:paraId="70BA6EF0" w14:textId="77777777" w:rsidR="00237B1C" w:rsidRPr="009F463B" w:rsidRDefault="00237B1C" w:rsidP="00FE2DD1">
            <w:pPr>
              <w:pStyle w:val="TXScad"/>
              <w:spacing w:after="80"/>
            </w:pPr>
            <w:r w:rsidRPr="009F463B">
              <w:t>Ditte individuali</w:t>
            </w:r>
          </w:p>
          <w:p w14:paraId="3B3ED93C" w14:textId="77777777" w:rsidR="00237B1C" w:rsidRPr="009F463B" w:rsidRDefault="00237B1C" w:rsidP="00FE2DD1">
            <w:pPr>
              <w:pStyle w:val="TXScad"/>
              <w:spacing w:after="80"/>
            </w:pPr>
            <w:r w:rsidRPr="009F463B">
              <w:t>Persone fisiche</w:t>
            </w:r>
          </w:p>
          <w:p w14:paraId="7520A9C9" w14:textId="77777777" w:rsidR="00237B1C" w:rsidRPr="009F463B" w:rsidRDefault="00237B1C" w:rsidP="00FE2DD1">
            <w:pPr>
              <w:pStyle w:val="TXScad"/>
              <w:spacing w:after="80"/>
            </w:pPr>
            <w:r w:rsidRPr="009F463B">
              <w:t>Società di persone</w:t>
            </w:r>
          </w:p>
          <w:p w14:paraId="05283815" w14:textId="011E7FCE" w:rsidR="00237B1C" w:rsidRPr="009F463B" w:rsidRDefault="00237B1C" w:rsidP="00FE2DD1">
            <w:pPr>
              <w:pStyle w:val="TXScad"/>
              <w:spacing w:after="80"/>
            </w:pPr>
            <w:r w:rsidRPr="009F463B">
              <w:t>Società di capitali</w:t>
            </w:r>
          </w:p>
        </w:tc>
        <w:tc>
          <w:tcPr>
            <w:tcW w:w="2712" w:type="dxa"/>
          </w:tcPr>
          <w:p w14:paraId="72FC3154" w14:textId="17B50B15" w:rsidR="00237B1C" w:rsidRPr="009F463B" w:rsidRDefault="00237B1C" w:rsidP="00FE2DD1">
            <w:pPr>
              <w:pStyle w:val="TXScad"/>
              <w:spacing w:after="80"/>
            </w:pPr>
            <w:r w:rsidRPr="009F463B">
              <w:t>Telematicamente </w:t>
            </w:r>
          </w:p>
        </w:tc>
      </w:tr>
      <w:tr w:rsidR="00237B1C" w:rsidRPr="009F463B" w14:paraId="6AAF5947" w14:textId="77777777" w:rsidTr="00A4234A">
        <w:tc>
          <w:tcPr>
            <w:tcW w:w="1549" w:type="dxa"/>
          </w:tcPr>
          <w:p w14:paraId="1D16E16A" w14:textId="77777777" w:rsidR="00237B1C" w:rsidRPr="009F463B" w:rsidRDefault="00237B1C" w:rsidP="00FE2DD1">
            <w:pPr>
              <w:pStyle w:val="ELScad"/>
              <w:spacing w:after="80"/>
              <w:ind w:left="0" w:firstLine="0"/>
              <w:rPr>
                <w:b/>
                <w:bCs/>
              </w:rPr>
            </w:pPr>
            <w:r w:rsidRPr="009F463B">
              <w:rPr>
                <w:b/>
                <w:bCs/>
              </w:rPr>
              <w:t>Martedì 16</w:t>
            </w:r>
          </w:p>
        </w:tc>
        <w:tc>
          <w:tcPr>
            <w:tcW w:w="2712" w:type="dxa"/>
          </w:tcPr>
          <w:p w14:paraId="11D24E57" w14:textId="097419FF" w:rsidR="00237B1C" w:rsidRPr="009F463B" w:rsidRDefault="00237B1C" w:rsidP="00FE2DD1">
            <w:pPr>
              <w:pStyle w:val="TXScad"/>
              <w:spacing w:after="80"/>
            </w:pPr>
            <w:r w:rsidRPr="009F463B">
              <w:t>I</w:t>
            </w:r>
            <w:r w:rsidR="005C766F">
              <w:t>MU</w:t>
            </w:r>
            <w:r w:rsidRPr="009F463B">
              <w:t xml:space="preserve"> – Versamento </w:t>
            </w:r>
            <w:proofErr w:type="gramStart"/>
            <w:r w:rsidRPr="009F463B">
              <w:t>1°</w:t>
            </w:r>
            <w:proofErr w:type="gramEnd"/>
            <w:r w:rsidRPr="009F463B">
              <w:t xml:space="preserve"> rata</w:t>
            </w:r>
          </w:p>
        </w:tc>
        <w:tc>
          <w:tcPr>
            <w:tcW w:w="2712" w:type="dxa"/>
          </w:tcPr>
          <w:p w14:paraId="1EBC7934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Condomini</w:t>
            </w:r>
          </w:p>
          <w:p w14:paraId="3F82704B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0A1AD420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42489229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751C141F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  <w:p w14:paraId="513CD24F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2EF9498E" w14:textId="255D13DE" w:rsidR="00237B1C" w:rsidRPr="009F463B" w:rsidRDefault="00237B1C" w:rsidP="00FE2DD1">
            <w:pPr>
              <w:pStyle w:val="TXScad"/>
              <w:spacing w:after="80"/>
            </w:pPr>
            <w:r w:rsidRPr="009F463B">
              <w:t>Società di capitali</w:t>
            </w:r>
          </w:p>
        </w:tc>
        <w:tc>
          <w:tcPr>
            <w:tcW w:w="2712" w:type="dxa"/>
          </w:tcPr>
          <w:p w14:paraId="08BAF446" w14:textId="77777777" w:rsidR="00237B1C" w:rsidRPr="009F463B" w:rsidRDefault="00237B1C" w:rsidP="00FE2DD1">
            <w:pPr>
              <w:pStyle w:val="TXScad"/>
              <w:spacing w:after="80"/>
            </w:pPr>
            <w:r w:rsidRPr="009F463B">
              <w:t xml:space="preserve">Modello F24 </w:t>
            </w:r>
          </w:p>
          <w:p w14:paraId="2C87A41B" w14:textId="0739D4E9" w:rsidR="00237B1C" w:rsidRPr="009F463B" w:rsidRDefault="00237B1C" w:rsidP="00FE2DD1">
            <w:pPr>
              <w:pStyle w:val="TXScad"/>
              <w:spacing w:after="80"/>
            </w:pPr>
            <w:r w:rsidRPr="009F463B">
              <w:t>Bollettino di c/c postale</w:t>
            </w:r>
          </w:p>
        </w:tc>
      </w:tr>
      <w:tr w:rsidR="00237B1C" w:rsidRPr="009F463B" w14:paraId="7859018A" w14:textId="77777777" w:rsidTr="00A4234A">
        <w:tc>
          <w:tcPr>
            <w:tcW w:w="1549" w:type="dxa"/>
            <w:vMerge w:val="restart"/>
          </w:tcPr>
          <w:p w14:paraId="6B8AA5A8" w14:textId="77777777" w:rsidR="00237B1C" w:rsidRPr="009F463B" w:rsidRDefault="00237B1C" w:rsidP="00FE2DD1">
            <w:pPr>
              <w:pStyle w:val="ELScad"/>
              <w:spacing w:after="80"/>
              <w:ind w:left="0" w:firstLine="0"/>
              <w:rPr>
                <w:b/>
                <w:bCs/>
              </w:rPr>
            </w:pPr>
            <w:r w:rsidRPr="009F463B">
              <w:rPr>
                <w:b/>
                <w:bCs/>
              </w:rPr>
              <w:t>Lunedì 29</w:t>
            </w:r>
          </w:p>
        </w:tc>
        <w:tc>
          <w:tcPr>
            <w:tcW w:w="2712" w:type="dxa"/>
          </w:tcPr>
          <w:p w14:paraId="41022175" w14:textId="77777777" w:rsidR="00237B1C" w:rsidRPr="009F463B" w:rsidRDefault="00237B1C" w:rsidP="00FE2DD1">
            <w:pPr>
              <w:pStyle w:val="TXScad"/>
              <w:spacing w:after="80"/>
            </w:pPr>
            <w:r w:rsidRPr="009F463B">
              <w:t>Assistenza fiscale – Mod. 730 – Trasmissione</w:t>
            </w:r>
          </w:p>
        </w:tc>
        <w:tc>
          <w:tcPr>
            <w:tcW w:w="2712" w:type="dxa"/>
          </w:tcPr>
          <w:p w14:paraId="09CA4FE9" w14:textId="77777777" w:rsidR="00237B1C" w:rsidRPr="009F463B" w:rsidRDefault="00237B1C" w:rsidP="00FE2DD1">
            <w:pPr>
              <w:pStyle w:val="TXScad"/>
              <w:spacing w:after="80"/>
            </w:pPr>
            <w:r w:rsidRPr="009F463B">
              <w:t>Enti non commerciali</w:t>
            </w:r>
          </w:p>
          <w:p w14:paraId="31685F48" w14:textId="77777777" w:rsidR="00237B1C" w:rsidRPr="009F463B" w:rsidRDefault="00237B1C" w:rsidP="00FE2DD1">
            <w:pPr>
              <w:pStyle w:val="TXScad"/>
              <w:spacing w:after="80"/>
            </w:pPr>
            <w:r w:rsidRPr="009F463B">
              <w:t>Lavoratori autonomi</w:t>
            </w:r>
          </w:p>
          <w:p w14:paraId="0C1C2B7F" w14:textId="77777777" w:rsidR="00237B1C" w:rsidRPr="009F463B" w:rsidRDefault="00237B1C" w:rsidP="00FE2DD1">
            <w:pPr>
              <w:pStyle w:val="TXScad"/>
              <w:spacing w:after="80"/>
            </w:pPr>
            <w:r w:rsidRPr="009F463B">
              <w:t>Ditte individuali</w:t>
            </w:r>
          </w:p>
          <w:p w14:paraId="2FBD4E8D" w14:textId="77777777" w:rsidR="00237B1C" w:rsidRPr="009F463B" w:rsidRDefault="00237B1C" w:rsidP="00FE2DD1">
            <w:pPr>
              <w:pStyle w:val="TXScad"/>
              <w:spacing w:after="80"/>
            </w:pPr>
            <w:r w:rsidRPr="009F463B">
              <w:t>Persone fisiche</w:t>
            </w:r>
          </w:p>
          <w:p w14:paraId="0C7B3F88" w14:textId="77777777" w:rsidR="00237B1C" w:rsidRPr="009F463B" w:rsidRDefault="00237B1C" w:rsidP="00FE2DD1">
            <w:pPr>
              <w:pStyle w:val="TXScad"/>
              <w:spacing w:after="80"/>
            </w:pPr>
            <w:r w:rsidRPr="009F463B">
              <w:t>Società di persone</w:t>
            </w:r>
          </w:p>
          <w:p w14:paraId="6F4102BE" w14:textId="77777777" w:rsidR="00237B1C" w:rsidRPr="009F463B" w:rsidRDefault="00237B1C" w:rsidP="00FE2DD1">
            <w:pPr>
              <w:pStyle w:val="TXScad"/>
              <w:spacing w:after="80"/>
            </w:pPr>
            <w:r w:rsidRPr="009F463B">
              <w:t>Società di capitali</w:t>
            </w:r>
          </w:p>
        </w:tc>
        <w:tc>
          <w:tcPr>
            <w:tcW w:w="2712" w:type="dxa"/>
          </w:tcPr>
          <w:p w14:paraId="2C133806" w14:textId="77777777" w:rsidR="00237B1C" w:rsidRPr="009F463B" w:rsidRDefault="00237B1C" w:rsidP="00FE2DD1">
            <w:pPr>
              <w:pStyle w:val="TXScad"/>
              <w:spacing w:after="80"/>
            </w:pPr>
            <w:r w:rsidRPr="009F463B">
              <w:t>Telematicamente </w:t>
            </w:r>
          </w:p>
        </w:tc>
      </w:tr>
      <w:tr w:rsidR="00237B1C" w:rsidRPr="009F463B" w14:paraId="031A0087" w14:textId="77777777" w:rsidTr="00A4234A">
        <w:tc>
          <w:tcPr>
            <w:tcW w:w="1549" w:type="dxa"/>
            <w:vMerge/>
          </w:tcPr>
          <w:p w14:paraId="099CF04A" w14:textId="77777777" w:rsidR="00237B1C" w:rsidRPr="009F463B" w:rsidRDefault="00237B1C" w:rsidP="00FE2DD1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712" w:type="dxa"/>
          </w:tcPr>
          <w:p w14:paraId="64BB0299" w14:textId="77777777" w:rsidR="00237B1C" w:rsidRPr="009F463B" w:rsidRDefault="00237B1C" w:rsidP="00FE2DD1">
            <w:pPr>
              <w:pStyle w:val="TXScad"/>
              <w:spacing w:after="80"/>
            </w:pPr>
            <w:r w:rsidRPr="009F463B">
              <w:t>Compensi ritenute – Trasmissione mod. CU lavoratori auto-nomi all’Agenzia Entrate – entro 60 giorni</w:t>
            </w:r>
          </w:p>
        </w:tc>
        <w:tc>
          <w:tcPr>
            <w:tcW w:w="2712" w:type="dxa"/>
          </w:tcPr>
          <w:p w14:paraId="755F9EDD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Condomini</w:t>
            </w:r>
          </w:p>
          <w:p w14:paraId="705E8B14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760A75C6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0A552259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7F1355B8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23CC6630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lastRenderedPageBreak/>
              <w:t>Società di capitali</w:t>
            </w:r>
          </w:p>
        </w:tc>
        <w:tc>
          <w:tcPr>
            <w:tcW w:w="2712" w:type="dxa"/>
          </w:tcPr>
          <w:p w14:paraId="7378F9F4" w14:textId="77777777" w:rsidR="00237B1C" w:rsidRPr="009F463B" w:rsidRDefault="00237B1C" w:rsidP="00FE2DD1">
            <w:pPr>
              <w:pStyle w:val="TXScad"/>
              <w:spacing w:after="80"/>
            </w:pPr>
            <w:r w:rsidRPr="009F463B">
              <w:lastRenderedPageBreak/>
              <w:t>Telematicamente </w:t>
            </w:r>
          </w:p>
        </w:tc>
      </w:tr>
      <w:tr w:rsidR="00237B1C" w:rsidRPr="009F463B" w14:paraId="5C9CB272" w14:textId="77777777" w:rsidTr="00A4234A">
        <w:tc>
          <w:tcPr>
            <w:tcW w:w="1549" w:type="dxa"/>
            <w:vMerge w:val="restart"/>
          </w:tcPr>
          <w:p w14:paraId="174D31E7" w14:textId="77777777" w:rsidR="00237B1C" w:rsidRPr="009F463B" w:rsidRDefault="00237B1C" w:rsidP="00FE2DD1">
            <w:pPr>
              <w:pStyle w:val="ELScad"/>
              <w:spacing w:after="80"/>
              <w:ind w:left="0" w:firstLine="0"/>
              <w:rPr>
                <w:b/>
                <w:bCs/>
              </w:rPr>
            </w:pPr>
            <w:r w:rsidRPr="009F463B">
              <w:rPr>
                <w:b/>
                <w:bCs/>
              </w:rPr>
              <w:t>Martedì 30</w:t>
            </w:r>
          </w:p>
        </w:tc>
        <w:tc>
          <w:tcPr>
            <w:tcW w:w="2712" w:type="dxa"/>
          </w:tcPr>
          <w:p w14:paraId="078028D0" w14:textId="676F8803" w:rsidR="00237B1C" w:rsidRPr="009F463B" w:rsidRDefault="00237B1C" w:rsidP="00FE2DD1">
            <w:pPr>
              <w:pStyle w:val="TXScad"/>
              <w:spacing w:after="80"/>
            </w:pPr>
            <w:r w:rsidRPr="009F463B">
              <w:t>IMU – Presentazione dichiarazione enti non commerciali</w:t>
            </w:r>
          </w:p>
        </w:tc>
        <w:tc>
          <w:tcPr>
            <w:tcW w:w="2712" w:type="dxa"/>
          </w:tcPr>
          <w:p w14:paraId="567379FA" w14:textId="7120FF48" w:rsidR="00237B1C" w:rsidRPr="009F463B" w:rsidRDefault="00237B1C" w:rsidP="00FE2DD1">
            <w:pPr>
              <w:pStyle w:val="TXScad"/>
              <w:spacing w:after="80"/>
            </w:pPr>
            <w:r w:rsidRPr="009F463B">
              <w:t>Enti non commerciali</w:t>
            </w:r>
          </w:p>
        </w:tc>
        <w:tc>
          <w:tcPr>
            <w:tcW w:w="2712" w:type="dxa"/>
          </w:tcPr>
          <w:p w14:paraId="271B47C2" w14:textId="693147D3" w:rsidR="00237B1C" w:rsidRPr="009F463B" w:rsidRDefault="00237B1C" w:rsidP="00FE2DD1">
            <w:pPr>
              <w:pStyle w:val="TXScad"/>
              <w:spacing w:after="80"/>
            </w:pPr>
            <w:r w:rsidRPr="009F463B">
              <w:t>Telematicamente</w:t>
            </w:r>
          </w:p>
        </w:tc>
      </w:tr>
      <w:tr w:rsidR="00237B1C" w:rsidRPr="009F463B" w14:paraId="34BE33A9" w14:textId="77777777" w:rsidTr="00A4234A">
        <w:tc>
          <w:tcPr>
            <w:tcW w:w="1549" w:type="dxa"/>
            <w:vMerge/>
          </w:tcPr>
          <w:p w14:paraId="02769882" w14:textId="77777777" w:rsidR="00237B1C" w:rsidRPr="009F463B" w:rsidRDefault="00237B1C" w:rsidP="00FE2DD1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712" w:type="dxa"/>
          </w:tcPr>
          <w:p w14:paraId="1AC56595" w14:textId="4122E2CE" w:rsidR="00237B1C" w:rsidRPr="009F463B" w:rsidRDefault="00237B1C" w:rsidP="00FE2DD1">
            <w:pPr>
              <w:pStyle w:val="TXScad"/>
              <w:spacing w:after="80"/>
            </w:pPr>
            <w:r w:rsidRPr="009F463B">
              <w:t>IMU – Presentazione dichiarazione</w:t>
            </w:r>
          </w:p>
        </w:tc>
        <w:tc>
          <w:tcPr>
            <w:tcW w:w="2712" w:type="dxa"/>
          </w:tcPr>
          <w:p w14:paraId="7CC68F4C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68745875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52727877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  <w:p w14:paraId="0C843FA8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5353F18C" w14:textId="488ABC04" w:rsidR="00237B1C" w:rsidRPr="009F463B" w:rsidRDefault="00237B1C" w:rsidP="00FE2DD1">
            <w:pPr>
              <w:pStyle w:val="TXScad"/>
              <w:spacing w:after="80"/>
            </w:pPr>
            <w:r w:rsidRPr="009F463B">
              <w:t>Società di capitali</w:t>
            </w:r>
          </w:p>
        </w:tc>
        <w:tc>
          <w:tcPr>
            <w:tcW w:w="2712" w:type="dxa"/>
          </w:tcPr>
          <w:p w14:paraId="119BAAE2" w14:textId="2F2E4F9F" w:rsidR="00237B1C" w:rsidRPr="00093886" w:rsidRDefault="00237B1C" w:rsidP="00FE2DD1">
            <w:pPr>
              <w:pStyle w:val="TXScad"/>
              <w:spacing w:after="80"/>
            </w:pPr>
            <w:r w:rsidRPr="009F463B">
              <w:t>C</w:t>
            </w:r>
            <w:r w:rsidRPr="00093886">
              <w:t>onsegna diretta al Comune</w:t>
            </w:r>
          </w:p>
          <w:p w14:paraId="1BF748DD" w14:textId="5D059128" w:rsidR="00237B1C" w:rsidRPr="00093886" w:rsidRDefault="00F15931" w:rsidP="00FE2DD1">
            <w:pPr>
              <w:pStyle w:val="TXScad"/>
              <w:spacing w:after="80"/>
            </w:pPr>
            <w:r>
              <w:t>A</w:t>
            </w:r>
            <w:r w:rsidR="00237B1C" w:rsidRPr="00093886">
              <w:t xml:space="preserve"> mezzo posta, con raccomandata A/R, in busta chiusa indirizzata all’Ufficio tributi del Comune competente</w:t>
            </w:r>
          </w:p>
          <w:p w14:paraId="56667C5F" w14:textId="017D2E28" w:rsidR="00237B1C" w:rsidRPr="009F463B" w:rsidRDefault="00F15931" w:rsidP="00FE2DD1">
            <w:pPr>
              <w:pStyle w:val="TXScad"/>
              <w:spacing w:after="80"/>
            </w:pPr>
            <w:r>
              <w:t>T</w:t>
            </w:r>
            <w:r w:rsidR="00237B1C" w:rsidRPr="00093886">
              <w:t>elematic</w:t>
            </w:r>
            <w:r w:rsidR="00237B1C" w:rsidRPr="009F463B">
              <w:t>ament</w:t>
            </w:r>
            <w:r>
              <w:t>e</w:t>
            </w:r>
          </w:p>
        </w:tc>
      </w:tr>
      <w:tr w:rsidR="00237B1C" w:rsidRPr="009F463B" w14:paraId="5A0E50A4" w14:textId="77777777" w:rsidTr="00A4234A">
        <w:tc>
          <w:tcPr>
            <w:tcW w:w="1549" w:type="dxa"/>
            <w:vMerge/>
          </w:tcPr>
          <w:p w14:paraId="7FD0AA7D" w14:textId="77777777" w:rsidR="00237B1C" w:rsidRPr="009F463B" w:rsidRDefault="00237B1C" w:rsidP="00FE2DD1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712" w:type="dxa"/>
          </w:tcPr>
          <w:p w14:paraId="03298449" w14:textId="1A7D4A76" w:rsidR="00237B1C" w:rsidRPr="009F463B" w:rsidRDefault="00237B1C" w:rsidP="00FE2DD1">
            <w:pPr>
              <w:pStyle w:val="TXScad"/>
              <w:spacing w:after="80"/>
            </w:pPr>
            <w:r w:rsidRPr="009F463B">
              <w:t>Dichiarazione redditi – Modello Redditi ENC – Versamento</w:t>
            </w:r>
          </w:p>
        </w:tc>
        <w:tc>
          <w:tcPr>
            <w:tcW w:w="2712" w:type="dxa"/>
          </w:tcPr>
          <w:p w14:paraId="6AC49632" w14:textId="539E6071" w:rsidR="00237B1C" w:rsidRPr="009F463B" w:rsidRDefault="00237B1C" w:rsidP="00FE2DD1">
            <w:pPr>
              <w:pStyle w:val="TXScad"/>
              <w:spacing w:after="80"/>
            </w:pPr>
            <w:r w:rsidRPr="009F463B">
              <w:t>Enti non commerciali</w:t>
            </w:r>
          </w:p>
        </w:tc>
        <w:tc>
          <w:tcPr>
            <w:tcW w:w="2712" w:type="dxa"/>
          </w:tcPr>
          <w:p w14:paraId="12C2E66B" w14:textId="7DE6A524" w:rsidR="00237B1C" w:rsidRPr="009F463B" w:rsidRDefault="00237B1C" w:rsidP="00FE2DD1">
            <w:pPr>
              <w:pStyle w:val="TXScad"/>
              <w:spacing w:after="80"/>
            </w:pPr>
            <w:r w:rsidRPr="009F463B">
              <w:t>Modello F24</w:t>
            </w:r>
          </w:p>
        </w:tc>
      </w:tr>
      <w:tr w:rsidR="00237B1C" w:rsidRPr="009F463B" w14:paraId="15A6D542" w14:textId="77777777" w:rsidTr="00A4234A">
        <w:tc>
          <w:tcPr>
            <w:tcW w:w="1549" w:type="dxa"/>
            <w:vMerge/>
          </w:tcPr>
          <w:p w14:paraId="72387F23" w14:textId="77777777" w:rsidR="00237B1C" w:rsidRPr="009F463B" w:rsidRDefault="00237B1C" w:rsidP="00FE2DD1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712" w:type="dxa"/>
          </w:tcPr>
          <w:p w14:paraId="7C726091" w14:textId="145A4AF8" w:rsidR="00237B1C" w:rsidRPr="009F463B" w:rsidRDefault="00237B1C" w:rsidP="00FE2DD1">
            <w:pPr>
              <w:pStyle w:val="TXScad"/>
              <w:spacing w:after="80"/>
            </w:pPr>
            <w:r w:rsidRPr="009F463B">
              <w:t>Modello Redditi PF – Presentazione</w:t>
            </w:r>
          </w:p>
        </w:tc>
        <w:tc>
          <w:tcPr>
            <w:tcW w:w="2712" w:type="dxa"/>
          </w:tcPr>
          <w:p w14:paraId="66FACD5B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3EA4FDEA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3E9FA2D2" w14:textId="5AADDC63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</w:tc>
        <w:tc>
          <w:tcPr>
            <w:tcW w:w="2712" w:type="dxa"/>
          </w:tcPr>
          <w:p w14:paraId="326CDEA9" w14:textId="5AECAEC2" w:rsidR="00237B1C" w:rsidRPr="009F463B" w:rsidRDefault="00237B1C" w:rsidP="00FE2DD1">
            <w:pPr>
              <w:pStyle w:val="TXScad"/>
              <w:spacing w:after="80"/>
            </w:pPr>
            <w:r w:rsidRPr="009F463B">
              <w:t>Presentazione presso Uffici postali</w:t>
            </w:r>
          </w:p>
        </w:tc>
      </w:tr>
      <w:tr w:rsidR="00237B1C" w:rsidRPr="009F463B" w14:paraId="5D7EA206" w14:textId="77777777" w:rsidTr="00A4234A">
        <w:tc>
          <w:tcPr>
            <w:tcW w:w="1549" w:type="dxa"/>
            <w:vMerge/>
          </w:tcPr>
          <w:p w14:paraId="3C5012FA" w14:textId="77777777" w:rsidR="00237B1C" w:rsidRPr="009F463B" w:rsidRDefault="00237B1C" w:rsidP="00FE2DD1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712" w:type="dxa"/>
          </w:tcPr>
          <w:p w14:paraId="66F4DE07" w14:textId="44F93ECA" w:rsidR="00237B1C" w:rsidRPr="009F463B" w:rsidRDefault="00237B1C" w:rsidP="00FE2DD1">
            <w:pPr>
              <w:pStyle w:val="TXScad"/>
              <w:spacing w:after="80"/>
            </w:pPr>
            <w:r w:rsidRPr="009F463B">
              <w:t>Dichiarazione redditi – Modello Redditi PF – Versamento</w:t>
            </w:r>
          </w:p>
        </w:tc>
        <w:tc>
          <w:tcPr>
            <w:tcW w:w="2712" w:type="dxa"/>
          </w:tcPr>
          <w:p w14:paraId="28EA9DF5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4BBA79EC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5AF6B13F" w14:textId="4BE43C3C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</w:tc>
        <w:tc>
          <w:tcPr>
            <w:tcW w:w="2712" w:type="dxa"/>
          </w:tcPr>
          <w:p w14:paraId="44FA9DA5" w14:textId="0DE79A0C" w:rsidR="00237B1C" w:rsidRPr="009F463B" w:rsidRDefault="00237B1C" w:rsidP="00FE2DD1">
            <w:pPr>
              <w:pStyle w:val="TXScad"/>
              <w:spacing w:after="80"/>
            </w:pPr>
            <w:r w:rsidRPr="009F463B">
              <w:t>Modello F24</w:t>
            </w:r>
          </w:p>
        </w:tc>
      </w:tr>
      <w:tr w:rsidR="00237B1C" w:rsidRPr="009F463B" w14:paraId="0A9C459E" w14:textId="77777777" w:rsidTr="00A4234A">
        <w:tc>
          <w:tcPr>
            <w:tcW w:w="1549" w:type="dxa"/>
            <w:vMerge/>
          </w:tcPr>
          <w:p w14:paraId="5E1AAD46" w14:textId="77777777" w:rsidR="00237B1C" w:rsidRPr="009F463B" w:rsidRDefault="00237B1C" w:rsidP="00FE2DD1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712" w:type="dxa"/>
          </w:tcPr>
          <w:p w14:paraId="40764240" w14:textId="73AB2401" w:rsidR="00237B1C" w:rsidRPr="009F463B" w:rsidRDefault="00237B1C" w:rsidP="00FE2DD1">
            <w:pPr>
              <w:pStyle w:val="TXScad"/>
              <w:spacing w:after="80"/>
            </w:pPr>
            <w:r w:rsidRPr="009F463B">
              <w:t>Dichiarazione redditi – Modello Redditi SC – Versamento</w:t>
            </w:r>
          </w:p>
        </w:tc>
        <w:tc>
          <w:tcPr>
            <w:tcW w:w="2712" w:type="dxa"/>
          </w:tcPr>
          <w:p w14:paraId="13D879B4" w14:textId="07912AAF" w:rsidR="00237B1C" w:rsidRPr="009F463B" w:rsidRDefault="00237B1C" w:rsidP="00FE2DD1">
            <w:pPr>
              <w:pStyle w:val="TXScad"/>
              <w:spacing w:after="80"/>
            </w:pPr>
            <w:r w:rsidRPr="009F463B">
              <w:t>Società di capitali</w:t>
            </w:r>
          </w:p>
        </w:tc>
        <w:tc>
          <w:tcPr>
            <w:tcW w:w="2712" w:type="dxa"/>
          </w:tcPr>
          <w:p w14:paraId="72C1A9CE" w14:textId="671F39D6" w:rsidR="00237B1C" w:rsidRPr="009F463B" w:rsidRDefault="00237B1C" w:rsidP="00FE2DD1">
            <w:pPr>
              <w:pStyle w:val="TXScad"/>
              <w:spacing w:after="80"/>
            </w:pPr>
            <w:r w:rsidRPr="009F463B">
              <w:t>Modello F24</w:t>
            </w:r>
          </w:p>
        </w:tc>
      </w:tr>
      <w:tr w:rsidR="00237B1C" w:rsidRPr="009F463B" w14:paraId="390A079D" w14:textId="77777777" w:rsidTr="00A4234A">
        <w:tc>
          <w:tcPr>
            <w:tcW w:w="1549" w:type="dxa"/>
            <w:vMerge/>
          </w:tcPr>
          <w:p w14:paraId="28276297" w14:textId="77777777" w:rsidR="00237B1C" w:rsidRPr="009F463B" w:rsidRDefault="00237B1C" w:rsidP="00FE2DD1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712" w:type="dxa"/>
          </w:tcPr>
          <w:p w14:paraId="09FE0A6F" w14:textId="33FAC4C6" w:rsidR="00237B1C" w:rsidRPr="009F463B" w:rsidRDefault="00237B1C" w:rsidP="00FE2DD1">
            <w:pPr>
              <w:pStyle w:val="TXScad"/>
              <w:spacing w:after="80"/>
            </w:pPr>
            <w:r w:rsidRPr="009F463B">
              <w:t>Dichiarazione redditi – Modello Redditi SP – Versamento</w:t>
            </w:r>
          </w:p>
        </w:tc>
        <w:tc>
          <w:tcPr>
            <w:tcW w:w="2712" w:type="dxa"/>
          </w:tcPr>
          <w:p w14:paraId="2B2DC74D" w14:textId="365BA756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</w:tc>
        <w:tc>
          <w:tcPr>
            <w:tcW w:w="2712" w:type="dxa"/>
          </w:tcPr>
          <w:p w14:paraId="16439078" w14:textId="752F6C0D" w:rsidR="00237B1C" w:rsidRPr="009F463B" w:rsidRDefault="00237B1C" w:rsidP="00FE2DD1">
            <w:pPr>
              <w:pStyle w:val="TXScad"/>
              <w:spacing w:after="80"/>
            </w:pPr>
            <w:r w:rsidRPr="009F463B">
              <w:t>Modello F24</w:t>
            </w:r>
          </w:p>
        </w:tc>
      </w:tr>
      <w:tr w:rsidR="00237B1C" w:rsidRPr="009F463B" w14:paraId="30B41C01" w14:textId="77777777" w:rsidTr="00A4234A">
        <w:tc>
          <w:tcPr>
            <w:tcW w:w="1549" w:type="dxa"/>
            <w:vMerge/>
          </w:tcPr>
          <w:p w14:paraId="50D2D878" w14:textId="77777777" w:rsidR="00237B1C" w:rsidRPr="009F463B" w:rsidRDefault="00237B1C" w:rsidP="00FE2DD1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712" w:type="dxa"/>
          </w:tcPr>
          <w:p w14:paraId="43C7438B" w14:textId="37511873" w:rsidR="00237B1C" w:rsidRPr="009F463B" w:rsidRDefault="00237B1C" w:rsidP="00FE2DD1">
            <w:pPr>
              <w:pStyle w:val="TXScad"/>
              <w:spacing w:after="80"/>
            </w:pPr>
            <w:r w:rsidRPr="009F463B">
              <w:t>Indici sintetici di affidabilità fiscale</w:t>
            </w:r>
          </w:p>
        </w:tc>
        <w:tc>
          <w:tcPr>
            <w:tcW w:w="2712" w:type="dxa"/>
          </w:tcPr>
          <w:p w14:paraId="3D23B2A5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1D8926A1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319BBB4A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3E6CE6B1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4E76FE11" w14:textId="72DAE1D9" w:rsidR="00237B1C" w:rsidRPr="009F463B" w:rsidRDefault="00237B1C" w:rsidP="00FE2DD1">
            <w:pPr>
              <w:pStyle w:val="TXScad"/>
              <w:spacing w:after="80"/>
            </w:pPr>
            <w:r w:rsidRPr="009F463B">
              <w:t>Società di capitali</w:t>
            </w:r>
          </w:p>
        </w:tc>
        <w:tc>
          <w:tcPr>
            <w:tcW w:w="2712" w:type="dxa"/>
          </w:tcPr>
          <w:p w14:paraId="45FDB275" w14:textId="521741F5" w:rsidR="00237B1C" w:rsidRPr="009F463B" w:rsidRDefault="00237B1C" w:rsidP="00FE2DD1">
            <w:pPr>
              <w:pStyle w:val="TXScad"/>
              <w:spacing w:after="80"/>
            </w:pPr>
            <w:r w:rsidRPr="009F463B">
              <w:t>Telematicamente</w:t>
            </w:r>
          </w:p>
        </w:tc>
      </w:tr>
      <w:tr w:rsidR="00237B1C" w:rsidRPr="009F463B" w14:paraId="046B81DE" w14:textId="77777777" w:rsidTr="00A4234A">
        <w:tc>
          <w:tcPr>
            <w:tcW w:w="1549" w:type="dxa"/>
            <w:vMerge/>
          </w:tcPr>
          <w:p w14:paraId="08A3229D" w14:textId="77777777" w:rsidR="00237B1C" w:rsidRPr="009F463B" w:rsidRDefault="00237B1C" w:rsidP="00FE2DD1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712" w:type="dxa"/>
          </w:tcPr>
          <w:p w14:paraId="7573A91D" w14:textId="614A4512" w:rsidR="00237B1C" w:rsidRPr="009F463B" w:rsidRDefault="00237B1C" w:rsidP="00FE2DD1">
            <w:pPr>
              <w:pStyle w:val="TXScad"/>
              <w:spacing w:after="80"/>
            </w:pPr>
            <w:r w:rsidRPr="009F463B">
              <w:t>Diritti annuali camerali – Versamento</w:t>
            </w:r>
          </w:p>
        </w:tc>
        <w:tc>
          <w:tcPr>
            <w:tcW w:w="2712" w:type="dxa"/>
          </w:tcPr>
          <w:p w14:paraId="7948A10C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72573D92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17E1FFC1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712BB3B2" w14:textId="541D5060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5C766F">
              <w:rPr>
                <w:rFonts w:ascii="Open Sans" w:hAnsi="Open Sans" w:cs="Open Sans"/>
                <w:sz w:val="17"/>
                <w:szCs w:val="17"/>
              </w:rPr>
              <w:t>Società di capitali</w:t>
            </w:r>
          </w:p>
        </w:tc>
        <w:tc>
          <w:tcPr>
            <w:tcW w:w="2712" w:type="dxa"/>
          </w:tcPr>
          <w:p w14:paraId="34999EBD" w14:textId="03A154BC" w:rsidR="00237B1C" w:rsidRPr="009F463B" w:rsidRDefault="00237B1C" w:rsidP="00FE2DD1">
            <w:pPr>
              <w:pStyle w:val="TXScad"/>
              <w:spacing w:after="80"/>
            </w:pPr>
            <w:r w:rsidRPr="009F463B">
              <w:t>Telematicamente</w:t>
            </w:r>
          </w:p>
        </w:tc>
      </w:tr>
      <w:tr w:rsidR="00237B1C" w:rsidRPr="009F463B" w14:paraId="48858BA2" w14:textId="77777777" w:rsidTr="00A4234A">
        <w:tc>
          <w:tcPr>
            <w:tcW w:w="1549" w:type="dxa"/>
            <w:vMerge/>
          </w:tcPr>
          <w:p w14:paraId="2B61E6E2" w14:textId="77777777" w:rsidR="00237B1C" w:rsidRPr="009F463B" w:rsidRDefault="00237B1C" w:rsidP="00FE2DD1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712" w:type="dxa"/>
          </w:tcPr>
          <w:p w14:paraId="65E33FA5" w14:textId="6D8FBC11" w:rsidR="00237B1C" w:rsidRPr="009F463B" w:rsidRDefault="00237B1C" w:rsidP="00FE2DD1">
            <w:pPr>
              <w:pStyle w:val="TXScad"/>
              <w:spacing w:after="80"/>
            </w:pPr>
            <w:r w:rsidRPr="009F463B">
              <w:t>Ivie – Imposta sul valore degli immobili situati all’estero</w:t>
            </w:r>
          </w:p>
        </w:tc>
        <w:tc>
          <w:tcPr>
            <w:tcW w:w="2712" w:type="dxa"/>
          </w:tcPr>
          <w:p w14:paraId="3E2EC712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2397D0C9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  <w:p w14:paraId="1160BCFB" w14:textId="1231814B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5C766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</w:tc>
        <w:tc>
          <w:tcPr>
            <w:tcW w:w="2712" w:type="dxa"/>
          </w:tcPr>
          <w:p w14:paraId="473E9FCE" w14:textId="1039DEA9" w:rsidR="00237B1C" w:rsidRPr="009F463B" w:rsidRDefault="00237B1C" w:rsidP="00FE2DD1">
            <w:pPr>
              <w:pStyle w:val="TXScad"/>
              <w:spacing w:after="80"/>
            </w:pPr>
            <w:r w:rsidRPr="009F463B">
              <w:t>Modello F24</w:t>
            </w:r>
          </w:p>
        </w:tc>
      </w:tr>
      <w:tr w:rsidR="00237B1C" w:rsidRPr="009F463B" w14:paraId="45CA9169" w14:textId="77777777" w:rsidTr="00A4234A">
        <w:tc>
          <w:tcPr>
            <w:tcW w:w="1549" w:type="dxa"/>
            <w:vMerge/>
          </w:tcPr>
          <w:p w14:paraId="464AB1F9" w14:textId="77777777" w:rsidR="00237B1C" w:rsidRPr="009F463B" w:rsidRDefault="00237B1C" w:rsidP="00FE2DD1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712" w:type="dxa"/>
          </w:tcPr>
          <w:p w14:paraId="3A9A7B6B" w14:textId="171FA6A7" w:rsidR="00237B1C" w:rsidRPr="009F463B" w:rsidRDefault="00237B1C" w:rsidP="00FE2DD1">
            <w:pPr>
              <w:pStyle w:val="TXScad"/>
              <w:spacing w:after="80"/>
            </w:pPr>
            <w:r w:rsidRPr="009F463B">
              <w:t>Ivafe – Imposta sul valore delle attività finanziarie detenute all’estero</w:t>
            </w:r>
          </w:p>
        </w:tc>
        <w:tc>
          <w:tcPr>
            <w:tcW w:w="2712" w:type="dxa"/>
          </w:tcPr>
          <w:p w14:paraId="3449236B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74E09609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  <w:p w14:paraId="7D989637" w14:textId="66E8D320" w:rsidR="00237B1C" w:rsidRPr="009F463B" w:rsidRDefault="00237B1C" w:rsidP="00FE2DD1">
            <w:pPr>
              <w:pStyle w:val="TXScad"/>
              <w:spacing w:after="80"/>
            </w:pPr>
            <w:r w:rsidRPr="009F463B">
              <w:t>Società di persone</w:t>
            </w:r>
          </w:p>
        </w:tc>
        <w:tc>
          <w:tcPr>
            <w:tcW w:w="2712" w:type="dxa"/>
          </w:tcPr>
          <w:p w14:paraId="61C7B729" w14:textId="0CF85635" w:rsidR="00237B1C" w:rsidRPr="009F463B" w:rsidRDefault="00237B1C" w:rsidP="00FE2DD1">
            <w:pPr>
              <w:pStyle w:val="TXScad"/>
              <w:spacing w:after="80"/>
            </w:pPr>
            <w:r w:rsidRPr="009F463B">
              <w:t>Modello F24</w:t>
            </w:r>
          </w:p>
        </w:tc>
      </w:tr>
      <w:tr w:rsidR="00237B1C" w:rsidRPr="009F463B" w14:paraId="25176421" w14:textId="77777777" w:rsidTr="00A4234A">
        <w:tc>
          <w:tcPr>
            <w:tcW w:w="1549" w:type="dxa"/>
            <w:vMerge/>
          </w:tcPr>
          <w:p w14:paraId="07394A1B" w14:textId="77777777" w:rsidR="00237B1C" w:rsidRPr="009F463B" w:rsidRDefault="00237B1C" w:rsidP="00FE2DD1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712" w:type="dxa"/>
          </w:tcPr>
          <w:p w14:paraId="3BDCA2EF" w14:textId="6CE7852C" w:rsidR="00237B1C" w:rsidRPr="009F463B" w:rsidRDefault="00237B1C" w:rsidP="00FE2DD1">
            <w:pPr>
              <w:pStyle w:val="TXScad"/>
              <w:spacing w:after="80"/>
            </w:pPr>
            <w:r w:rsidRPr="009F463B">
              <w:t>Imposta sui servizi digitali – Web tax – Dichiarazione</w:t>
            </w:r>
          </w:p>
        </w:tc>
        <w:tc>
          <w:tcPr>
            <w:tcW w:w="2712" w:type="dxa"/>
          </w:tcPr>
          <w:p w14:paraId="08ECD82F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012E2578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3076A188" w14:textId="62602E61" w:rsidR="00237B1C" w:rsidRPr="009F463B" w:rsidRDefault="00237B1C" w:rsidP="00FE2DD1">
            <w:pPr>
              <w:pStyle w:val="TXScad"/>
              <w:spacing w:after="80"/>
            </w:pPr>
            <w:r w:rsidRPr="009F463B">
              <w:lastRenderedPageBreak/>
              <w:t>Società di capitali</w:t>
            </w:r>
          </w:p>
        </w:tc>
        <w:tc>
          <w:tcPr>
            <w:tcW w:w="2712" w:type="dxa"/>
          </w:tcPr>
          <w:p w14:paraId="521FB2B3" w14:textId="1EE02B83" w:rsidR="00237B1C" w:rsidRPr="009F463B" w:rsidRDefault="00237B1C" w:rsidP="00FE2DD1">
            <w:pPr>
              <w:pStyle w:val="TXScad"/>
              <w:spacing w:after="80"/>
            </w:pPr>
            <w:r w:rsidRPr="009F463B">
              <w:lastRenderedPageBreak/>
              <w:t>Telematicamente</w:t>
            </w:r>
          </w:p>
        </w:tc>
      </w:tr>
      <w:tr w:rsidR="00237B1C" w:rsidRPr="009F463B" w14:paraId="4EB30226" w14:textId="77777777" w:rsidTr="00A4234A">
        <w:tc>
          <w:tcPr>
            <w:tcW w:w="1549" w:type="dxa"/>
            <w:vMerge/>
          </w:tcPr>
          <w:p w14:paraId="0D691D6F" w14:textId="77777777" w:rsidR="00237B1C" w:rsidRPr="009F463B" w:rsidRDefault="00237B1C" w:rsidP="00FE2DD1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712" w:type="dxa"/>
          </w:tcPr>
          <w:p w14:paraId="149ADDD4" w14:textId="0C5399D2" w:rsidR="00237B1C" w:rsidRPr="009F463B" w:rsidRDefault="00237B1C" w:rsidP="00FE2DD1">
            <w:pPr>
              <w:pStyle w:val="TXScad"/>
              <w:spacing w:after="80"/>
            </w:pPr>
            <w:r w:rsidRPr="009F463B">
              <w:t>Rottamazione quinquies - Comunicazione agente della riscossione</w:t>
            </w:r>
          </w:p>
        </w:tc>
        <w:tc>
          <w:tcPr>
            <w:tcW w:w="2712" w:type="dxa"/>
          </w:tcPr>
          <w:p w14:paraId="7E40C6C1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Condomini</w:t>
            </w:r>
          </w:p>
          <w:p w14:paraId="1615E688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6139B204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7D6F2FA5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2D83D83C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  <w:p w14:paraId="360B430D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645DBF56" w14:textId="6918079C" w:rsidR="00237B1C" w:rsidRPr="009F463B" w:rsidRDefault="00237B1C" w:rsidP="00FE2DD1">
            <w:pPr>
              <w:pStyle w:val="TXScad"/>
              <w:spacing w:after="80"/>
            </w:pPr>
            <w:r w:rsidRPr="009F463B">
              <w:t>Società di capitali</w:t>
            </w:r>
          </w:p>
        </w:tc>
        <w:tc>
          <w:tcPr>
            <w:tcW w:w="2712" w:type="dxa"/>
          </w:tcPr>
          <w:p w14:paraId="7B823EE0" w14:textId="59E8ED39" w:rsidR="00237B1C" w:rsidRPr="009F463B" w:rsidRDefault="00237B1C" w:rsidP="00FE2DD1">
            <w:pPr>
              <w:pStyle w:val="TXScad"/>
              <w:spacing w:after="80"/>
            </w:pPr>
            <w:r w:rsidRPr="009F463B">
              <w:t>Per i soggetti che hanno presentato, entro il 30 aprile 2026, istanza di ammissione alla rottamazione-quinquies, l’agente della riscossione comunica al debitore entro il 30 giugno 2026 l’ammontare complessivo delle somme dovute ai fini della definizione, ivi incluso quello delle singole rate, nonché il giorno e il mese di scadenza di ciascuna di esse</w:t>
            </w:r>
          </w:p>
        </w:tc>
      </w:tr>
      <w:tr w:rsidR="00237B1C" w:rsidRPr="009F463B" w14:paraId="307958B2" w14:textId="77777777" w:rsidTr="00A4234A">
        <w:tc>
          <w:tcPr>
            <w:tcW w:w="1549" w:type="dxa"/>
            <w:vMerge/>
          </w:tcPr>
          <w:p w14:paraId="44663F80" w14:textId="77777777" w:rsidR="00237B1C" w:rsidRPr="009F463B" w:rsidRDefault="00237B1C" w:rsidP="00FE2DD1">
            <w:pPr>
              <w:pStyle w:val="ELScad"/>
              <w:spacing w:after="80"/>
              <w:ind w:left="0" w:firstLine="0"/>
              <w:rPr>
                <w:b/>
                <w:bCs/>
              </w:rPr>
            </w:pPr>
          </w:p>
        </w:tc>
        <w:tc>
          <w:tcPr>
            <w:tcW w:w="2712" w:type="dxa"/>
          </w:tcPr>
          <w:p w14:paraId="219EE738" w14:textId="29EA3F48" w:rsidR="00237B1C" w:rsidRPr="009F463B" w:rsidRDefault="00237B1C" w:rsidP="00FE2DD1">
            <w:pPr>
              <w:pStyle w:val="TXScad"/>
              <w:spacing w:after="80"/>
            </w:pPr>
            <w:r w:rsidRPr="009F463B">
              <w:t>Estromissione immobili strumentali imprese individuali - Versamento seconda rata</w:t>
            </w:r>
          </w:p>
        </w:tc>
        <w:tc>
          <w:tcPr>
            <w:tcW w:w="2712" w:type="dxa"/>
          </w:tcPr>
          <w:p w14:paraId="1A8A6E0C" w14:textId="77777777" w:rsidR="00237B1C" w:rsidRPr="009F463B" w:rsidRDefault="00237B1C" w:rsidP="00FE2DD1">
            <w:pPr>
              <w:spacing w:after="8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7D739125" w14:textId="2C5BB4EE" w:rsidR="00237B1C" w:rsidRPr="009F463B" w:rsidRDefault="00237B1C" w:rsidP="00FE2DD1">
            <w:pPr>
              <w:pStyle w:val="TXScad"/>
              <w:spacing w:after="80"/>
            </w:pPr>
          </w:p>
        </w:tc>
        <w:tc>
          <w:tcPr>
            <w:tcW w:w="2712" w:type="dxa"/>
          </w:tcPr>
          <w:p w14:paraId="55942C6E" w14:textId="4BAC8160" w:rsidR="00237B1C" w:rsidRPr="009F463B" w:rsidRDefault="00237B1C" w:rsidP="00FE2DD1">
            <w:pPr>
              <w:pStyle w:val="TXScad"/>
              <w:spacing w:after="80"/>
            </w:pPr>
            <w:r w:rsidRPr="009F463B">
              <w:t>Modello F24</w:t>
            </w:r>
          </w:p>
        </w:tc>
      </w:tr>
    </w:tbl>
    <w:p w14:paraId="27309727" w14:textId="174BE9B3" w:rsidR="008455A0" w:rsidRPr="00193B5E" w:rsidRDefault="008455A0" w:rsidP="00BE16E1">
      <w:pPr>
        <w:pStyle w:val="mtesto"/>
      </w:pPr>
    </w:p>
    <w:p w14:paraId="78046A03" w14:textId="5257180E" w:rsidR="00C47B68" w:rsidRPr="00A60A8B" w:rsidRDefault="00C47B68" w:rsidP="00703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6C0A"/>
        <w:spacing w:after="120"/>
        <w:jc w:val="both"/>
        <w:rPr>
          <w:rFonts w:ascii="Open Sans" w:hAnsi="Open Sans" w:cs="Open Sans"/>
          <w:b/>
          <w:color w:val="FFFFFF"/>
        </w:rPr>
      </w:pPr>
      <w:r w:rsidRPr="00A60A8B">
        <w:rPr>
          <w:rFonts w:ascii="Open Sans" w:hAnsi="Open Sans" w:cs="Open Sans"/>
          <w:b/>
          <w:color w:val="FFFFFF"/>
        </w:rPr>
        <w:t>SCADENZE AG</w:t>
      </w:r>
      <w:r w:rsidR="00F243C1">
        <w:rPr>
          <w:rFonts w:ascii="Open Sans" w:hAnsi="Open Sans" w:cs="Open Sans"/>
          <w:b/>
          <w:color w:val="FFFFFF"/>
        </w:rPr>
        <w:t>GIORNATE AL</w:t>
      </w:r>
      <w:r w:rsidR="008D2840">
        <w:rPr>
          <w:rFonts w:ascii="Open Sans" w:hAnsi="Open Sans" w:cs="Open Sans"/>
          <w:b/>
          <w:color w:val="FFFFFF"/>
        </w:rPr>
        <w:t xml:space="preserve"> </w:t>
      </w:r>
      <w:r w:rsidR="00491AE4">
        <w:rPr>
          <w:rFonts w:ascii="Open Sans" w:hAnsi="Open Sans" w:cs="Open Sans"/>
          <w:b/>
          <w:color w:val="FFFFFF"/>
        </w:rPr>
        <w:t xml:space="preserve">20 </w:t>
      </w:r>
      <w:r w:rsidR="008455A0">
        <w:rPr>
          <w:rFonts w:ascii="Open Sans" w:hAnsi="Open Sans" w:cs="Open Sans"/>
          <w:b/>
          <w:color w:val="FFFFFF"/>
        </w:rPr>
        <w:t>MAGGIO</w:t>
      </w:r>
      <w:r w:rsidR="00F65EDF">
        <w:rPr>
          <w:rFonts w:ascii="Open Sans" w:hAnsi="Open Sans" w:cs="Open Sans"/>
          <w:b/>
          <w:color w:val="FFFFFF"/>
        </w:rPr>
        <w:t xml:space="preserve"> </w:t>
      </w:r>
      <w:r w:rsidR="00352721">
        <w:rPr>
          <w:rFonts w:ascii="Open Sans" w:hAnsi="Open Sans" w:cs="Open Sans"/>
          <w:b/>
          <w:color w:val="FFFFFF"/>
        </w:rPr>
        <w:t>202</w:t>
      </w:r>
      <w:r w:rsidR="00AE2DE4">
        <w:rPr>
          <w:rFonts w:ascii="Open Sans" w:hAnsi="Open Sans" w:cs="Open Sans"/>
          <w:b/>
          <w:color w:val="FFFFFF"/>
        </w:rPr>
        <w:t>6</w:t>
      </w:r>
    </w:p>
    <w:p w14:paraId="427D8084" w14:textId="0BFBDF85" w:rsidR="001C65D5" w:rsidRPr="00F15931" w:rsidRDefault="00C47B68" w:rsidP="00F15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6C0A"/>
        <w:suppressAutoHyphens/>
        <w:spacing w:after="120"/>
        <w:jc w:val="both"/>
        <w:rPr>
          <w:rFonts w:ascii="Open Sans" w:hAnsi="Open Sans" w:cs="Open Sans"/>
          <w:b/>
          <w:color w:val="FFFFFF"/>
        </w:rPr>
      </w:pPr>
      <w:r w:rsidRPr="00A60A8B">
        <w:rPr>
          <w:rFonts w:ascii="Open Sans" w:hAnsi="Open Sans" w:cs="Open Sans"/>
          <w:b/>
          <w:color w:val="FFFFFF"/>
        </w:rPr>
        <w:t>Per ulteriori eventuali aggiornamenti, si rimanda alla consultazione delle Scadenze On line</w:t>
      </w:r>
      <w:bookmarkStart w:id="0" w:name="_PictureBullets"/>
      <w:bookmarkEnd w:id="0"/>
    </w:p>
    <w:sectPr w:rsidR="001C65D5" w:rsidRPr="00F15931" w:rsidSect="00715EE8">
      <w:headerReference w:type="default" r:id="rId8"/>
      <w:pgSz w:w="11907" w:h="16840" w:code="9"/>
      <w:pgMar w:top="1588" w:right="1134" w:bottom="1588" w:left="1304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34CE0" w14:textId="77777777" w:rsidR="00242FD2" w:rsidRDefault="00242FD2">
      <w:r>
        <w:separator/>
      </w:r>
    </w:p>
  </w:endnote>
  <w:endnote w:type="continuationSeparator" w:id="0">
    <w:p w14:paraId="608C5C4B" w14:textId="77777777" w:rsidR="00242FD2" w:rsidRDefault="0024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NeueLT Std UltLt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 Gothic LT Std Extende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HelveticaNeueLT Std Ult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bard">
    <w:charset w:val="00"/>
    <w:family w:val="roman"/>
    <w:pitch w:val="variable"/>
    <w:sig w:usb0="00000003" w:usb1="00000000" w:usb2="00000000" w:usb3="00000000" w:csb0="00000001" w:csb1="00000000"/>
  </w:font>
  <w:font w:name="Helvetica LT">
    <w:charset w:val="00"/>
    <w:family w:val="auto"/>
    <w:pitch w:val="variable"/>
    <w:sig w:usb0="80000027" w:usb1="00000000" w:usb2="00000000" w:usb3="00000000" w:csb0="00000001" w:csb1="00000000"/>
  </w:font>
  <w:font w:name="Helvetica LT Light">
    <w:charset w:val="00"/>
    <w:family w:val="auto"/>
    <w:pitch w:val="variable"/>
    <w:sig w:usb0="8000002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Grassetto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711D" w14:textId="77777777" w:rsidR="00242FD2" w:rsidRDefault="00242FD2">
      <w:pPr>
        <w:rPr>
          <w:color w:val="C0C0C0"/>
        </w:rPr>
      </w:pPr>
      <w:r>
        <w:rPr>
          <w:color w:val="C0C0C0"/>
        </w:rPr>
        <w:t xml:space="preserve">- - - - - - - - - - - - - - - - - - - - - - - - - - - - - - - - - - - - - - - - - - - </w:t>
      </w:r>
    </w:p>
  </w:footnote>
  <w:footnote w:type="continuationSeparator" w:id="0">
    <w:p w14:paraId="5AE31157" w14:textId="77777777" w:rsidR="00242FD2" w:rsidRDefault="00242FD2">
      <w:pPr>
        <w:rPr>
          <w:color w:val="C0C0C0"/>
        </w:rPr>
      </w:pPr>
      <w:r>
        <w:rPr>
          <w:color w:val="C0C0C0"/>
        </w:rPr>
        <w:t xml:space="preserve">- - - - - - - - - - - - - - - - - - - - - - - - - - - - - - - - - - - - - - - - - - - </w:t>
      </w:r>
    </w:p>
  </w:footnote>
  <w:footnote w:type="continuationNotice" w:id="1">
    <w:p w14:paraId="791B41F2" w14:textId="77777777" w:rsidR="00242FD2" w:rsidRDefault="00242F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FAAA" w14:textId="75DEF4FF" w:rsidR="00104687" w:rsidRPr="003C5B80" w:rsidRDefault="00104687" w:rsidP="00B87EB1">
    <w:pPr>
      <w:pStyle w:val="Intestazione"/>
      <w:pBdr>
        <w:bottom w:val="single" w:sz="4" w:space="5" w:color="auto"/>
      </w:pBdr>
      <w:jc w:val="right"/>
      <w:rPr>
        <w:rFonts w:ascii="Open Sans" w:hAnsi="Open Sans" w:cs="Open Sans"/>
        <w:sz w:val="18"/>
        <w:szCs w:val="16"/>
      </w:rPr>
    </w:pPr>
    <w:r w:rsidRPr="003C5B80">
      <w:rPr>
        <w:rFonts w:ascii="Open Sans" w:hAnsi="Open Sans" w:cs="Open Sans"/>
        <w:sz w:val="18"/>
        <w:szCs w:val="16"/>
      </w:rPr>
      <w:fldChar w:fldCharType="begin"/>
    </w:r>
    <w:r w:rsidRPr="003C5B80">
      <w:rPr>
        <w:rFonts w:ascii="Open Sans" w:hAnsi="Open Sans" w:cs="Open Sans"/>
        <w:sz w:val="18"/>
        <w:szCs w:val="16"/>
      </w:rPr>
      <w:instrText xml:space="preserve"> STYLEREF  m_tit_cap </w:instrText>
    </w:r>
    <w:r w:rsidRPr="003C5B80">
      <w:rPr>
        <w:rFonts w:ascii="Open Sans" w:hAnsi="Open Sans" w:cs="Open Sans"/>
        <w:sz w:val="18"/>
        <w:szCs w:val="16"/>
      </w:rPr>
      <w:fldChar w:fldCharType="separate"/>
    </w:r>
    <w:r w:rsidR="00223FDA">
      <w:rPr>
        <w:rFonts w:ascii="Open Sans" w:hAnsi="Open Sans" w:cs="Open Sans"/>
        <w:noProof/>
        <w:sz w:val="18"/>
        <w:szCs w:val="16"/>
      </w:rPr>
      <w:t>Circolare per lo Studio - Scadenze giugno 2026</w:t>
    </w:r>
    <w:r w:rsidRPr="003C5B80">
      <w:rPr>
        <w:rFonts w:ascii="Open Sans" w:hAnsi="Open Sans" w:cs="Open Sans"/>
        <w:sz w:val="18"/>
        <w:szCs w:val="16"/>
      </w:rPr>
      <w:fldChar w:fldCharType="end"/>
    </w:r>
    <w:r>
      <w:rPr>
        <w:rFonts w:ascii="Open Sans" w:hAnsi="Open Sans" w:cs="Open Sans"/>
        <w:sz w:val="18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</w:abstractNum>
  <w:abstractNum w:abstractNumId="1" w15:restartNumberingAfterBreak="0">
    <w:nsid w:val="00000007"/>
    <w:multiLevelType w:val="singleLevel"/>
    <w:tmpl w:val="00000007"/>
    <w:name w:val="WW8Num9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/>
        <w:b/>
        <w:color w:val="000000"/>
      </w:rPr>
    </w:lvl>
  </w:abstractNum>
  <w:abstractNum w:abstractNumId="3" w15:restartNumberingAfterBreak="0">
    <w:nsid w:val="0000000D"/>
    <w:multiLevelType w:val="multilevel"/>
    <w:tmpl w:val="0000000D"/>
    <w:name w:val="WW8Num16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00000014"/>
    <w:multiLevelType w:val="singleLevel"/>
    <w:tmpl w:val="00000014"/>
    <w:name w:val="WW8Num29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5" w15:restartNumberingAfterBreak="0">
    <w:nsid w:val="00000015"/>
    <w:multiLevelType w:val="multilevel"/>
    <w:tmpl w:val="00000015"/>
    <w:name w:val="WW8Num3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lef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lef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lef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7" w15:restartNumberingAfterBreak="0">
    <w:nsid w:val="00000017"/>
    <w:multiLevelType w:val="singleLevel"/>
    <w:tmpl w:val="00000017"/>
    <w:name w:val="WW8Num3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1B"/>
    <w:multiLevelType w:val="singleLevel"/>
    <w:tmpl w:val="0000001B"/>
    <w:name w:val="WW8Num3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1C"/>
    <w:multiLevelType w:val="singleLevel"/>
    <w:tmpl w:val="0000001C"/>
    <w:name w:val="WW8Num38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10" w15:restartNumberingAfterBreak="0">
    <w:nsid w:val="00000020"/>
    <w:multiLevelType w:val="singleLevel"/>
    <w:tmpl w:val="00000020"/>
    <w:name w:val="WW8Num43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  <w:i/>
      </w:rPr>
    </w:lvl>
  </w:abstractNum>
  <w:abstractNum w:abstractNumId="11" w15:restartNumberingAfterBreak="0">
    <w:nsid w:val="014B3AC9"/>
    <w:multiLevelType w:val="hybridMultilevel"/>
    <w:tmpl w:val="CCC083B4"/>
    <w:name w:val="WW8Num25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6415E6"/>
    <w:multiLevelType w:val="hybridMultilevel"/>
    <w:tmpl w:val="CB68CA74"/>
    <w:lvl w:ilvl="0" w:tplc="3162D648">
      <w:start w:val="1"/>
      <w:numFmt w:val="decimal"/>
      <w:pStyle w:val="puntoelenconumero"/>
      <w:lvlText w:val="%1."/>
      <w:lvlJc w:val="left"/>
      <w:pPr>
        <w:tabs>
          <w:tab w:val="num" w:pos="284"/>
        </w:tabs>
        <w:ind w:left="284" w:hanging="284"/>
      </w:pPr>
      <w:rPr>
        <w:rFonts w:ascii="HelveticaNeueLT Std Lt" w:hAnsi="HelveticaNeueLT Std Lt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D65D1D"/>
    <w:multiLevelType w:val="hybridMultilevel"/>
    <w:tmpl w:val="C64252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623D39"/>
    <w:multiLevelType w:val="hybridMultilevel"/>
    <w:tmpl w:val="E2C09BDA"/>
    <w:name w:val="WW8Num25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1617EC"/>
    <w:multiLevelType w:val="multilevel"/>
    <w:tmpl w:val="E320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E35441"/>
    <w:multiLevelType w:val="hybridMultilevel"/>
    <w:tmpl w:val="F3F6AB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B620E9"/>
    <w:multiLevelType w:val="hybridMultilevel"/>
    <w:tmpl w:val="7B7488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781921"/>
    <w:multiLevelType w:val="hybridMultilevel"/>
    <w:tmpl w:val="B674F106"/>
    <w:lvl w:ilvl="0" w:tplc="23442D44">
      <w:start w:val="1"/>
      <w:numFmt w:val="lowerLetter"/>
      <w:pStyle w:val="puntoelencolettere"/>
      <w:lvlText w:val="%1)"/>
      <w:lvlJc w:val="left"/>
      <w:pPr>
        <w:tabs>
          <w:tab w:val="num" w:pos="284"/>
        </w:tabs>
        <w:ind w:left="284" w:hanging="284"/>
      </w:pPr>
      <w:rPr>
        <w:rFonts w:ascii="HelveticaNeueLT Std Lt" w:hAnsi="HelveticaNeueLT Std Lt" w:cs="Times New Roman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9870B5"/>
    <w:multiLevelType w:val="hybridMultilevel"/>
    <w:tmpl w:val="478C390A"/>
    <w:name w:val="WW8Num2522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6D022C"/>
    <w:multiLevelType w:val="multilevel"/>
    <w:tmpl w:val="230A90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2028BB"/>
    <w:multiLevelType w:val="hybridMultilevel"/>
    <w:tmpl w:val="9D6E18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E0252B"/>
    <w:multiLevelType w:val="multilevel"/>
    <w:tmpl w:val="CDC21178"/>
    <w:styleLink w:val="Stile1"/>
    <w:lvl w:ilvl="0">
      <w:start w:val="1"/>
      <w:numFmt w:val="bullet"/>
      <w:lvlText w:val=""/>
      <w:lvlJc w:val="left"/>
      <w:pPr>
        <w:tabs>
          <w:tab w:val="num" w:pos="0"/>
        </w:tabs>
        <w:ind w:left="0" w:firstLine="28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F036F9"/>
    <w:multiLevelType w:val="hybridMultilevel"/>
    <w:tmpl w:val="4FA865D2"/>
    <w:lvl w:ilvl="0" w:tplc="FFFFFFFF">
      <w:start w:val="1"/>
      <w:numFmt w:val="bullet"/>
      <w:pStyle w:val="puntoelencotrattino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770344"/>
    <w:multiLevelType w:val="multilevel"/>
    <w:tmpl w:val="104C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023FD4"/>
    <w:multiLevelType w:val="hybridMultilevel"/>
    <w:tmpl w:val="C3148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F5533D"/>
    <w:multiLevelType w:val="hybridMultilevel"/>
    <w:tmpl w:val="5872A760"/>
    <w:lvl w:ilvl="0" w:tplc="C0BC83E2">
      <w:start w:val="1"/>
      <w:numFmt w:val="bullet"/>
      <w:pStyle w:val="puntoelencopalli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F7CB5"/>
    <w:multiLevelType w:val="hybridMultilevel"/>
    <w:tmpl w:val="F8DA66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B07F24"/>
    <w:multiLevelType w:val="hybridMultilevel"/>
    <w:tmpl w:val="AE44185E"/>
    <w:name w:val="WW8Num252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FD4D33"/>
    <w:multiLevelType w:val="hybridMultilevel"/>
    <w:tmpl w:val="A7F023BE"/>
    <w:name w:val="WW8Num252"/>
    <w:lvl w:ilvl="0" w:tplc="210873C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F1FB8"/>
    <w:multiLevelType w:val="hybridMultilevel"/>
    <w:tmpl w:val="24AADD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703244"/>
    <w:multiLevelType w:val="hybridMultilevel"/>
    <w:tmpl w:val="2B16502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9B3085"/>
    <w:multiLevelType w:val="multilevel"/>
    <w:tmpl w:val="2CB8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77789E"/>
    <w:multiLevelType w:val="hybridMultilevel"/>
    <w:tmpl w:val="1AC66D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1E045A"/>
    <w:multiLevelType w:val="hybridMultilevel"/>
    <w:tmpl w:val="5D6A1F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9B4B35"/>
    <w:multiLevelType w:val="hybridMultilevel"/>
    <w:tmpl w:val="4C8AB7E6"/>
    <w:lvl w:ilvl="0" w:tplc="EF80A44E">
      <w:start w:val="1"/>
      <w:numFmt w:val="bullet"/>
      <w:pStyle w:val="puntielencopallin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0E233A"/>
    <w:multiLevelType w:val="multilevel"/>
    <w:tmpl w:val="45B6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433328">
    <w:abstractNumId w:val="22"/>
  </w:num>
  <w:num w:numId="2" w16cid:durableId="967052166">
    <w:abstractNumId w:val="35"/>
  </w:num>
  <w:num w:numId="3" w16cid:durableId="974408914">
    <w:abstractNumId w:val="26"/>
  </w:num>
  <w:num w:numId="4" w16cid:durableId="851182508">
    <w:abstractNumId w:val="23"/>
  </w:num>
  <w:num w:numId="5" w16cid:durableId="378408294">
    <w:abstractNumId w:val="12"/>
  </w:num>
  <w:num w:numId="6" w16cid:durableId="1135105195">
    <w:abstractNumId w:val="18"/>
  </w:num>
  <w:num w:numId="7" w16cid:durableId="557403004">
    <w:abstractNumId w:val="20"/>
  </w:num>
  <w:num w:numId="8" w16cid:durableId="671445896">
    <w:abstractNumId w:val="30"/>
  </w:num>
  <w:num w:numId="9" w16cid:durableId="1978341947">
    <w:abstractNumId w:val="15"/>
  </w:num>
  <w:num w:numId="10" w16cid:durableId="706417054">
    <w:abstractNumId w:val="36"/>
  </w:num>
  <w:num w:numId="11" w16cid:durableId="343478078">
    <w:abstractNumId w:val="32"/>
  </w:num>
  <w:num w:numId="12" w16cid:durableId="1150706176">
    <w:abstractNumId w:val="24"/>
  </w:num>
  <w:num w:numId="13" w16cid:durableId="613095323">
    <w:abstractNumId w:val="34"/>
  </w:num>
  <w:num w:numId="14" w16cid:durableId="16346300">
    <w:abstractNumId w:val="14"/>
  </w:num>
  <w:num w:numId="15" w16cid:durableId="1947997869">
    <w:abstractNumId w:val="25"/>
  </w:num>
  <w:num w:numId="16" w16cid:durableId="795292910">
    <w:abstractNumId w:val="31"/>
  </w:num>
  <w:num w:numId="17" w16cid:durableId="1234509145">
    <w:abstractNumId w:val="17"/>
  </w:num>
  <w:num w:numId="18" w16cid:durableId="1700735096">
    <w:abstractNumId w:val="13"/>
  </w:num>
  <w:num w:numId="19" w16cid:durableId="1193156755">
    <w:abstractNumId w:val="27"/>
  </w:num>
  <w:num w:numId="20" w16cid:durableId="1595354631">
    <w:abstractNumId w:val="33"/>
  </w:num>
  <w:num w:numId="21" w16cid:durableId="1278105201">
    <w:abstractNumId w:val="21"/>
  </w:num>
  <w:num w:numId="22" w16cid:durableId="524366038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 w:grammar="clean"/>
  <w:linkStyles/>
  <w:stylePaneFormatFilter w:val="1C08" w:allStyles="0" w:customStyles="0" w:latentStyles="0" w:stylesInUse="1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09"/>
  <w:autoHyphenation/>
  <w:hyphenationZone w:val="284"/>
  <w:doNotHyphenateCap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38C"/>
    <w:rsid w:val="000027FD"/>
    <w:rsid w:val="00003277"/>
    <w:rsid w:val="00003B3F"/>
    <w:rsid w:val="00006603"/>
    <w:rsid w:val="00015A31"/>
    <w:rsid w:val="0002122A"/>
    <w:rsid w:val="0002370B"/>
    <w:rsid w:val="00024884"/>
    <w:rsid w:val="00026FD9"/>
    <w:rsid w:val="00030CA7"/>
    <w:rsid w:val="00031207"/>
    <w:rsid w:val="00034D1E"/>
    <w:rsid w:val="000358B4"/>
    <w:rsid w:val="0005162E"/>
    <w:rsid w:val="00052FF5"/>
    <w:rsid w:val="000563BC"/>
    <w:rsid w:val="0006257A"/>
    <w:rsid w:val="00066AA0"/>
    <w:rsid w:val="000673F6"/>
    <w:rsid w:val="00067FF3"/>
    <w:rsid w:val="000730D8"/>
    <w:rsid w:val="000733EF"/>
    <w:rsid w:val="000764F3"/>
    <w:rsid w:val="00076E80"/>
    <w:rsid w:val="000771D0"/>
    <w:rsid w:val="00077A3A"/>
    <w:rsid w:val="00085BD5"/>
    <w:rsid w:val="00087516"/>
    <w:rsid w:val="0009782E"/>
    <w:rsid w:val="000A0090"/>
    <w:rsid w:val="000A14FC"/>
    <w:rsid w:val="000A3FF3"/>
    <w:rsid w:val="000B07CD"/>
    <w:rsid w:val="000B3CFD"/>
    <w:rsid w:val="000B4844"/>
    <w:rsid w:val="000B56E5"/>
    <w:rsid w:val="000B6144"/>
    <w:rsid w:val="000B656C"/>
    <w:rsid w:val="000B6990"/>
    <w:rsid w:val="000C05DA"/>
    <w:rsid w:val="000C30D6"/>
    <w:rsid w:val="000C699A"/>
    <w:rsid w:val="000D3616"/>
    <w:rsid w:val="000D6995"/>
    <w:rsid w:val="000F1993"/>
    <w:rsid w:val="00104687"/>
    <w:rsid w:val="00104697"/>
    <w:rsid w:val="001073AE"/>
    <w:rsid w:val="00107E52"/>
    <w:rsid w:val="00115601"/>
    <w:rsid w:val="00116D0B"/>
    <w:rsid w:val="00124F73"/>
    <w:rsid w:val="00130034"/>
    <w:rsid w:val="0013310F"/>
    <w:rsid w:val="001352EB"/>
    <w:rsid w:val="0014190B"/>
    <w:rsid w:val="0014517D"/>
    <w:rsid w:val="00152C08"/>
    <w:rsid w:val="001552C0"/>
    <w:rsid w:val="001562F0"/>
    <w:rsid w:val="00166BCF"/>
    <w:rsid w:val="00167873"/>
    <w:rsid w:val="00171E85"/>
    <w:rsid w:val="001753B5"/>
    <w:rsid w:val="00181845"/>
    <w:rsid w:val="001842ED"/>
    <w:rsid w:val="00185FC9"/>
    <w:rsid w:val="00187F69"/>
    <w:rsid w:val="00187FBC"/>
    <w:rsid w:val="00193B2E"/>
    <w:rsid w:val="00196106"/>
    <w:rsid w:val="001A3BB0"/>
    <w:rsid w:val="001A43EE"/>
    <w:rsid w:val="001B1EAE"/>
    <w:rsid w:val="001B319E"/>
    <w:rsid w:val="001C1450"/>
    <w:rsid w:val="001C1798"/>
    <w:rsid w:val="001C201F"/>
    <w:rsid w:val="001C3189"/>
    <w:rsid w:val="001C65D5"/>
    <w:rsid w:val="001D6D63"/>
    <w:rsid w:val="001D7621"/>
    <w:rsid w:val="001E04B1"/>
    <w:rsid w:val="001E1262"/>
    <w:rsid w:val="001E4EEF"/>
    <w:rsid w:val="001F2C38"/>
    <w:rsid w:val="001F4F62"/>
    <w:rsid w:val="002012CE"/>
    <w:rsid w:val="00216A26"/>
    <w:rsid w:val="00220CD0"/>
    <w:rsid w:val="00223FDA"/>
    <w:rsid w:val="002265F5"/>
    <w:rsid w:val="00232035"/>
    <w:rsid w:val="002320BC"/>
    <w:rsid w:val="002361F9"/>
    <w:rsid w:val="00237B1C"/>
    <w:rsid w:val="00241901"/>
    <w:rsid w:val="00242FD2"/>
    <w:rsid w:val="0024445A"/>
    <w:rsid w:val="00245650"/>
    <w:rsid w:val="00247F6F"/>
    <w:rsid w:val="00254FC9"/>
    <w:rsid w:val="00256D8A"/>
    <w:rsid w:val="002572A0"/>
    <w:rsid w:val="00261D36"/>
    <w:rsid w:val="002663A4"/>
    <w:rsid w:val="002720B1"/>
    <w:rsid w:val="00273255"/>
    <w:rsid w:val="00274277"/>
    <w:rsid w:val="00275E24"/>
    <w:rsid w:val="002836C1"/>
    <w:rsid w:val="00286237"/>
    <w:rsid w:val="0028703D"/>
    <w:rsid w:val="00287CDB"/>
    <w:rsid w:val="00292CC2"/>
    <w:rsid w:val="00296FDF"/>
    <w:rsid w:val="002A2B8B"/>
    <w:rsid w:val="002A3AFE"/>
    <w:rsid w:val="002A42FA"/>
    <w:rsid w:val="002A5567"/>
    <w:rsid w:val="002B6C6F"/>
    <w:rsid w:val="002C58F6"/>
    <w:rsid w:val="002C5EF4"/>
    <w:rsid w:val="002E0955"/>
    <w:rsid w:val="002E0CF3"/>
    <w:rsid w:val="002E36B8"/>
    <w:rsid w:val="002E6D81"/>
    <w:rsid w:val="002F1E41"/>
    <w:rsid w:val="002F1F9A"/>
    <w:rsid w:val="00302451"/>
    <w:rsid w:val="00317F1A"/>
    <w:rsid w:val="00323867"/>
    <w:rsid w:val="00326F2E"/>
    <w:rsid w:val="003315E4"/>
    <w:rsid w:val="0033275A"/>
    <w:rsid w:val="00334A4C"/>
    <w:rsid w:val="0034014B"/>
    <w:rsid w:val="003419EA"/>
    <w:rsid w:val="003462B5"/>
    <w:rsid w:val="00350AC1"/>
    <w:rsid w:val="00351D12"/>
    <w:rsid w:val="00352721"/>
    <w:rsid w:val="003530C9"/>
    <w:rsid w:val="0035756D"/>
    <w:rsid w:val="00357FAF"/>
    <w:rsid w:val="0036038C"/>
    <w:rsid w:val="00366596"/>
    <w:rsid w:val="0036738B"/>
    <w:rsid w:val="003825A9"/>
    <w:rsid w:val="003833CD"/>
    <w:rsid w:val="0038368D"/>
    <w:rsid w:val="003861B4"/>
    <w:rsid w:val="003A3120"/>
    <w:rsid w:val="003A6ED5"/>
    <w:rsid w:val="003B3409"/>
    <w:rsid w:val="003B5B75"/>
    <w:rsid w:val="003C0D1F"/>
    <w:rsid w:val="003C30C2"/>
    <w:rsid w:val="003C3642"/>
    <w:rsid w:val="003C5B80"/>
    <w:rsid w:val="003D2C61"/>
    <w:rsid w:val="003D6179"/>
    <w:rsid w:val="003D7EB9"/>
    <w:rsid w:val="003E3CDF"/>
    <w:rsid w:val="003E57A1"/>
    <w:rsid w:val="003E7252"/>
    <w:rsid w:val="003F5AAF"/>
    <w:rsid w:val="003F653B"/>
    <w:rsid w:val="003F7A09"/>
    <w:rsid w:val="003F7D84"/>
    <w:rsid w:val="00407A1A"/>
    <w:rsid w:val="0042089E"/>
    <w:rsid w:val="0042763B"/>
    <w:rsid w:val="004277B8"/>
    <w:rsid w:val="004334B5"/>
    <w:rsid w:val="004334FC"/>
    <w:rsid w:val="0044759F"/>
    <w:rsid w:val="00447C0A"/>
    <w:rsid w:val="0045054B"/>
    <w:rsid w:val="00450E66"/>
    <w:rsid w:val="00451A3D"/>
    <w:rsid w:val="00453EA7"/>
    <w:rsid w:val="004779D9"/>
    <w:rsid w:val="00481B7F"/>
    <w:rsid w:val="00483B14"/>
    <w:rsid w:val="00486F3E"/>
    <w:rsid w:val="0048782B"/>
    <w:rsid w:val="00491AE4"/>
    <w:rsid w:val="00493291"/>
    <w:rsid w:val="00493AC8"/>
    <w:rsid w:val="004943E3"/>
    <w:rsid w:val="00496F8B"/>
    <w:rsid w:val="004A0F38"/>
    <w:rsid w:val="004A12A5"/>
    <w:rsid w:val="004A24AE"/>
    <w:rsid w:val="004A4C79"/>
    <w:rsid w:val="004A550D"/>
    <w:rsid w:val="004B1450"/>
    <w:rsid w:val="004B504A"/>
    <w:rsid w:val="004B74A4"/>
    <w:rsid w:val="004B7F77"/>
    <w:rsid w:val="004C262D"/>
    <w:rsid w:val="004C2A1D"/>
    <w:rsid w:val="004C4A6B"/>
    <w:rsid w:val="004D273B"/>
    <w:rsid w:val="004D5ADB"/>
    <w:rsid w:val="004D5D24"/>
    <w:rsid w:val="004E1432"/>
    <w:rsid w:val="004E569B"/>
    <w:rsid w:val="004E57B4"/>
    <w:rsid w:val="004F37C4"/>
    <w:rsid w:val="00500C8D"/>
    <w:rsid w:val="00501E62"/>
    <w:rsid w:val="005033DA"/>
    <w:rsid w:val="00504B6B"/>
    <w:rsid w:val="00505882"/>
    <w:rsid w:val="00510330"/>
    <w:rsid w:val="005127EC"/>
    <w:rsid w:val="00524DB6"/>
    <w:rsid w:val="005252B1"/>
    <w:rsid w:val="005268BE"/>
    <w:rsid w:val="00527942"/>
    <w:rsid w:val="005334B4"/>
    <w:rsid w:val="00535542"/>
    <w:rsid w:val="00536B69"/>
    <w:rsid w:val="00540581"/>
    <w:rsid w:val="0054364F"/>
    <w:rsid w:val="00546D3B"/>
    <w:rsid w:val="00551A11"/>
    <w:rsid w:val="00552423"/>
    <w:rsid w:val="00555F50"/>
    <w:rsid w:val="005607D0"/>
    <w:rsid w:val="00566B39"/>
    <w:rsid w:val="00571E3D"/>
    <w:rsid w:val="00581FDD"/>
    <w:rsid w:val="00587E0F"/>
    <w:rsid w:val="00590942"/>
    <w:rsid w:val="00590AF2"/>
    <w:rsid w:val="005A01CC"/>
    <w:rsid w:val="005A44BE"/>
    <w:rsid w:val="005A6A17"/>
    <w:rsid w:val="005B1221"/>
    <w:rsid w:val="005B5817"/>
    <w:rsid w:val="005B5D0C"/>
    <w:rsid w:val="005C4605"/>
    <w:rsid w:val="005C4716"/>
    <w:rsid w:val="005C586F"/>
    <w:rsid w:val="005C766F"/>
    <w:rsid w:val="005C7A2F"/>
    <w:rsid w:val="005D00AD"/>
    <w:rsid w:val="005D2F32"/>
    <w:rsid w:val="005D5F23"/>
    <w:rsid w:val="005E3567"/>
    <w:rsid w:val="005E577F"/>
    <w:rsid w:val="005F3D6A"/>
    <w:rsid w:val="006031C1"/>
    <w:rsid w:val="00605738"/>
    <w:rsid w:val="00607920"/>
    <w:rsid w:val="006126BE"/>
    <w:rsid w:val="0061279C"/>
    <w:rsid w:val="00613829"/>
    <w:rsid w:val="006150A0"/>
    <w:rsid w:val="006177F4"/>
    <w:rsid w:val="006221F1"/>
    <w:rsid w:val="00623117"/>
    <w:rsid w:val="00633DC3"/>
    <w:rsid w:val="0063413D"/>
    <w:rsid w:val="006403E1"/>
    <w:rsid w:val="00642106"/>
    <w:rsid w:val="00652F41"/>
    <w:rsid w:val="006623D1"/>
    <w:rsid w:val="00664A10"/>
    <w:rsid w:val="006801E4"/>
    <w:rsid w:val="006846FD"/>
    <w:rsid w:val="00685E80"/>
    <w:rsid w:val="006946D5"/>
    <w:rsid w:val="00697D7F"/>
    <w:rsid w:val="006A2CDD"/>
    <w:rsid w:val="006A313C"/>
    <w:rsid w:val="006A3362"/>
    <w:rsid w:val="006A3E90"/>
    <w:rsid w:val="006A6A90"/>
    <w:rsid w:val="006B4155"/>
    <w:rsid w:val="006B41EF"/>
    <w:rsid w:val="006B6835"/>
    <w:rsid w:val="006C30A7"/>
    <w:rsid w:val="006C4F48"/>
    <w:rsid w:val="006D1F47"/>
    <w:rsid w:val="006D3FA7"/>
    <w:rsid w:val="006E0352"/>
    <w:rsid w:val="006E03CD"/>
    <w:rsid w:val="006E0F82"/>
    <w:rsid w:val="006E3ED8"/>
    <w:rsid w:val="006E59F5"/>
    <w:rsid w:val="006F1531"/>
    <w:rsid w:val="006F15DC"/>
    <w:rsid w:val="006F1887"/>
    <w:rsid w:val="006F6791"/>
    <w:rsid w:val="006F7204"/>
    <w:rsid w:val="006F7467"/>
    <w:rsid w:val="00701898"/>
    <w:rsid w:val="00702C43"/>
    <w:rsid w:val="00703CD4"/>
    <w:rsid w:val="00703FF4"/>
    <w:rsid w:val="0070467C"/>
    <w:rsid w:val="007046EB"/>
    <w:rsid w:val="0070504C"/>
    <w:rsid w:val="00710CA8"/>
    <w:rsid w:val="0071200D"/>
    <w:rsid w:val="00715EE8"/>
    <w:rsid w:val="00717E9F"/>
    <w:rsid w:val="00721A0F"/>
    <w:rsid w:val="00724B63"/>
    <w:rsid w:val="00726C8A"/>
    <w:rsid w:val="00736648"/>
    <w:rsid w:val="00737495"/>
    <w:rsid w:val="00752B92"/>
    <w:rsid w:val="00755A32"/>
    <w:rsid w:val="00756A17"/>
    <w:rsid w:val="00770507"/>
    <w:rsid w:val="00774CBB"/>
    <w:rsid w:val="00782648"/>
    <w:rsid w:val="00790E50"/>
    <w:rsid w:val="00792121"/>
    <w:rsid w:val="00795792"/>
    <w:rsid w:val="007A0206"/>
    <w:rsid w:val="007A17DF"/>
    <w:rsid w:val="007A3DDA"/>
    <w:rsid w:val="007A4CAA"/>
    <w:rsid w:val="007A5672"/>
    <w:rsid w:val="007B0A67"/>
    <w:rsid w:val="007B0CBB"/>
    <w:rsid w:val="007B3183"/>
    <w:rsid w:val="007B3CDB"/>
    <w:rsid w:val="007B4A9D"/>
    <w:rsid w:val="007B5D47"/>
    <w:rsid w:val="007C13AA"/>
    <w:rsid w:val="007C323A"/>
    <w:rsid w:val="007C4139"/>
    <w:rsid w:val="007D281C"/>
    <w:rsid w:val="007D7A88"/>
    <w:rsid w:val="007E31F8"/>
    <w:rsid w:val="007E46B3"/>
    <w:rsid w:val="007E65A3"/>
    <w:rsid w:val="007F290F"/>
    <w:rsid w:val="007F2C2A"/>
    <w:rsid w:val="007F4EF0"/>
    <w:rsid w:val="0080401C"/>
    <w:rsid w:val="00804120"/>
    <w:rsid w:val="00805564"/>
    <w:rsid w:val="00805B55"/>
    <w:rsid w:val="008114CD"/>
    <w:rsid w:val="00813775"/>
    <w:rsid w:val="00814CAB"/>
    <w:rsid w:val="00817073"/>
    <w:rsid w:val="00817734"/>
    <w:rsid w:val="00822C58"/>
    <w:rsid w:val="0082664F"/>
    <w:rsid w:val="00826AB8"/>
    <w:rsid w:val="0083200C"/>
    <w:rsid w:val="00840239"/>
    <w:rsid w:val="00843883"/>
    <w:rsid w:val="008455A0"/>
    <w:rsid w:val="00845648"/>
    <w:rsid w:val="00854BD0"/>
    <w:rsid w:val="00855B78"/>
    <w:rsid w:val="00855B79"/>
    <w:rsid w:val="00857683"/>
    <w:rsid w:val="00863ECD"/>
    <w:rsid w:val="0086407B"/>
    <w:rsid w:val="00864480"/>
    <w:rsid w:val="0086618D"/>
    <w:rsid w:val="00875B8B"/>
    <w:rsid w:val="008808B6"/>
    <w:rsid w:val="00880F0D"/>
    <w:rsid w:val="00881E69"/>
    <w:rsid w:val="0088478C"/>
    <w:rsid w:val="00893F1A"/>
    <w:rsid w:val="0089404B"/>
    <w:rsid w:val="0089675E"/>
    <w:rsid w:val="008A7ABF"/>
    <w:rsid w:val="008B32D7"/>
    <w:rsid w:val="008B3449"/>
    <w:rsid w:val="008B44B6"/>
    <w:rsid w:val="008C14B3"/>
    <w:rsid w:val="008C4E14"/>
    <w:rsid w:val="008D2840"/>
    <w:rsid w:val="008E2B47"/>
    <w:rsid w:val="008E74E2"/>
    <w:rsid w:val="008F3975"/>
    <w:rsid w:val="00905DB5"/>
    <w:rsid w:val="00907466"/>
    <w:rsid w:val="00907FBE"/>
    <w:rsid w:val="00913E21"/>
    <w:rsid w:val="00917538"/>
    <w:rsid w:val="00917EF8"/>
    <w:rsid w:val="009251A2"/>
    <w:rsid w:val="009261BC"/>
    <w:rsid w:val="00926DC8"/>
    <w:rsid w:val="00927CD2"/>
    <w:rsid w:val="009300DE"/>
    <w:rsid w:val="00930D75"/>
    <w:rsid w:val="00932322"/>
    <w:rsid w:val="0093366F"/>
    <w:rsid w:val="0093608A"/>
    <w:rsid w:val="009411A3"/>
    <w:rsid w:val="009468FA"/>
    <w:rsid w:val="009474BC"/>
    <w:rsid w:val="00947D58"/>
    <w:rsid w:val="00950608"/>
    <w:rsid w:val="00954D06"/>
    <w:rsid w:val="00966AD9"/>
    <w:rsid w:val="009670E2"/>
    <w:rsid w:val="0097121F"/>
    <w:rsid w:val="00971F79"/>
    <w:rsid w:val="0097461E"/>
    <w:rsid w:val="009804D6"/>
    <w:rsid w:val="0098166C"/>
    <w:rsid w:val="00987EA1"/>
    <w:rsid w:val="00991D23"/>
    <w:rsid w:val="00992E4C"/>
    <w:rsid w:val="009938A8"/>
    <w:rsid w:val="00993999"/>
    <w:rsid w:val="009957F9"/>
    <w:rsid w:val="009A0F7E"/>
    <w:rsid w:val="009B1B94"/>
    <w:rsid w:val="009B1B9B"/>
    <w:rsid w:val="009B4C82"/>
    <w:rsid w:val="009C5F8A"/>
    <w:rsid w:val="009C7513"/>
    <w:rsid w:val="009D16FF"/>
    <w:rsid w:val="009D265F"/>
    <w:rsid w:val="009D4290"/>
    <w:rsid w:val="009E02C7"/>
    <w:rsid w:val="009E043B"/>
    <w:rsid w:val="009E11D8"/>
    <w:rsid w:val="009E3595"/>
    <w:rsid w:val="009E4C84"/>
    <w:rsid w:val="009F0C64"/>
    <w:rsid w:val="009F35C0"/>
    <w:rsid w:val="009F4A10"/>
    <w:rsid w:val="009F4E18"/>
    <w:rsid w:val="009F5381"/>
    <w:rsid w:val="009F703E"/>
    <w:rsid w:val="00A0096A"/>
    <w:rsid w:val="00A0388F"/>
    <w:rsid w:val="00A03E7D"/>
    <w:rsid w:val="00A134F7"/>
    <w:rsid w:val="00A17607"/>
    <w:rsid w:val="00A21099"/>
    <w:rsid w:val="00A301B0"/>
    <w:rsid w:val="00A323E8"/>
    <w:rsid w:val="00A34357"/>
    <w:rsid w:val="00A35786"/>
    <w:rsid w:val="00A36642"/>
    <w:rsid w:val="00A37162"/>
    <w:rsid w:val="00A37526"/>
    <w:rsid w:val="00A412E4"/>
    <w:rsid w:val="00A4234A"/>
    <w:rsid w:val="00A440E4"/>
    <w:rsid w:val="00A46890"/>
    <w:rsid w:val="00A47347"/>
    <w:rsid w:val="00A47EA5"/>
    <w:rsid w:val="00A52F70"/>
    <w:rsid w:val="00A54A35"/>
    <w:rsid w:val="00A5673C"/>
    <w:rsid w:val="00A57A1D"/>
    <w:rsid w:val="00A60A8B"/>
    <w:rsid w:val="00A637F1"/>
    <w:rsid w:val="00A716C9"/>
    <w:rsid w:val="00A71C01"/>
    <w:rsid w:val="00A72B4E"/>
    <w:rsid w:val="00A73DF5"/>
    <w:rsid w:val="00A80014"/>
    <w:rsid w:val="00A80449"/>
    <w:rsid w:val="00A80C3B"/>
    <w:rsid w:val="00A817E8"/>
    <w:rsid w:val="00A90C86"/>
    <w:rsid w:val="00A91EAF"/>
    <w:rsid w:val="00A96C3B"/>
    <w:rsid w:val="00AA1350"/>
    <w:rsid w:val="00AA3010"/>
    <w:rsid w:val="00AB28C4"/>
    <w:rsid w:val="00AB69E9"/>
    <w:rsid w:val="00AB70C4"/>
    <w:rsid w:val="00AC1FEF"/>
    <w:rsid w:val="00AC71E0"/>
    <w:rsid w:val="00AD2188"/>
    <w:rsid w:val="00AD2F4D"/>
    <w:rsid w:val="00AD39AF"/>
    <w:rsid w:val="00AD5CAB"/>
    <w:rsid w:val="00AE047A"/>
    <w:rsid w:val="00AE2DE4"/>
    <w:rsid w:val="00AF05C9"/>
    <w:rsid w:val="00AF0C7E"/>
    <w:rsid w:val="00AF2F9F"/>
    <w:rsid w:val="00AF409B"/>
    <w:rsid w:val="00B009A1"/>
    <w:rsid w:val="00B07F9A"/>
    <w:rsid w:val="00B20051"/>
    <w:rsid w:val="00B20611"/>
    <w:rsid w:val="00B2364B"/>
    <w:rsid w:val="00B275B9"/>
    <w:rsid w:val="00B31683"/>
    <w:rsid w:val="00B34278"/>
    <w:rsid w:val="00B3645E"/>
    <w:rsid w:val="00B52EF6"/>
    <w:rsid w:val="00B56736"/>
    <w:rsid w:val="00B574D8"/>
    <w:rsid w:val="00B61984"/>
    <w:rsid w:val="00B63C18"/>
    <w:rsid w:val="00B660AD"/>
    <w:rsid w:val="00B6636C"/>
    <w:rsid w:val="00B66B9F"/>
    <w:rsid w:val="00B71FB0"/>
    <w:rsid w:val="00B720F8"/>
    <w:rsid w:val="00B74DA1"/>
    <w:rsid w:val="00B77E14"/>
    <w:rsid w:val="00B817AF"/>
    <w:rsid w:val="00B87EB1"/>
    <w:rsid w:val="00B90A06"/>
    <w:rsid w:val="00B97231"/>
    <w:rsid w:val="00BA45D9"/>
    <w:rsid w:val="00BB42E9"/>
    <w:rsid w:val="00BB4BB2"/>
    <w:rsid w:val="00BB57CF"/>
    <w:rsid w:val="00BC2637"/>
    <w:rsid w:val="00BC2E21"/>
    <w:rsid w:val="00BC49C3"/>
    <w:rsid w:val="00BC4F4C"/>
    <w:rsid w:val="00BD12B8"/>
    <w:rsid w:val="00BD389F"/>
    <w:rsid w:val="00BE16E1"/>
    <w:rsid w:val="00BE63B1"/>
    <w:rsid w:val="00BF1963"/>
    <w:rsid w:val="00BF1970"/>
    <w:rsid w:val="00BF583C"/>
    <w:rsid w:val="00C0039A"/>
    <w:rsid w:val="00C0303E"/>
    <w:rsid w:val="00C060D3"/>
    <w:rsid w:val="00C100F3"/>
    <w:rsid w:val="00C13564"/>
    <w:rsid w:val="00C15087"/>
    <w:rsid w:val="00C26636"/>
    <w:rsid w:val="00C269DA"/>
    <w:rsid w:val="00C327CA"/>
    <w:rsid w:val="00C3407B"/>
    <w:rsid w:val="00C348F4"/>
    <w:rsid w:val="00C36444"/>
    <w:rsid w:val="00C36525"/>
    <w:rsid w:val="00C40D30"/>
    <w:rsid w:val="00C47B68"/>
    <w:rsid w:val="00C52002"/>
    <w:rsid w:val="00C5282D"/>
    <w:rsid w:val="00C54B76"/>
    <w:rsid w:val="00C64E88"/>
    <w:rsid w:val="00C741DC"/>
    <w:rsid w:val="00C75F58"/>
    <w:rsid w:val="00C80458"/>
    <w:rsid w:val="00C811E3"/>
    <w:rsid w:val="00C847F7"/>
    <w:rsid w:val="00C87358"/>
    <w:rsid w:val="00C95904"/>
    <w:rsid w:val="00C970D9"/>
    <w:rsid w:val="00CA42FF"/>
    <w:rsid w:val="00CA493B"/>
    <w:rsid w:val="00CA580E"/>
    <w:rsid w:val="00CB0E42"/>
    <w:rsid w:val="00CB293A"/>
    <w:rsid w:val="00CB61A8"/>
    <w:rsid w:val="00CB645C"/>
    <w:rsid w:val="00CC0F5E"/>
    <w:rsid w:val="00CC275A"/>
    <w:rsid w:val="00CC3424"/>
    <w:rsid w:val="00CC63E8"/>
    <w:rsid w:val="00CD0E61"/>
    <w:rsid w:val="00CD1C5A"/>
    <w:rsid w:val="00CD28F7"/>
    <w:rsid w:val="00CF36DB"/>
    <w:rsid w:val="00CF3FDB"/>
    <w:rsid w:val="00CF7D3F"/>
    <w:rsid w:val="00D00991"/>
    <w:rsid w:val="00D0384D"/>
    <w:rsid w:val="00D04B75"/>
    <w:rsid w:val="00D0535D"/>
    <w:rsid w:val="00D05942"/>
    <w:rsid w:val="00D0764A"/>
    <w:rsid w:val="00D12D9B"/>
    <w:rsid w:val="00D15D57"/>
    <w:rsid w:val="00D17122"/>
    <w:rsid w:val="00D176F7"/>
    <w:rsid w:val="00D205B4"/>
    <w:rsid w:val="00D21674"/>
    <w:rsid w:val="00D224DB"/>
    <w:rsid w:val="00D23551"/>
    <w:rsid w:val="00D273D4"/>
    <w:rsid w:val="00D32A66"/>
    <w:rsid w:val="00D33B6C"/>
    <w:rsid w:val="00D4033D"/>
    <w:rsid w:val="00D41913"/>
    <w:rsid w:val="00D47D11"/>
    <w:rsid w:val="00D5153C"/>
    <w:rsid w:val="00D51B99"/>
    <w:rsid w:val="00D73D94"/>
    <w:rsid w:val="00D81168"/>
    <w:rsid w:val="00D8233E"/>
    <w:rsid w:val="00D82B8D"/>
    <w:rsid w:val="00D94A7B"/>
    <w:rsid w:val="00DA08E6"/>
    <w:rsid w:val="00DA31E0"/>
    <w:rsid w:val="00DA4B4C"/>
    <w:rsid w:val="00DA70A8"/>
    <w:rsid w:val="00DB3D2D"/>
    <w:rsid w:val="00DB53D5"/>
    <w:rsid w:val="00DC0209"/>
    <w:rsid w:val="00DC1045"/>
    <w:rsid w:val="00DC165A"/>
    <w:rsid w:val="00DC7807"/>
    <w:rsid w:val="00DC7CBE"/>
    <w:rsid w:val="00DD14F1"/>
    <w:rsid w:val="00DD30FB"/>
    <w:rsid w:val="00DD3115"/>
    <w:rsid w:val="00DD46BB"/>
    <w:rsid w:val="00DD4709"/>
    <w:rsid w:val="00DD57EC"/>
    <w:rsid w:val="00DE1471"/>
    <w:rsid w:val="00DE57BD"/>
    <w:rsid w:val="00DE7853"/>
    <w:rsid w:val="00DE7A00"/>
    <w:rsid w:val="00DF042F"/>
    <w:rsid w:val="00DF2D37"/>
    <w:rsid w:val="00DF60CF"/>
    <w:rsid w:val="00E021CC"/>
    <w:rsid w:val="00E026F8"/>
    <w:rsid w:val="00E0290E"/>
    <w:rsid w:val="00E04BD0"/>
    <w:rsid w:val="00E12348"/>
    <w:rsid w:val="00E15902"/>
    <w:rsid w:val="00E21C06"/>
    <w:rsid w:val="00E23203"/>
    <w:rsid w:val="00E262C1"/>
    <w:rsid w:val="00E2786E"/>
    <w:rsid w:val="00E33C16"/>
    <w:rsid w:val="00E414D1"/>
    <w:rsid w:val="00E44B33"/>
    <w:rsid w:val="00E47B77"/>
    <w:rsid w:val="00E578C9"/>
    <w:rsid w:val="00E63009"/>
    <w:rsid w:val="00E66B11"/>
    <w:rsid w:val="00E72CFB"/>
    <w:rsid w:val="00E778A0"/>
    <w:rsid w:val="00E80FDC"/>
    <w:rsid w:val="00E837CC"/>
    <w:rsid w:val="00E848D0"/>
    <w:rsid w:val="00E9223D"/>
    <w:rsid w:val="00E93E9D"/>
    <w:rsid w:val="00E958B6"/>
    <w:rsid w:val="00E95A0C"/>
    <w:rsid w:val="00EA4199"/>
    <w:rsid w:val="00EA5A5E"/>
    <w:rsid w:val="00EB31FE"/>
    <w:rsid w:val="00EC4B8C"/>
    <w:rsid w:val="00ED53C5"/>
    <w:rsid w:val="00ED6C32"/>
    <w:rsid w:val="00EF0F3F"/>
    <w:rsid w:val="00EF43F9"/>
    <w:rsid w:val="00F0501F"/>
    <w:rsid w:val="00F12B24"/>
    <w:rsid w:val="00F13ABF"/>
    <w:rsid w:val="00F15931"/>
    <w:rsid w:val="00F165DE"/>
    <w:rsid w:val="00F21C2C"/>
    <w:rsid w:val="00F231CC"/>
    <w:rsid w:val="00F243C1"/>
    <w:rsid w:val="00F31907"/>
    <w:rsid w:val="00F32A43"/>
    <w:rsid w:val="00F44208"/>
    <w:rsid w:val="00F4501A"/>
    <w:rsid w:val="00F47541"/>
    <w:rsid w:val="00F503D8"/>
    <w:rsid w:val="00F50A91"/>
    <w:rsid w:val="00F50AF5"/>
    <w:rsid w:val="00F51DB2"/>
    <w:rsid w:val="00F520CA"/>
    <w:rsid w:val="00F533AE"/>
    <w:rsid w:val="00F60326"/>
    <w:rsid w:val="00F63198"/>
    <w:rsid w:val="00F65EDF"/>
    <w:rsid w:val="00F67DE7"/>
    <w:rsid w:val="00F82140"/>
    <w:rsid w:val="00F867E0"/>
    <w:rsid w:val="00F93776"/>
    <w:rsid w:val="00F9465D"/>
    <w:rsid w:val="00F95A72"/>
    <w:rsid w:val="00FA2394"/>
    <w:rsid w:val="00FA25BC"/>
    <w:rsid w:val="00FA2B72"/>
    <w:rsid w:val="00FA3B4D"/>
    <w:rsid w:val="00FA6138"/>
    <w:rsid w:val="00FB4751"/>
    <w:rsid w:val="00FB7F18"/>
    <w:rsid w:val="00FC17AA"/>
    <w:rsid w:val="00FC2D36"/>
    <w:rsid w:val="00FD07BA"/>
    <w:rsid w:val="00FD0A0A"/>
    <w:rsid w:val="00FD7485"/>
    <w:rsid w:val="00FE153C"/>
    <w:rsid w:val="00FE2DD1"/>
    <w:rsid w:val="00FE32F0"/>
    <w:rsid w:val="00FF06F5"/>
    <w:rsid w:val="00FF07AF"/>
    <w:rsid w:val="00FF33BD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B6B8D9"/>
  <w15:docId w15:val="{04D90390-7930-4FDF-AA91-36B0950E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qFormat="1"/>
    <w:lsdException w:name="heading 8" w:semiHidden="1" w:unhideWhenUsed="1" w:qFormat="1"/>
    <w:lsdException w:name="heading 9" w:semiHidden="1" w:unhideWhenUsed="1" w:qFormat="1"/>
    <w:lsdException w:name="Default Paragraph Font" w:uiPriority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liases w:val="Attenzione TIT"/>
    <w:qFormat/>
    <w:rsid w:val="00223FD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itolo1">
    <w:name w:val="heading 1"/>
    <w:basedOn w:val="Normale"/>
    <w:next w:val="Normale"/>
    <w:link w:val="Titolo1Carattere"/>
    <w:rsid w:val="00F243C1"/>
    <w:pPr>
      <w:jc w:val="center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link w:val="Titolo2Carattere"/>
    <w:rsid w:val="00F243C1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rsid w:val="00F243C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rsid w:val="00F243C1"/>
    <w:pPr>
      <w:spacing w:after="120" w:line="300" w:lineRule="exact"/>
      <w:ind w:left="360"/>
      <w:jc w:val="both"/>
      <w:outlineLvl w:val="3"/>
    </w:pPr>
    <w:rPr>
      <w:rFonts w:ascii="Garamond" w:hAnsi="Garamond"/>
      <w:b/>
      <w:szCs w:val="26"/>
    </w:rPr>
  </w:style>
  <w:style w:type="paragraph" w:styleId="Titolo5">
    <w:name w:val="heading 5"/>
    <w:basedOn w:val="Normale"/>
    <w:next w:val="Normale"/>
    <w:link w:val="Titolo5Carattere"/>
    <w:rsid w:val="00F243C1"/>
    <w:pPr>
      <w:jc w:val="center"/>
      <w:outlineLvl w:val="4"/>
    </w:pPr>
    <w:rPr>
      <w:rFonts w:ascii="Garamond" w:hAnsi="Garamond"/>
      <w:b/>
      <w:szCs w:val="26"/>
    </w:rPr>
  </w:style>
  <w:style w:type="paragraph" w:styleId="Titolo6">
    <w:name w:val="heading 6"/>
    <w:basedOn w:val="Normale"/>
    <w:next w:val="Normale"/>
    <w:link w:val="Titolo6Carattere"/>
    <w:rsid w:val="00F243C1"/>
    <w:pPr>
      <w:jc w:val="both"/>
      <w:outlineLvl w:val="5"/>
    </w:pPr>
    <w:rPr>
      <w:rFonts w:ascii="Garamond" w:hAnsi="Garamond"/>
      <w:b/>
      <w:szCs w:val="26"/>
    </w:rPr>
  </w:style>
  <w:style w:type="paragraph" w:styleId="Titolo7">
    <w:name w:val="heading 7"/>
    <w:basedOn w:val="Normale"/>
    <w:next w:val="Normale"/>
    <w:link w:val="Titolo7Carattere"/>
    <w:rsid w:val="00F243C1"/>
    <w:pPr>
      <w:tabs>
        <w:tab w:val="num" w:pos="0"/>
      </w:tabs>
      <w:autoSpaceDE w:val="0"/>
      <w:spacing w:line="360" w:lineRule="auto"/>
      <w:ind w:left="1296" w:hanging="1296"/>
      <w:jc w:val="both"/>
      <w:outlineLvl w:val="6"/>
    </w:pPr>
    <w:rPr>
      <w:b/>
      <w:bCs/>
      <w:i/>
      <w:iCs/>
      <w:szCs w:val="20"/>
    </w:rPr>
  </w:style>
  <w:style w:type="character" w:default="1" w:styleId="Carpredefinitoparagrafo">
    <w:name w:val="Default Paragraph Font"/>
    <w:uiPriority w:val="1"/>
    <w:semiHidden/>
    <w:unhideWhenUsed/>
    <w:rsid w:val="00223FDA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223FDA"/>
  </w:style>
  <w:style w:type="paragraph" w:customStyle="1" w:styleId="stilepresentazione">
    <w:name w:val="stile presentazione"/>
    <w:basedOn w:val="Normale"/>
    <w:autoRedefine/>
    <w:rsid w:val="00F243C1"/>
  </w:style>
  <w:style w:type="paragraph" w:styleId="Pidipagina">
    <w:name w:val="footer"/>
    <w:basedOn w:val="Normale"/>
    <w:link w:val="PidipaginaCarattere"/>
    <w:rsid w:val="00F243C1"/>
    <w:pPr>
      <w:tabs>
        <w:tab w:val="center" w:pos="4819"/>
        <w:tab w:val="right" w:pos="9638"/>
      </w:tabs>
    </w:pPr>
  </w:style>
  <w:style w:type="character" w:styleId="Numeropagina">
    <w:name w:val="page number"/>
    <w:rsid w:val="00F243C1"/>
  </w:style>
  <w:style w:type="paragraph" w:styleId="Intestazione">
    <w:name w:val="header"/>
    <w:basedOn w:val="Normale"/>
    <w:link w:val="IntestazioneCarattere"/>
    <w:rsid w:val="00F243C1"/>
    <w:pPr>
      <w:tabs>
        <w:tab w:val="center" w:pos="4819"/>
        <w:tab w:val="right" w:pos="9638"/>
      </w:tabs>
    </w:pPr>
  </w:style>
  <w:style w:type="paragraph" w:customStyle="1" w:styleId="indicetitoli">
    <w:name w:val="indice_titoli"/>
    <w:rsid w:val="00F243C1"/>
    <w:pPr>
      <w:spacing w:line="220" w:lineRule="exact"/>
      <w:jc w:val="both"/>
    </w:pPr>
    <w:rPr>
      <w:rFonts w:ascii="HelveticaNeueLT Std Lt" w:hAnsi="HelveticaNeueLT Std Lt"/>
      <w:sz w:val="17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F243C1"/>
    <w:rPr>
      <w:sz w:val="20"/>
      <w:szCs w:val="20"/>
    </w:rPr>
  </w:style>
  <w:style w:type="character" w:customStyle="1" w:styleId="CarattereCarattere5">
    <w:name w:val="Carattere Carattere5"/>
    <w:rsid w:val="00F243C1"/>
  </w:style>
  <w:style w:type="character" w:styleId="Rimandonotaapidipagina">
    <w:name w:val="footnote reference"/>
    <w:aliases w:val="Rimando notaOreste,Rimando notaOreste1,Rimando notaOreste2,nota a piè di pagina"/>
    <w:semiHidden/>
    <w:rsid w:val="00F243C1"/>
    <w:rPr>
      <w:vertAlign w:val="superscript"/>
    </w:rPr>
  </w:style>
  <w:style w:type="paragraph" w:styleId="Corpotesto">
    <w:name w:val="Body Text"/>
    <w:basedOn w:val="Normale"/>
    <w:link w:val="CorpotestoCarattere"/>
    <w:rsid w:val="00F243C1"/>
    <w:pPr>
      <w:spacing w:line="360" w:lineRule="auto"/>
      <w:jc w:val="both"/>
    </w:pPr>
    <w:rPr>
      <w:rFonts w:ascii="Courier New" w:hAnsi="Courier New"/>
      <w:szCs w:val="20"/>
    </w:rPr>
  </w:style>
  <w:style w:type="paragraph" w:styleId="NormaleWeb">
    <w:name w:val="Normal (Web)"/>
    <w:basedOn w:val="Normale"/>
    <w:rsid w:val="00F243C1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rsid w:val="00F243C1"/>
    <w:pPr>
      <w:spacing w:after="120" w:line="480" w:lineRule="auto"/>
    </w:pPr>
  </w:style>
  <w:style w:type="character" w:customStyle="1" w:styleId="CarattereCarattere4">
    <w:name w:val="Carattere Carattere4"/>
    <w:rsid w:val="00F243C1"/>
    <w:rPr>
      <w:sz w:val="24"/>
      <w:szCs w:val="24"/>
    </w:rPr>
  </w:style>
  <w:style w:type="paragraph" w:customStyle="1" w:styleId="som1">
    <w:name w:val="som_1"/>
    <w:rsid w:val="00F243C1"/>
    <w:pPr>
      <w:autoSpaceDE w:val="0"/>
      <w:autoSpaceDN w:val="0"/>
      <w:adjustRightInd w:val="0"/>
      <w:spacing w:before="513"/>
      <w:ind w:left="470"/>
      <w:jc w:val="both"/>
    </w:pPr>
    <w:rPr>
      <w:sz w:val="18"/>
      <w:szCs w:val="18"/>
      <w:lang w:val="en-US"/>
    </w:rPr>
  </w:style>
  <w:style w:type="paragraph" w:customStyle="1" w:styleId="sot11">
    <w:name w:val="sot1_1"/>
    <w:rsid w:val="00F243C1"/>
    <w:pPr>
      <w:autoSpaceDE w:val="0"/>
      <w:autoSpaceDN w:val="0"/>
      <w:adjustRightInd w:val="0"/>
      <w:spacing w:before="342"/>
      <w:ind w:left="470"/>
      <w:jc w:val="both"/>
    </w:pPr>
    <w:rPr>
      <w:sz w:val="22"/>
      <w:szCs w:val="22"/>
      <w:lang w:val="en-US"/>
    </w:rPr>
  </w:style>
  <w:style w:type="character" w:styleId="Collegamentoipertestuale">
    <w:name w:val="Hyperlink"/>
    <w:rsid w:val="00F243C1"/>
    <w:rPr>
      <w:color w:val="0000FF"/>
      <w:u w:val="single"/>
    </w:rPr>
  </w:style>
  <w:style w:type="paragraph" w:customStyle="1" w:styleId="sot21">
    <w:name w:val="sot2_1"/>
    <w:rsid w:val="00F243C1"/>
    <w:pPr>
      <w:autoSpaceDE w:val="0"/>
      <w:autoSpaceDN w:val="0"/>
      <w:adjustRightInd w:val="0"/>
      <w:spacing w:before="256"/>
      <w:ind w:left="470"/>
      <w:jc w:val="both"/>
    </w:pPr>
    <w:rPr>
      <w:sz w:val="22"/>
      <w:szCs w:val="22"/>
      <w:lang w:val="en-US"/>
    </w:rPr>
  </w:style>
  <w:style w:type="paragraph" w:customStyle="1" w:styleId="testo1">
    <w:name w:val="testo_1"/>
    <w:rsid w:val="00F243C1"/>
    <w:pPr>
      <w:autoSpaceDE w:val="0"/>
      <w:autoSpaceDN w:val="0"/>
      <w:adjustRightInd w:val="0"/>
      <w:spacing w:before="128"/>
      <w:ind w:firstLine="470"/>
      <w:jc w:val="both"/>
    </w:pPr>
    <w:rPr>
      <w:sz w:val="22"/>
      <w:szCs w:val="22"/>
      <w:lang w:val="en-US"/>
    </w:rPr>
  </w:style>
  <w:style w:type="paragraph" w:styleId="Rientrocorpodeltesto">
    <w:name w:val="Body Text Indent"/>
    <w:basedOn w:val="Normale"/>
    <w:link w:val="RientrocorpodeltestoCarattere"/>
    <w:rsid w:val="00F243C1"/>
    <w:pPr>
      <w:spacing w:after="120"/>
      <w:ind w:left="283"/>
    </w:pPr>
  </w:style>
  <w:style w:type="character" w:customStyle="1" w:styleId="CarattereCarattere3">
    <w:name w:val="Carattere Carattere3"/>
    <w:rsid w:val="00F243C1"/>
    <w:rPr>
      <w:sz w:val="24"/>
      <w:szCs w:val="24"/>
    </w:rPr>
  </w:style>
  <w:style w:type="paragraph" w:customStyle="1" w:styleId="Nessunaspaziatura1">
    <w:name w:val="Nessuna spaziatura1"/>
    <w:rsid w:val="00F243C1"/>
    <w:rPr>
      <w:sz w:val="24"/>
      <w:szCs w:val="24"/>
    </w:rPr>
  </w:style>
  <w:style w:type="character" w:styleId="Enfasicorsivo">
    <w:name w:val="Emphasis"/>
    <w:rsid w:val="00F243C1"/>
    <w:rPr>
      <w:i/>
      <w:iCs/>
    </w:rPr>
  </w:style>
  <w:style w:type="paragraph" w:styleId="PreformattatoHTML">
    <w:name w:val="HTML Preformatted"/>
    <w:basedOn w:val="Normale"/>
    <w:link w:val="PreformattatoHTMLCarattere"/>
    <w:rsid w:val="00F24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6" w:lineRule="auto"/>
    </w:pPr>
    <w:rPr>
      <w:rFonts w:ascii="Courier New" w:hAnsi="Courier New" w:cs="Courier New"/>
    </w:rPr>
  </w:style>
  <w:style w:type="character" w:customStyle="1" w:styleId="CarattereCarattere2">
    <w:name w:val="Carattere Carattere2"/>
    <w:rsid w:val="00F243C1"/>
    <w:rPr>
      <w:rFonts w:ascii="Courier New" w:hAnsi="Courier New" w:cs="Courier New"/>
      <w:sz w:val="24"/>
      <w:szCs w:val="24"/>
    </w:rPr>
  </w:style>
  <w:style w:type="character" w:styleId="Enfasigrassetto">
    <w:name w:val="Strong"/>
    <w:rsid w:val="00F243C1"/>
    <w:rPr>
      <w:b/>
      <w:bCs/>
    </w:rPr>
  </w:style>
  <w:style w:type="paragraph" w:styleId="Titolo">
    <w:name w:val="Title"/>
    <w:basedOn w:val="Normale"/>
    <w:next w:val="Normale"/>
    <w:link w:val="TitoloCarattere"/>
    <w:rsid w:val="00F24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arattereCarattere1">
    <w:name w:val="Carattere Carattere1"/>
    <w:rsid w:val="00F243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rsid w:val="00F243C1"/>
    <w:pPr>
      <w:spacing w:after="60"/>
      <w:jc w:val="center"/>
      <w:outlineLvl w:val="1"/>
    </w:pPr>
    <w:rPr>
      <w:rFonts w:ascii="Cambria" w:hAnsi="Cambria"/>
    </w:rPr>
  </w:style>
  <w:style w:type="character" w:customStyle="1" w:styleId="CarattereCarattere">
    <w:name w:val="Carattere Carattere"/>
    <w:rsid w:val="00F243C1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F243C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semiHidden/>
    <w:rsid w:val="00F243C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F243C1"/>
    <w:rPr>
      <w:b/>
      <w:bCs/>
    </w:rPr>
  </w:style>
  <w:style w:type="paragraph" w:styleId="Testofumetto">
    <w:name w:val="Balloon Text"/>
    <w:basedOn w:val="Normale"/>
    <w:link w:val="TestofumettoCarattere"/>
    <w:semiHidden/>
    <w:rsid w:val="00F243C1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F243C1"/>
    <w:pPr>
      <w:spacing w:line="360" w:lineRule="auto"/>
      <w:ind w:left="851" w:right="851"/>
      <w:jc w:val="both"/>
    </w:pPr>
    <w:rPr>
      <w:rFonts w:ascii="Book Antiqua" w:hAnsi="Book Antiqua"/>
    </w:rPr>
  </w:style>
  <w:style w:type="paragraph" w:customStyle="1" w:styleId="tx">
    <w:name w:val="tx"/>
    <w:basedOn w:val="Normale"/>
    <w:rsid w:val="00F243C1"/>
    <w:pPr>
      <w:spacing w:before="20" w:after="20"/>
    </w:pPr>
    <w:rPr>
      <w:sz w:val="20"/>
      <w:szCs w:val="20"/>
    </w:rPr>
  </w:style>
  <w:style w:type="paragraph" w:customStyle="1" w:styleId="sentr1">
    <w:name w:val="sent_r1"/>
    <w:basedOn w:val="Normale"/>
    <w:rsid w:val="00F243C1"/>
    <w:pPr>
      <w:spacing w:before="100" w:beforeAutospacing="1" w:after="100" w:afterAutospacing="1"/>
      <w:ind w:firstLine="400"/>
      <w:jc w:val="both"/>
    </w:pPr>
  </w:style>
  <w:style w:type="character" w:customStyle="1" w:styleId="Caratteredellanota">
    <w:name w:val="Carattere della nota"/>
    <w:rsid w:val="00F243C1"/>
    <w:rPr>
      <w:vertAlign w:val="superscript"/>
    </w:rPr>
  </w:style>
  <w:style w:type="paragraph" w:customStyle="1" w:styleId="Rientrocorpodeltesto21">
    <w:name w:val="Rientro corpo del testo 21"/>
    <w:basedOn w:val="Normale"/>
    <w:rsid w:val="00F243C1"/>
    <w:pPr>
      <w:suppressAutoHyphens/>
      <w:spacing w:line="360" w:lineRule="auto"/>
      <w:ind w:firstLine="708"/>
      <w:jc w:val="both"/>
    </w:pPr>
    <w:rPr>
      <w:rFonts w:ascii="Garamond" w:hAnsi="Garamond"/>
      <w:lang w:eastAsia="ar-SA"/>
    </w:rPr>
  </w:style>
  <w:style w:type="paragraph" w:customStyle="1" w:styleId="testonormale">
    <w:name w:val="testo normale"/>
    <w:link w:val="testonormaleCarattere"/>
    <w:rsid w:val="00F243C1"/>
    <w:pPr>
      <w:spacing w:before="40" w:after="40" w:line="280" w:lineRule="exact"/>
      <w:jc w:val="both"/>
    </w:pPr>
    <w:rPr>
      <w:rFonts w:ascii="HelveticaNeueLT Std Lt" w:hAnsi="HelveticaNeueLT Std Lt"/>
      <w:spacing w:val="2"/>
      <w:szCs w:val="24"/>
    </w:rPr>
  </w:style>
  <w:style w:type="character" w:customStyle="1" w:styleId="testonormaleCarattere">
    <w:name w:val="testo normale Carattere"/>
    <w:link w:val="testonormale"/>
    <w:rsid w:val="00F243C1"/>
    <w:rPr>
      <w:rFonts w:ascii="HelveticaNeueLT Std Lt" w:hAnsi="HelveticaNeueLT Std Lt"/>
      <w:spacing w:val="2"/>
      <w:szCs w:val="24"/>
    </w:rPr>
  </w:style>
  <w:style w:type="paragraph" w:customStyle="1" w:styleId="testonote">
    <w:name w:val="testo note"/>
    <w:link w:val="testonoteCarattere1"/>
    <w:rsid w:val="00F243C1"/>
    <w:pPr>
      <w:spacing w:line="200" w:lineRule="exact"/>
      <w:jc w:val="both"/>
    </w:pPr>
    <w:rPr>
      <w:rFonts w:ascii="HelveticaNeueLT Std Lt" w:hAnsi="HelveticaNeueLT Std Lt"/>
      <w:sz w:val="16"/>
      <w:szCs w:val="24"/>
    </w:rPr>
  </w:style>
  <w:style w:type="character" w:customStyle="1" w:styleId="testonoteCarattere">
    <w:name w:val="testo note Carattere"/>
    <w:rsid w:val="00F243C1"/>
    <w:rPr>
      <w:rFonts w:ascii="HelveticaNeueLT Std Lt" w:hAnsi="HelveticaNeueLT Std Lt"/>
      <w:sz w:val="16"/>
      <w:szCs w:val="24"/>
      <w:lang w:val="it-IT" w:eastAsia="it-IT" w:bidi="ar-SA"/>
    </w:rPr>
  </w:style>
  <w:style w:type="paragraph" w:customStyle="1" w:styleId="elenco1">
    <w:name w:val="elenco 1"/>
    <w:rsid w:val="00F243C1"/>
    <w:pPr>
      <w:spacing w:line="260" w:lineRule="exact"/>
      <w:jc w:val="both"/>
    </w:pPr>
    <w:rPr>
      <w:rFonts w:ascii="HelveticaNeueLT Std Lt" w:hAnsi="HelveticaNeueLT Std Lt"/>
      <w:szCs w:val="24"/>
    </w:rPr>
  </w:style>
  <w:style w:type="paragraph" w:customStyle="1" w:styleId="elenco2">
    <w:name w:val="elenco 2"/>
    <w:rsid w:val="00F243C1"/>
    <w:pPr>
      <w:spacing w:line="260" w:lineRule="exact"/>
      <w:ind w:left="284"/>
      <w:jc w:val="both"/>
    </w:pPr>
    <w:rPr>
      <w:rFonts w:ascii="HelveticaNeueLT Std Lt" w:hAnsi="HelveticaNeueLT Std Lt"/>
      <w:szCs w:val="24"/>
    </w:rPr>
  </w:style>
  <w:style w:type="paragraph" w:customStyle="1" w:styleId="occhielloparte">
    <w:name w:val="occhiello_parte"/>
    <w:rsid w:val="00F243C1"/>
    <w:pPr>
      <w:spacing w:line="1280" w:lineRule="exact"/>
    </w:pPr>
    <w:rPr>
      <w:rFonts w:ascii="HelveticaNeueLT Std UltLt Cn" w:hAnsi="HelveticaNeueLT Std UltLt Cn"/>
      <w:sz w:val="120"/>
      <w:szCs w:val="24"/>
    </w:rPr>
  </w:style>
  <w:style w:type="paragraph" w:customStyle="1" w:styleId="occhiellopartetitolo">
    <w:name w:val="occhiello_parte_titolo"/>
    <w:rsid w:val="00F243C1"/>
    <w:pPr>
      <w:spacing w:line="660" w:lineRule="exact"/>
    </w:pPr>
    <w:rPr>
      <w:rFonts w:ascii="HelveticaNeueLT Std UltLt Cn" w:hAnsi="HelveticaNeueLT Std UltLt Cn"/>
      <w:sz w:val="62"/>
      <w:szCs w:val="24"/>
    </w:rPr>
  </w:style>
  <w:style w:type="paragraph" w:customStyle="1" w:styleId="occhiellocapitolotitolo">
    <w:name w:val="occhiello_capitolo+titolo"/>
    <w:rsid w:val="00F243C1"/>
    <w:pPr>
      <w:spacing w:line="400" w:lineRule="exact"/>
    </w:pPr>
    <w:rPr>
      <w:rFonts w:ascii="Trade Gothic LT Std Extended" w:hAnsi="Trade Gothic LT Std Extended"/>
      <w:sz w:val="32"/>
      <w:szCs w:val="24"/>
    </w:rPr>
  </w:style>
  <w:style w:type="paragraph" w:customStyle="1" w:styleId="occhiellocapsezioni">
    <w:name w:val="occhiello_cap_sezioni"/>
    <w:rsid w:val="00F243C1"/>
    <w:pPr>
      <w:spacing w:line="260" w:lineRule="exact"/>
    </w:pPr>
    <w:rPr>
      <w:rFonts w:ascii="HelveticaNeueLT Std UltLt" w:hAnsi="HelveticaNeueLT Std UltLt"/>
      <w:sz w:val="26"/>
      <w:szCs w:val="24"/>
    </w:rPr>
  </w:style>
  <w:style w:type="paragraph" w:customStyle="1" w:styleId="occhiellocaptitolo1">
    <w:name w:val="occhiello_cap_titolo 1"/>
    <w:rsid w:val="00F243C1"/>
    <w:pPr>
      <w:spacing w:line="270" w:lineRule="exact"/>
      <w:jc w:val="both"/>
    </w:pPr>
    <w:rPr>
      <w:rFonts w:ascii="HelveticaNeueLT Std Cn" w:hAnsi="HelveticaNeueLT Std Cn"/>
      <w:sz w:val="23"/>
      <w:szCs w:val="24"/>
    </w:rPr>
  </w:style>
  <w:style w:type="paragraph" w:customStyle="1" w:styleId="occhiellocaptitolo2">
    <w:name w:val="occhiello_cap_titolo 2"/>
    <w:rsid w:val="00F243C1"/>
    <w:pPr>
      <w:spacing w:line="250" w:lineRule="exact"/>
      <w:jc w:val="both"/>
    </w:pPr>
    <w:rPr>
      <w:rFonts w:ascii="HelveticaNeueLT Std Lt Cn" w:hAnsi="HelveticaNeueLT Std Lt Cn"/>
      <w:sz w:val="21"/>
      <w:szCs w:val="24"/>
    </w:rPr>
  </w:style>
  <w:style w:type="paragraph" w:customStyle="1" w:styleId="indiceparte">
    <w:name w:val="indice_parte"/>
    <w:rsid w:val="00F243C1"/>
    <w:pPr>
      <w:spacing w:line="220" w:lineRule="exact"/>
      <w:jc w:val="both"/>
    </w:pPr>
    <w:rPr>
      <w:rFonts w:ascii="HelveticaNeueLT Std Lt" w:hAnsi="HelveticaNeueLT Std Lt"/>
      <w:sz w:val="17"/>
      <w:szCs w:val="24"/>
    </w:rPr>
  </w:style>
  <w:style w:type="paragraph" w:customStyle="1" w:styleId="didascalia1">
    <w:name w:val="didascalia 1"/>
    <w:rsid w:val="00F243C1"/>
    <w:pPr>
      <w:spacing w:line="200" w:lineRule="exact"/>
      <w:jc w:val="both"/>
    </w:pPr>
    <w:rPr>
      <w:rFonts w:ascii="HelveticaNeueLT Std Cn" w:hAnsi="HelveticaNeueLT Std Cn"/>
      <w:sz w:val="14"/>
      <w:szCs w:val="24"/>
    </w:rPr>
  </w:style>
  <w:style w:type="paragraph" w:customStyle="1" w:styleId="titolobox">
    <w:name w:val="titolo box"/>
    <w:rsid w:val="00F243C1"/>
    <w:pPr>
      <w:keepNext/>
      <w:spacing w:before="240" w:after="120" w:line="270" w:lineRule="exact"/>
    </w:pPr>
    <w:rPr>
      <w:rFonts w:ascii="HelveticaNeueLT Std Cn" w:hAnsi="HelveticaNeueLT Std Cn"/>
      <w:sz w:val="23"/>
      <w:szCs w:val="24"/>
    </w:rPr>
  </w:style>
  <w:style w:type="paragraph" w:customStyle="1" w:styleId="boxtestograssetto">
    <w:name w:val="box testo grassetto"/>
    <w:autoRedefine/>
    <w:rsid w:val="00F243C1"/>
    <w:pPr>
      <w:spacing w:line="250" w:lineRule="exact"/>
    </w:pPr>
    <w:rPr>
      <w:rFonts w:ascii="HelveticaNeueLT Std Cn" w:hAnsi="HelveticaNeueLT Std Cn"/>
      <w:b/>
      <w:szCs w:val="24"/>
    </w:rPr>
  </w:style>
  <w:style w:type="paragraph" w:customStyle="1" w:styleId="boxtesto">
    <w:name w:val="box testo"/>
    <w:link w:val="boxtestoCarattere"/>
    <w:rsid w:val="00F243C1"/>
    <w:pPr>
      <w:spacing w:line="280" w:lineRule="exact"/>
    </w:pPr>
    <w:rPr>
      <w:rFonts w:ascii="HelveticaNeueLT Std Cn" w:hAnsi="HelveticaNeueLT Std Cn"/>
      <w:spacing w:val="2"/>
      <w:szCs w:val="24"/>
    </w:rPr>
  </w:style>
  <w:style w:type="paragraph" w:customStyle="1" w:styleId="titolosezione">
    <w:name w:val="titolo sezione"/>
    <w:rsid w:val="00F243C1"/>
    <w:pPr>
      <w:spacing w:line="660" w:lineRule="exact"/>
    </w:pPr>
    <w:rPr>
      <w:rFonts w:ascii="HelveticaNeueLT Std UltLt Cn" w:hAnsi="HelveticaNeueLT Std UltLt Cn"/>
      <w:sz w:val="62"/>
      <w:szCs w:val="24"/>
    </w:rPr>
  </w:style>
  <w:style w:type="paragraph" w:customStyle="1" w:styleId="titolosezione2">
    <w:name w:val="titolo sezione 2"/>
    <w:basedOn w:val="Normale"/>
    <w:rsid w:val="00F243C1"/>
    <w:pPr>
      <w:spacing w:line="450" w:lineRule="exact"/>
    </w:pPr>
    <w:rPr>
      <w:rFonts w:ascii="HelveticaNeueLT Std UltLt Cn" w:hAnsi="HelveticaNeueLT Std UltLt Cn"/>
      <w:sz w:val="40"/>
    </w:rPr>
  </w:style>
  <w:style w:type="paragraph" w:customStyle="1" w:styleId="titolocapitolo">
    <w:name w:val="titolo capitolo"/>
    <w:link w:val="titolocapitoloCarattere"/>
    <w:rsid w:val="00F243C1"/>
    <w:pPr>
      <w:spacing w:after="480" w:line="530" w:lineRule="exact"/>
    </w:pPr>
    <w:rPr>
      <w:rFonts w:ascii="HelveticaNeueLT Std UltLt Cn" w:hAnsi="HelveticaNeueLT Std UltLt Cn"/>
      <w:sz w:val="48"/>
      <w:szCs w:val="24"/>
    </w:rPr>
  </w:style>
  <w:style w:type="paragraph" w:customStyle="1" w:styleId="titolo10">
    <w:name w:val="titolo1"/>
    <w:link w:val="titolo1Carattere0"/>
    <w:rsid w:val="00F243C1"/>
    <w:pPr>
      <w:keepNext/>
      <w:spacing w:before="480" w:line="300" w:lineRule="exact"/>
      <w:jc w:val="both"/>
    </w:pPr>
    <w:rPr>
      <w:rFonts w:ascii="HelveticaNeueLT Std Cn" w:hAnsi="HelveticaNeueLT Std Cn"/>
      <w:sz w:val="26"/>
      <w:szCs w:val="24"/>
    </w:rPr>
  </w:style>
  <w:style w:type="paragraph" w:customStyle="1" w:styleId="titolo20">
    <w:name w:val="titolo2"/>
    <w:link w:val="titolo2Carattere0"/>
    <w:rsid w:val="00F243C1"/>
    <w:pPr>
      <w:keepNext/>
      <w:spacing w:before="360" w:line="300" w:lineRule="exact"/>
      <w:jc w:val="both"/>
    </w:pPr>
    <w:rPr>
      <w:rFonts w:ascii="HelveticaNeueLT Std Lt Cn" w:hAnsi="HelveticaNeueLT Std Lt Cn"/>
      <w:sz w:val="26"/>
      <w:szCs w:val="24"/>
    </w:rPr>
  </w:style>
  <w:style w:type="paragraph" w:customStyle="1" w:styleId="titolocorsivo">
    <w:name w:val="titolo corsivo"/>
    <w:rsid w:val="00F243C1"/>
    <w:pPr>
      <w:spacing w:line="260" w:lineRule="exact"/>
    </w:pPr>
    <w:rPr>
      <w:i/>
      <w:sz w:val="24"/>
      <w:szCs w:val="24"/>
    </w:rPr>
  </w:style>
  <w:style w:type="paragraph" w:customStyle="1" w:styleId="titolocorsivo2">
    <w:name w:val="titolo corsivo 2"/>
    <w:link w:val="titolocorsivo2Carattere"/>
    <w:rsid w:val="00F243C1"/>
    <w:pPr>
      <w:keepNext/>
      <w:spacing w:before="240" w:line="260" w:lineRule="exact"/>
    </w:pPr>
    <w:rPr>
      <w:rFonts w:ascii="HelveticaNeueLT Std Lt Cn" w:hAnsi="HelveticaNeueLT Std Lt Cn"/>
      <w:b/>
      <w:i/>
      <w:sz w:val="24"/>
      <w:szCs w:val="24"/>
    </w:rPr>
  </w:style>
  <w:style w:type="paragraph" w:customStyle="1" w:styleId="fontitesto">
    <w:name w:val="fonti_testo"/>
    <w:autoRedefine/>
    <w:rsid w:val="00F243C1"/>
    <w:pPr>
      <w:spacing w:line="260" w:lineRule="exact"/>
      <w:jc w:val="both"/>
    </w:pPr>
    <w:rPr>
      <w:rFonts w:ascii="HelveticaNeueLT Std Cn" w:hAnsi="HelveticaNeueLT Std Cn"/>
      <w:sz w:val="21"/>
      <w:szCs w:val="24"/>
    </w:rPr>
  </w:style>
  <w:style w:type="paragraph" w:customStyle="1" w:styleId="formulatitolo">
    <w:name w:val="formula titolo"/>
    <w:rsid w:val="00F243C1"/>
    <w:pPr>
      <w:spacing w:line="260" w:lineRule="exact"/>
    </w:pPr>
    <w:rPr>
      <w:rFonts w:ascii="HelveticaNeueLT Std Cn" w:hAnsi="HelveticaNeueLT Std Cn"/>
      <w:sz w:val="26"/>
      <w:szCs w:val="24"/>
    </w:rPr>
  </w:style>
  <w:style w:type="paragraph" w:customStyle="1" w:styleId="elenco3">
    <w:name w:val="elenco 3"/>
    <w:basedOn w:val="elenco2"/>
    <w:rsid w:val="00F243C1"/>
    <w:pPr>
      <w:ind w:left="567"/>
    </w:pPr>
  </w:style>
  <w:style w:type="paragraph" w:customStyle="1" w:styleId="fontitestograssetto">
    <w:name w:val="fonti_testo grassetto"/>
    <w:basedOn w:val="fontitesto"/>
    <w:autoRedefine/>
    <w:rsid w:val="00F243C1"/>
    <w:rPr>
      <w:b/>
    </w:rPr>
  </w:style>
  <w:style w:type="character" w:customStyle="1" w:styleId="CarattereCarattere50">
    <w:name w:val="Carattere Carattere5"/>
    <w:locked/>
    <w:rsid w:val="00F243C1"/>
    <w:rPr>
      <w:lang w:val="it-IT" w:eastAsia="it-IT" w:bidi="ar-SA"/>
    </w:rPr>
  </w:style>
  <w:style w:type="table" w:styleId="Grigliatabella">
    <w:name w:val="Table Grid"/>
    <w:basedOn w:val="Tabellanormale"/>
    <w:uiPriority w:val="59"/>
    <w:rsid w:val="00F24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customStyle="1" w:styleId="fontititolo">
    <w:name w:val="fonti titolo"/>
    <w:rsid w:val="00F243C1"/>
    <w:pPr>
      <w:spacing w:line="260" w:lineRule="exact"/>
    </w:pPr>
    <w:rPr>
      <w:rFonts w:ascii="Tabard" w:hAnsi="Tabard"/>
      <w:sz w:val="22"/>
      <w:szCs w:val="24"/>
    </w:rPr>
  </w:style>
  <w:style w:type="paragraph" w:styleId="Rientrocorpodeltesto2">
    <w:name w:val="Body Text Indent 2"/>
    <w:basedOn w:val="Normale"/>
    <w:link w:val="Rientrocorpodeltesto2Carattere"/>
    <w:rsid w:val="00F243C1"/>
    <w:pPr>
      <w:spacing w:after="120" w:line="300" w:lineRule="exact"/>
      <w:ind w:left="360"/>
      <w:jc w:val="both"/>
    </w:pPr>
    <w:rPr>
      <w:rFonts w:ascii="Garamond" w:hAnsi="Garamond"/>
      <w:szCs w:val="26"/>
    </w:rPr>
  </w:style>
  <w:style w:type="paragraph" w:styleId="Rientrocorpodeltesto3">
    <w:name w:val="Body Text Indent 3"/>
    <w:basedOn w:val="Normale"/>
    <w:link w:val="Rientrocorpodeltesto3Carattere"/>
    <w:rsid w:val="00F243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00" w:lineRule="exact"/>
      <w:ind w:firstLine="284"/>
      <w:jc w:val="both"/>
    </w:pPr>
    <w:rPr>
      <w:rFonts w:ascii="Garamond" w:hAnsi="Garamond"/>
      <w:szCs w:val="26"/>
    </w:rPr>
  </w:style>
  <w:style w:type="paragraph" w:styleId="Corpodeltesto3">
    <w:name w:val="Body Text 3"/>
    <w:basedOn w:val="Normale"/>
    <w:link w:val="Corpodeltesto3Carattere"/>
    <w:rsid w:val="00F243C1"/>
    <w:pPr>
      <w:jc w:val="both"/>
    </w:pPr>
    <w:rPr>
      <w:rFonts w:ascii="Garamond" w:hAnsi="Garamond"/>
      <w:b/>
      <w:sz w:val="28"/>
      <w:szCs w:val="28"/>
    </w:rPr>
  </w:style>
  <w:style w:type="paragraph" w:customStyle="1" w:styleId="glossariolemma">
    <w:name w:val="glossario_lemma"/>
    <w:rsid w:val="00F243C1"/>
    <w:pPr>
      <w:spacing w:line="210" w:lineRule="exact"/>
      <w:jc w:val="both"/>
    </w:pPr>
    <w:rPr>
      <w:rFonts w:ascii="Helvetica LT" w:hAnsi="Helvetica LT"/>
      <w:sz w:val="17"/>
      <w:szCs w:val="24"/>
    </w:rPr>
  </w:style>
  <w:style w:type="paragraph" w:customStyle="1" w:styleId="glossariodefinizione">
    <w:name w:val="glossario_definizione"/>
    <w:rsid w:val="00F243C1"/>
    <w:pPr>
      <w:spacing w:line="210" w:lineRule="exact"/>
      <w:jc w:val="both"/>
    </w:pPr>
    <w:rPr>
      <w:rFonts w:ascii="Helvetica LT Light" w:hAnsi="Helvetica LT Light"/>
      <w:sz w:val="17"/>
      <w:szCs w:val="24"/>
    </w:rPr>
  </w:style>
  <w:style w:type="character" w:customStyle="1" w:styleId="titolocorsivo2Carattere">
    <w:name w:val="titolo corsivo 2 Carattere"/>
    <w:link w:val="titolocorsivo2"/>
    <w:rsid w:val="00F243C1"/>
    <w:rPr>
      <w:rFonts w:ascii="HelveticaNeueLT Std Lt Cn" w:hAnsi="HelveticaNeueLT Std Lt Cn"/>
      <w:b/>
      <w:i/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F243C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">
    <w:name w:val="Style 2"/>
    <w:rsid w:val="00F243C1"/>
    <w:pPr>
      <w:widowControl w:val="0"/>
      <w:autoSpaceDE w:val="0"/>
      <w:autoSpaceDN w:val="0"/>
      <w:ind w:left="936"/>
    </w:pPr>
    <w:rPr>
      <w:sz w:val="22"/>
      <w:szCs w:val="22"/>
    </w:rPr>
  </w:style>
  <w:style w:type="paragraph" w:customStyle="1" w:styleId="Style1">
    <w:name w:val="Style 1"/>
    <w:rsid w:val="00F243C1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F243C1"/>
    <w:rPr>
      <w:sz w:val="22"/>
      <w:szCs w:val="22"/>
    </w:rPr>
  </w:style>
  <w:style w:type="paragraph" w:customStyle="1" w:styleId="Style13">
    <w:name w:val="Style 13"/>
    <w:rsid w:val="00F243C1"/>
    <w:pPr>
      <w:widowControl w:val="0"/>
      <w:autoSpaceDE w:val="0"/>
      <w:autoSpaceDN w:val="0"/>
      <w:spacing w:line="266" w:lineRule="auto"/>
      <w:ind w:left="1152" w:right="288" w:hanging="288"/>
    </w:pPr>
    <w:rPr>
      <w:rFonts w:ascii="Bookman Old Style" w:hAnsi="Bookman Old Style" w:cs="Bookman Old Style"/>
      <w:sz w:val="18"/>
      <w:szCs w:val="18"/>
    </w:rPr>
  </w:style>
  <w:style w:type="paragraph" w:customStyle="1" w:styleId="Style12">
    <w:name w:val="Style 12"/>
    <w:rsid w:val="00F243C1"/>
    <w:pPr>
      <w:widowControl w:val="0"/>
      <w:autoSpaceDE w:val="0"/>
      <w:autoSpaceDN w:val="0"/>
      <w:spacing w:line="266" w:lineRule="auto"/>
      <w:ind w:left="504" w:hanging="288"/>
    </w:pPr>
    <w:rPr>
      <w:rFonts w:ascii="Bookman Old Style" w:hAnsi="Bookman Old Style" w:cs="Bookman Old Style"/>
      <w:sz w:val="18"/>
      <w:szCs w:val="18"/>
    </w:rPr>
  </w:style>
  <w:style w:type="paragraph" w:customStyle="1" w:styleId="Style15">
    <w:name w:val="Style 15"/>
    <w:rsid w:val="00F243C1"/>
    <w:pPr>
      <w:widowControl w:val="0"/>
      <w:autoSpaceDE w:val="0"/>
      <w:autoSpaceDN w:val="0"/>
      <w:ind w:left="576" w:hanging="288"/>
    </w:pPr>
  </w:style>
  <w:style w:type="character" w:customStyle="1" w:styleId="CharacterStyle2">
    <w:name w:val="Character Style 2"/>
    <w:rsid w:val="00F243C1"/>
    <w:rPr>
      <w:sz w:val="20"/>
      <w:szCs w:val="20"/>
    </w:rPr>
  </w:style>
  <w:style w:type="paragraph" w:customStyle="1" w:styleId="Style16">
    <w:name w:val="Style 16"/>
    <w:rsid w:val="00F243C1"/>
    <w:pPr>
      <w:widowControl w:val="0"/>
      <w:autoSpaceDE w:val="0"/>
      <w:autoSpaceDN w:val="0"/>
      <w:spacing w:before="36" w:line="271" w:lineRule="auto"/>
      <w:jc w:val="both"/>
    </w:pPr>
    <w:rPr>
      <w:rFonts w:ascii="Bookman Old Style" w:hAnsi="Bookman Old Style" w:cs="Bookman Old Style"/>
      <w:sz w:val="18"/>
      <w:szCs w:val="18"/>
    </w:rPr>
  </w:style>
  <w:style w:type="paragraph" w:customStyle="1" w:styleId="Style17">
    <w:name w:val="Style 17"/>
    <w:rsid w:val="00F243C1"/>
    <w:pPr>
      <w:widowControl w:val="0"/>
      <w:autoSpaceDE w:val="0"/>
      <w:autoSpaceDN w:val="0"/>
      <w:ind w:left="432"/>
    </w:pPr>
    <w:rPr>
      <w:rFonts w:ascii="Bookman Old Style" w:hAnsi="Bookman Old Style" w:cs="Bookman Old Style"/>
      <w:sz w:val="18"/>
      <w:szCs w:val="18"/>
    </w:rPr>
  </w:style>
  <w:style w:type="paragraph" w:customStyle="1" w:styleId="Style11">
    <w:name w:val="Style 11"/>
    <w:rsid w:val="00F243C1"/>
    <w:pPr>
      <w:widowControl w:val="0"/>
      <w:autoSpaceDE w:val="0"/>
      <w:autoSpaceDN w:val="0"/>
      <w:ind w:left="144"/>
    </w:pPr>
    <w:rPr>
      <w:rFonts w:ascii="Bookman Old Style" w:hAnsi="Bookman Old Style" w:cs="Bookman Old Style"/>
      <w:sz w:val="18"/>
      <w:szCs w:val="18"/>
    </w:rPr>
  </w:style>
  <w:style w:type="paragraph" w:customStyle="1" w:styleId="Style5">
    <w:name w:val="Style 5"/>
    <w:rsid w:val="00F243C1"/>
    <w:pPr>
      <w:widowControl w:val="0"/>
      <w:autoSpaceDE w:val="0"/>
      <w:autoSpaceDN w:val="0"/>
      <w:spacing w:line="278" w:lineRule="auto"/>
    </w:pPr>
    <w:rPr>
      <w:rFonts w:ascii="Bookman Old Style" w:hAnsi="Bookman Old Style" w:cs="Bookman Old Style"/>
      <w:sz w:val="18"/>
      <w:szCs w:val="18"/>
    </w:rPr>
  </w:style>
  <w:style w:type="paragraph" w:customStyle="1" w:styleId="xl24">
    <w:name w:val="xl24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e"/>
    <w:rsid w:val="00F24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27">
    <w:name w:val="xl27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" w:eastAsia="Arial Unicode MS" w:hAnsi="Courier" w:cs="Arial Unicode MS"/>
      <w:i/>
      <w:iCs/>
    </w:rPr>
  </w:style>
  <w:style w:type="paragraph" w:customStyle="1" w:styleId="xl29">
    <w:name w:val="xl29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" w:eastAsia="Arial Unicode MS" w:hAnsi="Courier" w:cs="Arial Unicode MS"/>
      <w:i/>
      <w:iCs/>
    </w:rPr>
  </w:style>
  <w:style w:type="paragraph" w:customStyle="1" w:styleId="xl30">
    <w:name w:val="xl30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1">
    <w:name w:val="xl31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2">
    <w:name w:val="xl32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3">
    <w:name w:val="xl33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4">
    <w:name w:val="xl34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5">
    <w:name w:val="xl35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6">
    <w:name w:val="xl36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7">
    <w:name w:val="xl37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8">
    <w:name w:val="xl38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9">
    <w:name w:val="xl39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40">
    <w:name w:val="xl40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41">
    <w:name w:val="xl41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46">
    <w:name w:val="xl46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47">
    <w:name w:val="xl47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e"/>
    <w:rsid w:val="00F243C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0">
    <w:name w:val="xl50"/>
    <w:basedOn w:val="Normale"/>
    <w:rsid w:val="00F243C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1">
    <w:name w:val="xl51"/>
    <w:basedOn w:val="Normale"/>
    <w:rsid w:val="00F243C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2">
    <w:name w:val="xl52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  <w:sz w:val="16"/>
      <w:szCs w:val="16"/>
    </w:rPr>
  </w:style>
  <w:style w:type="paragraph" w:customStyle="1" w:styleId="xl53">
    <w:name w:val="xl53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</w:rPr>
  </w:style>
  <w:style w:type="paragraph" w:customStyle="1" w:styleId="xl54">
    <w:name w:val="xl54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5">
    <w:name w:val="xl55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6">
    <w:name w:val="xl56"/>
    <w:basedOn w:val="Normale"/>
    <w:rsid w:val="00F243C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7">
    <w:name w:val="xl57"/>
    <w:basedOn w:val="Normale"/>
    <w:rsid w:val="00F243C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  <w:sz w:val="16"/>
      <w:szCs w:val="16"/>
    </w:rPr>
  </w:style>
  <w:style w:type="paragraph" w:customStyle="1" w:styleId="xl59">
    <w:name w:val="xl59"/>
    <w:basedOn w:val="Normale"/>
    <w:rsid w:val="00F243C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boxtestonota">
    <w:name w:val="box testo nota"/>
    <w:basedOn w:val="boxtesto"/>
    <w:link w:val="boxtestonotaCarattere"/>
    <w:autoRedefine/>
    <w:rsid w:val="00F243C1"/>
    <w:pPr>
      <w:jc w:val="both"/>
    </w:pPr>
  </w:style>
  <w:style w:type="character" w:customStyle="1" w:styleId="boxtestonotaCarattere">
    <w:name w:val="box testo nota Carattere"/>
    <w:link w:val="boxtestonota"/>
    <w:rsid w:val="00F243C1"/>
    <w:rPr>
      <w:rFonts w:ascii="HelveticaNeueLT Std Cn" w:hAnsi="HelveticaNeueLT Std Cn"/>
      <w:spacing w:val="2"/>
      <w:szCs w:val="24"/>
    </w:rPr>
  </w:style>
  <w:style w:type="character" w:customStyle="1" w:styleId="boxtestoCarattere">
    <w:name w:val="box testo Carattere"/>
    <w:link w:val="boxtesto"/>
    <w:rsid w:val="00F243C1"/>
    <w:rPr>
      <w:rFonts w:ascii="HelveticaNeueLT Std Cn" w:hAnsi="HelveticaNeueLT Std Cn"/>
      <w:spacing w:val="2"/>
      <w:szCs w:val="24"/>
    </w:rPr>
  </w:style>
  <w:style w:type="paragraph" w:customStyle="1" w:styleId="boxtestocentrato">
    <w:name w:val="box testo centrato"/>
    <w:basedOn w:val="boxtesto"/>
    <w:link w:val="boxtestocentratoCarattere"/>
    <w:autoRedefine/>
    <w:rsid w:val="00F243C1"/>
    <w:pPr>
      <w:jc w:val="center"/>
    </w:pPr>
  </w:style>
  <w:style w:type="paragraph" w:customStyle="1" w:styleId="boxtestosx">
    <w:name w:val="box testo sx"/>
    <w:basedOn w:val="boxtesto"/>
    <w:autoRedefine/>
    <w:rsid w:val="00F243C1"/>
  </w:style>
  <w:style w:type="paragraph" w:customStyle="1" w:styleId="boxtestocentratobold">
    <w:name w:val="box testo centrato bold"/>
    <w:basedOn w:val="boxtestocentrato"/>
    <w:autoRedefine/>
    <w:rsid w:val="00F243C1"/>
    <w:rPr>
      <w:b/>
    </w:rPr>
  </w:style>
  <w:style w:type="paragraph" w:customStyle="1" w:styleId="tabellastandardnobordocella">
    <w:name w:val="tabellastandardnobordocella"/>
    <w:basedOn w:val="Normale"/>
    <w:rsid w:val="00F243C1"/>
    <w:pPr>
      <w:spacing w:before="150" w:after="150"/>
    </w:pPr>
  </w:style>
  <w:style w:type="paragraph" w:customStyle="1" w:styleId="titoloparte">
    <w:name w:val="titoloparte"/>
    <w:basedOn w:val="Normale"/>
    <w:rsid w:val="00F243C1"/>
    <w:pPr>
      <w:spacing w:before="100" w:beforeAutospacing="1" w:after="100" w:afterAutospacing="1"/>
      <w:jc w:val="center"/>
    </w:pPr>
    <w:rPr>
      <w:b/>
      <w:bCs/>
      <w:smallCaps/>
      <w:sz w:val="36"/>
      <w:szCs w:val="36"/>
    </w:rPr>
  </w:style>
  <w:style w:type="paragraph" w:customStyle="1" w:styleId="titolocapitolo0">
    <w:name w:val="titolocapitolo"/>
    <w:basedOn w:val="Normale"/>
    <w:rsid w:val="00F243C1"/>
    <w:pPr>
      <w:spacing w:before="100" w:beforeAutospacing="1" w:after="100" w:afterAutospacing="1"/>
    </w:pPr>
    <w:rPr>
      <w:b/>
      <w:bCs/>
      <w:smallCaps/>
      <w:sz w:val="31"/>
      <w:szCs w:val="31"/>
    </w:rPr>
  </w:style>
  <w:style w:type="paragraph" w:customStyle="1" w:styleId="titolosezione0">
    <w:name w:val="titolosezione"/>
    <w:basedOn w:val="Normale"/>
    <w:rsid w:val="00F243C1"/>
    <w:pPr>
      <w:spacing w:before="100" w:beforeAutospacing="1" w:after="100" w:afterAutospacing="1"/>
    </w:pPr>
    <w:rPr>
      <w:b/>
      <w:bCs/>
      <w:smallCaps/>
      <w:sz w:val="30"/>
      <w:szCs w:val="30"/>
    </w:rPr>
  </w:style>
  <w:style w:type="paragraph" w:customStyle="1" w:styleId="boxsmailing">
    <w:name w:val="boxsmailing"/>
    <w:basedOn w:val="Normale"/>
    <w:rsid w:val="00F243C1"/>
    <w:pPr>
      <w:pBdr>
        <w:top w:val="single" w:sz="6" w:space="3" w:color="D67429"/>
        <w:left w:val="single" w:sz="6" w:space="3" w:color="D67429"/>
        <w:bottom w:val="single" w:sz="6" w:space="3" w:color="D67429"/>
        <w:right w:val="single" w:sz="6" w:space="3" w:color="D67429"/>
      </w:pBdr>
      <w:shd w:val="clear" w:color="auto" w:fill="FEEBC4"/>
      <w:spacing w:before="60" w:after="60"/>
      <w:ind w:left="60" w:right="60"/>
    </w:pPr>
  </w:style>
  <w:style w:type="paragraph" w:customStyle="1" w:styleId="boxlbfonti">
    <w:name w:val="boxlbfonti"/>
    <w:basedOn w:val="Normale"/>
    <w:rsid w:val="00F243C1"/>
    <w:pPr>
      <w:pBdr>
        <w:top w:val="single" w:sz="12" w:space="0" w:color="BCBCBC"/>
        <w:left w:val="single" w:sz="12" w:space="0" w:color="BCBCBC"/>
        <w:bottom w:val="single" w:sz="12" w:space="0" w:color="BCBCBC"/>
        <w:right w:val="single" w:sz="12" w:space="0" w:color="BCBCBC"/>
      </w:pBdr>
      <w:shd w:val="clear" w:color="auto" w:fill="FFFFFF"/>
      <w:spacing w:before="60" w:after="60"/>
      <w:ind w:left="60" w:right="60"/>
    </w:pPr>
  </w:style>
  <w:style w:type="paragraph" w:customStyle="1" w:styleId="boxlbfontititolo">
    <w:name w:val="boxlbfontititolo"/>
    <w:basedOn w:val="Normale"/>
    <w:rsid w:val="00F243C1"/>
    <w:pPr>
      <w:pBdr>
        <w:bottom w:val="single" w:sz="6" w:space="2" w:color="BCBCBC"/>
      </w:pBdr>
      <w:shd w:val="clear" w:color="auto" w:fill="FFDC7E"/>
    </w:pPr>
  </w:style>
  <w:style w:type="paragraph" w:customStyle="1" w:styleId="titolopiccolo">
    <w:name w:val="titolopiccolo"/>
    <w:basedOn w:val="Normale"/>
    <w:rsid w:val="00F243C1"/>
    <w:pPr>
      <w:spacing w:before="100" w:beforeAutospacing="1" w:after="100" w:afterAutospacing="1"/>
    </w:pPr>
    <w:rPr>
      <w:b/>
      <w:bCs/>
    </w:rPr>
  </w:style>
  <w:style w:type="paragraph" w:customStyle="1" w:styleId="titolopiccoloco">
    <w:name w:val="titolopiccoloco"/>
    <w:basedOn w:val="Normale"/>
    <w:rsid w:val="00F243C1"/>
    <w:pPr>
      <w:spacing w:before="100" w:beforeAutospacing="1" w:after="100" w:afterAutospacing="1"/>
    </w:pPr>
    <w:rPr>
      <w:b/>
      <w:bCs/>
    </w:rPr>
  </w:style>
  <w:style w:type="paragraph" w:customStyle="1" w:styleId="titololibro">
    <w:name w:val="titololibro"/>
    <w:basedOn w:val="Normale"/>
    <w:rsid w:val="00F243C1"/>
    <w:pPr>
      <w:spacing w:before="100" w:beforeAutospacing="1" w:after="100" w:afterAutospacing="1"/>
      <w:jc w:val="both"/>
    </w:pPr>
    <w:rPr>
      <w:b/>
      <w:bCs/>
    </w:rPr>
  </w:style>
  <w:style w:type="paragraph" w:customStyle="1" w:styleId="titololibroco">
    <w:name w:val="titololibroco"/>
    <w:basedOn w:val="Normale"/>
    <w:rsid w:val="00F243C1"/>
    <w:pPr>
      <w:spacing w:before="100" w:beforeAutospacing="1" w:after="100" w:afterAutospacing="1"/>
      <w:jc w:val="center"/>
    </w:pPr>
    <w:rPr>
      <w:b/>
      <w:bCs/>
    </w:rPr>
  </w:style>
  <w:style w:type="paragraph" w:customStyle="1" w:styleId="tabellaprimariga">
    <w:name w:val="tabellaprimariga"/>
    <w:basedOn w:val="Normale"/>
    <w:rsid w:val="00F243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50" w:after="150"/>
    </w:pPr>
  </w:style>
  <w:style w:type="paragraph" w:customStyle="1" w:styleId="boxtestoboldsx">
    <w:name w:val="box testo bold sx"/>
    <w:basedOn w:val="boxtesto"/>
    <w:autoRedefine/>
    <w:rsid w:val="00F243C1"/>
    <w:rPr>
      <w:b/>
    </w:rPr>
  </w:style>
  <w:style w:type="paragraph" w:customStyle="1" w:styleId="boxallegatotecnico">
    <w:name w:val="boxallegatotecnico"/>
    <w:basedOn w:val="Normale"/>
    <w:rsid w:val="00F243C1"/>
    <w:pPr>
      <w:pBdr>
        <w:top w:val="single" w:sz="6" w:space="0" w:color="D67429"/>
        <w:left w:val="single" w:sz="6" w:space="0" w:color="D67429"/>
        <w:bottom w:val="single" w:sz="6" w:space="0" w:color="D67429"/>
        <w:right w:val="single" w:sz="6" w:space="0" w:color="D67429"/>
      </w:pBdr>
      <w:shd w:val="clear" w:color="auto" w:fill="FEEBC4"/>
      <w:spacing w:before="60" w:after="60"/>
      <w:ind w:left="60" w:right="60"/>
    </w:pPr>
  </w:style>
  <w:style w:type="paragraph" w:customStyle="1" w:styleId="boxallegatotecnicotitolo">
    <w:name w:val="boxallegatotecnicotitolo"/>
    <w:basedOn w:val="Normale"/>
    <w:rsid w:val="00F243C1"/>
    <w:pPr>
      <w:pBdr>
        <w:bottom w:val="single" w:sz="6" w:space="2" w:color="D67429"/>
      </w:pBdr>
      <w:shd w:val="clear" w:color="auto" w:fill="FFFFFF"/>
    </w:pPr>
  </w:style>
  <w:style w:type="paragraph" w:customStyle="1" w:styleId="boxstandard">
    <w:name w:val="boxstandard"/>
    <w:basedOn w:val="Normale"/>
    <w:rsid w:val="00F243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60" w:after="60"/>
      <w:ind w:left="60" w:right="60"/>
    </w:pPr>
  </w:style>
  <w:style w:type="paragraph" w:customStyle="1" w:styleId="boxstandardtitolo">
    <w:name w:val="boxstandardtitolo"/>
    <w:basedOn w:val="Normale"/>
    <w:rsid w:val="00F243C1"/>
    <w:pPr>
      <w:shd w:val="clear" w:color="auto" w:fill="FFFFFF"/>
    </w:pPr>
  </w:style>
  <w:style w:type="paragraph" w:customStyle="1" w:styleId="dd">
    <w:name w:val="dd"/>
    <w:basedOn w:val="Normale"/>
    <w:rsid w:val="00F243C1"/>
    <w:pPr>
      <w:spacing w:before="100" w:beforeAutospacing="1" w:after="100" w:afterAutospacing="1" w:line="300" w:lineRule="atLeast"/>
      <w:ind w:hanging="312"/>
      <w:jc w:val="both"/>
    </w:pPr>
    <w:rPr>
      <w:sz w:val="21"/>
      <w:szCs w:val="21"/>
    </w:rPr>
  </w:style>
  <w:style w:type="paragraph" w:customStyle="1" w:styleId="dl">
    <w:name w:val="dl"/>
    <w:basedOn w:val="Normale"/>
    <w:rsid w:val="00F243C1"/>
    <w:pPr>
      <w:spacing w:before="100" w:beforeAutospacing="1" w:after="100" w:afterAutospacing="1"/>
      <w:ind w:hanging="312"/>
      <w:jc w:val="both"/>
    </w:pPr>
    <w:rPr>
      <w:sz w:val="21"/>
      <w:szCs w:val="21"/>
    </w:rPr>
  </w:style>
  <w:style w:type="paragraph" w:customStyle="1" w:styleId="intestazione0">
    <w:name w:val="intestazione"/>
    <w:basedOn w:val="Normale"/>
    <w:rsid w:val="00F243C1"/>
    <w:pPr>
      <w:spacing w:before="100" w:beforeAutospacing="1" w:after="100" w:afterAutospacing="1"/>
    </w:pPr>
  </w:style>
  <w:style w:type="paragraph" w:customStyle="1" w:styleId="epigrafe">
    <w:name w:val="epigrafe"/>
    <w:basedOn w:val="Normale"/>
    <w:rsid w:val="00F243C1"/>
    <w:pPr>
      <w:spacing w:before="100" w:beforeAutospacing="1" w:after="100" w:afterAutospacing="1"/>
      <w:jc w:val="both"/>
    </w:pPr>
    <w:rPr>
      <w:i/>
      <w:iCs/>
    </w:rPr>
  </w:style>
  <w:style w:type="paragraph" w:customStyle="1" w:styleId="epigrafeco">
    <w:name w:val="epigrafeco"/>
    <w:basedOn w:val="Normale"/>
    <w:rsid w:val="00F243C1"/>
    <w:pPr>
      <w:spacing w:before="100" w:beforeAutospacing="1" w:after="100" w:afterAutospacing="1"/>
      <w:jc w:val="center"/>
    </w:pPr>
    <w:rPr>
      <w:sz w:val="20"/>
      <w:szCs w:val="20"/>
      <w:u w:val="single"/>
    </w:rPr>
  </w:style>
  <w:style w:type="paragraph" w:customStyle="1" w:styleId="articolato">
    <w:name w:val="articolato"/>
    <w:basedOn w:val="Normale"/>
    <w:rsid w:val="00F243C1"/>
    <w:pPr>
      <w:spacing w:before="100" w:beforeAutospacing="1" w:after="100" w:afterAutospacing="1" w:line="324" w:lineRule="atLeast"/>
      <w:jc w:val="both"/>
    </w:pPr>
  </w:style>
  <w:style w:type="paragraph" w:customStyle="1" w:styleId="titolo0">
    <w:name w:val="titolo"/>
    <w:basedOn w:val="Normale"/>
    <w:rsid w:val="00F243C1"/>
    <w:pPr>
      <w:spacing w:before="100" w:beforeAutospacing="1" w:after="100" w:afterAutospacing="1"/>
    </w:pPr>
    <w:rPr>
      <w:b/>
      <w:bCs/>
      <w:smallCaps/>
      <w:sz w:val="26"/>
      <w:szCs w:val="26"/>
    </w:rPr>
  </w:style>
  <w:style w:type="paragraph" w:customStyle="1" w:styleId="titolonocapspsup">
    <w:name w:val="titolonocapspsup"/>
    <w:basedOn w:val="Normale"/>
    <w:rsid w:val="00F243C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el">
    <w:name w:val="el"/>
    <w:basedOn w:val="Normale"/>
    <w:rsid w:val="00F243C1"/>
    <w:pPr>
      <w:spacing w:before="100" w:beforeAutospacing="1" w:after="100" w:afterAutospacing="1"/>
      <w:jc w:val="both"/>
    </w:pPr>
  </w:style>
  <w:style w:type="paragraph" w:customStyle="1" w:styleId="elnum">
    <w:name w:val="el_num"/>
    <w:basedOn w:val="Normale"/>
    <w:rsid w:val="00F243C1"/>
    <w:pPr>
      <w:spacing w:before="100" w:beforeAutospacing="1" w:after="100" w:afterAutospacing="1"/>
    </w:pPr>
    <w:rPr>
      <w:i/>
      <w:iCs/>
    </w:rPr>
  </w:style>
  <w:style w:type="character" w:styleId="Collegamentovisitato">
    <w:name w:val="FollowedHyperlink"/>
    <w:rsid w:val="00F243C1"/>
    <w:rPr>
      <w:color w:val="0000FF"/>
      <w:u w:val="single"/>
    </w:rPr>
  </w:style>
  <w:style w:type="character" w:customStyle="1" w:styleId="elnum1">
    <w:name w:val="el_num1"/>
    <w:rsid w:val="00F243C1"/>
    <w:rPr>
      <w:i/>
      <w:iCs/>
    </w:rPr>
  </w:style>
  <w:style w:type="paragraph" w:customStyle="1" w:styleId="Carattere">
    <w:name w:val="Carattere"/>
    <w:rsid w:val="00F243C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customStyle="1" w:styleId="6p">
    <w:name w:val="6p"/>
    <w:basedOn w:val="Normale"/>
    <w:rsid w:val="00F243C1"/>
    <w:pPr>
      <w:spacing w:before="100" w:beforeAutospacing="1" w:after="100" w:afterAutospacing="1"/>
    </w:pPr>
  </w:style>
  <w:style w:type="paragraph" w:customStyle="1" w:styleId="NormaleWeb11">
    <w:name w:val="Normale (Web)11"/>
    <w:basedOn w:val="Normale"/>
    <w:rsid w:val="00F243C1"/>
    <w:pPr>
      <w:spacing w:before="75" w:after="180"/>
      <w:ind w:firstLine="240"/>
    </w:pPr>
    <w:rPr>
      <w:rFonts w:ascii="Tahoma" w:hAnsi="Tahoma" w:cs="Tahoma"/>
      <w:color w:val="000000"/>
    </w:rPr>
  </w:style>
  <w:style w:type="paragraph" w:customStyle="1" w:styleId="boxtestoboldsxcorsivo">
    <w:name w:val="box testo bold sx corsivo"/>
    <w:basedOn w:val="boxtestoboldsx"/>
    <w:autoRedefine/>
    <w:rsid w:val="00F243C1"/>
    <w:rPr>
      <w:i/>
    </w:rPr>
  </w:style>
  <w:style w:type="numbering" w:customStyle="1" w:styleId="Stile1">
    <w:name w:val="Stile1"/>
    <w:rsid w:val="00F243C1"/>
    <w:pPr>
      <w:numPr>
        <w:numId w:val="1"/>
      </w:numPr>
    </w:pPr>
  </w:style>
  <w:style w:type="paragraph" w:customStyle="1" w:styleId="boxtestodx">
    <w:name w:val="box testo dx"/>
    <w:basedOn w:val="boxtesto"/>
    <w:autoRedefine/>
    <w:rsid w:val="00F243C1"/>
    <w:pPr>
      <w:jc w:val="right"/>
    </w:pPr>
  </w:style>
  <w:style w:type="paragraph" w:customStyle="1" w:styleId="boxtestobolddx">
    <w:name w:val="box testo bold dx"/>
    <w:basedOn w:val="boxtestoboldsx"/>
    <w:autoRedefine/>
    <w:rsid w:val="00F243C1"/>
    <w:pPr>
      <w:jc w:val="right"/>
    </w:pPr>
  </w:style>
  <w:style w:type="paragraph" w:customStyle="1" w:styleId="boxtestosxcorsivo">
    <w:name w:val="box testo sx corsivo"/>
    <w:basedOn w:val="boxtestosx"/>
    <w:autoRedefine/>
    <w:rsid w:val="00F243C1"/>
    <w:rPr>
      <w:i/>
    </w:rPr>
  </w:style>
  <w:style w:type="paragraph" w:customStyle="1" w:styleId="boxtestoboldcentrato">
    <w:name w:val="box testo bold centrato"/>
    <w:basedOn w:val="boxtesto"/>
    <w:autoRedefine/>
    <w:rsid w:val="00F243C1"/>
    <w:pPr>
      <w:jc w:val="center"/>
    </w:pPr>
    <w:rPr>
      <w:b/>
    </w:rPr>
  </w:style>
  <w:style w:type="paragraph" w:customStyle="1" w:styleId="boxtestogiustificato">
    <w:name w:val="box testo giustificato"/>
    <w:basedOn w:val="boxtesto"/>
    <w:autoRedefine/>
    <w:rsid w:val="00F243C1"/>
  </w:style>
  <w:style w:type="paragraph" w:customStyle="1" w:styleId="boxtestoboldcorsivosx">
    <w:name w:val="box testo bold corsivo sx"/>
    <w:basedOn w:val="boxtesto"/>
    <w:autoRedefine/>
    <w:rsid w:val="00F243C1"/>
    <w:rPr>
      <w:b/>
      <w:i/>
    </w:rPr>
  </w:style>
  <w:style w:type="paragraph" w:customStyle="1" w:styleId="puntielencopallini">
    <w:name w:val="punti elenco pallini"/>
    <w:basedOn w:val="testonormale"/>
    <w:autoRedefine/>
    <w:rsid w:val="00F243C1"/>
    <w:pPr>
      <w:numPr>
        <w:numId w:val="2"/>
      </w:numPr>
    </w:pPr>
  </w:style>
  <w:style w:type="paragraph" w:customStyle="1" w:styleId="puntoelencopallino">
    <w:name w:val="punto elenco pallino"/>
    <w:basedOn w:val="testonormale"/>
    <w:autoRedefine/>
    <w:rsid w:val="00F243C1"/>
    <w:pPr>
      <w:numPr>
        <w:numId w:val="3"/>
      </w:numPr>
    </w:pPr>
  </w:style>
  <w:style w:type="paragraph" w:customStyle="1" w:styleId="puntoelencotrattino">
    <w:name w:val="punto elenco trattino"/>
    <w:basedOn w:val="testonormale"/>
    <w:autoRedefine/>
    <w:rsid w:val="00F243C1"/>
    <w:pPr>
      <w:numPr>
        <w:numId w:val="4"/>
      </w:numPr>
    </w:pPr>
  </w:style>
  <w:style w:type="paragraph" w:customStyle="1" w:styleId="puntoelencolettere">
    <w:name w:val="punto elenco lettere"/>
    <w:basedOn w:val="testonormale"/>
    <w:autoRedefine/>
    <w:rsid w:val="00F243C1"/>
    <w:pPr>
      <w:numPr>
        <w:numId w:val="6"/>
      </w:numPr>
    </w:pPr>
  </w:style>
  <w:style w:type="paragraph" w:customStyle="1" w:styleId="puntoelenconumero">
    <w:name w:val="punto elenco numero"/>
    <w:basedOn w:val="testonormale"/>
    <w:autoRedefine/>
    <w:rsid w:val="00F243C1"/>
    <w:pPr>
      <w:numPr>
        <w:numId w:val="5"/>
      </w:numPr>
    </w:pPr>
  </w:style>
  <w:style w:type="character" w:customStyle="1" w:styleId="boxtestocentratoCarattere">
    <w:name w:val="box testo centrato Carattere"/>
    <w:link w:val="boxtestocentrato"/>
    <w:rsid w:val="00F243C1"/>
    <w:rPr>
      <w:rFonts w:ascii="HelveticaNeueLT Std Cn" w:hAnsi="HelveticaNeueLT Std Cn"/>
      <w:spacing w:val="2"/>
      <w:szCs w:val="24"/>
    </w:rPr>
  </w:style>
  <w:style w:type="character" w:styleId="Rimandocommento">
    <w:name w:val="annotation reference"/>
    <w:semiHidden/>
    <w:rsid w:val="00F243C1"/>
    <w:rPr>
      <w:sz w:val="16"/>
      <w:szCs w:val="16"/>
    </w:rPr>
  </w:style>
  <w:style w:type="paragraph" w:customStyle="1" w:styleId="Paragrafoelenco1">
    <w:name w:val="Paragrafo elenco1"/>
    <w:basedOn w:val="Normale"/>
    <w:rsid w:val="00F243C1"/>
    <w:pPr>
      <w:ind w:left="720"/>
      <w:contextualSpacing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F243C1"/>
  </w:style>
  <w:style w:type="character" w:customStyle="1" w:styleId="testonoteCarattere1">
    <w:name w:val="testo note Carattere1"/>
    <w:link w:val="testonote"/>
    <w:rsid w:val="00F243C1"/>
    <w:rPr>
      <w:rFonts w:ascii="HelveticaNeueLT Std Lt" w:hAnsi="HelveticaNeueLT Std Lt"/>
      <w:sz w:val="16"/>
      <w:szCs w:val="24"/>
    </w:rPr>
  </w:style>
  <w:style w:type="character" w:customStyle="1" w:styleId="Rimandonotaapidipagina1">
    <w:name w:val="Rimando nota a piè di pagina1"/>
    <w:rsid w:val="00F243C1"/>
    <w:rPr>
      <w:vertAlign w:val="superscript"/>
    </w:rPr>
  </w:style>
  <w:style w:type="paragraph" w:customStyle="1" w:styleId="01Testo">
    <w:name w:val="01 Testo"/>
    <w:rsid w:val="00F243C1"/>
    <w:pPr>
      <w:suppressAutoHyphens/>
      <w:overflowPunct w:val="0"/>
      <w:autoSpaceDE w:val="0"/>
      <w:spacing w:line="240" w:lineRule="atLeast"/>
      <w:ind w:firstLine="430"/>
      <w:jc w:val="both"/>
    </w:pPr>
    <w:rPr>
      <w:rFonts w:ascii="Times" w:eastAsia="Arial" w:hAnsi="Times"/>
      <w:sz w:val="22"/>
      <w:lang w:eastAsia="ar-SA"/>
    </w:rPr>
  </w:style>
  <w:style w:type="paragraph" w:customStyle="1" w:styleId="02Testostacco">
    <w:name w:val="02 Testo stacco"/>
    <w:rsid w:val="00F243C1"/>
    <w:pPr>
      <w:suppressAutoHyphens/>
      <w:overflowPunct w:val="0"/>
      <w:autoSpaceDE w:val="0"/>
      <w:spacing w:before="118" w:line="240" w:lineRule="atLeast"/>
      <w:ind w:firstLine="430"/>
      <w:jc w:val="both"/>
    </w:pPr>
    <w:rPr>
      <w:rFonts w:ascii="Times" w:eastAsia="Arial" w:hAnsi="Times"/>
      <w:sz w:val="22"/>
      <w:lang w:eastAsia="ar-SA"/>
    </w:rPr>
  </w:style>
  <w:style w:type="paragraph" w:styleId="Paragrafoelenco">
    <w:name w:val="List Paragraph"/>
    <w:basedOn w:val="Normale"/>
    <w:uiPriority w:val="34"/>
    <w:rsid w:val="00F243C1"/>
    <w:pPr>
      <w:ind w:left="720"/>
      <w:contextualSpacing/>
    </w:pPr>
    <w:rPr>
      <w:rFonts w:ascii="Calibri" w:hAnsi="Calibri"/>
    </w:rPr>
  </w:style>
  <w:style w:type="paragraph" w:styleId="Nessunaspaziatura">
    <w:name w:val="No Spacing"/>
    <w:rsid w:val="00F243C1"/>
    <w:rPr>
      <w:rFonts w:ascii="Calibri" w:hAnsi="Calibri"/>
      <w:sz w:val="22"/>
      <w:szCs w:val="22"/>
    </w:rPr>
  </w:style>
  <w:style w:type="table" w:styleId="Elencotabella3">
    <w:name w:val="Table List 3"/>
    <w:basedOn w:val="Tabellanormale"/>
    <w:rsid w:val="00F243C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oenote">
    <w:name w:val="testo e note"/>
    <w:basedOn w:val="Testonotaapidipagina"/>
    <w:link w:val="testoenoteCarattere"/>
    <w:rsid w:val="00F243C1"/>
    <w:rPr>
      <w:rFonts w:ascii="HelveticaNeueLT Std Lt" w:hAnsi="HelveticaNeueLT Std Lt"/>
      <w:sz w:val="16"/>
      <w:szCs w:val="24"/>
    </w:rPr>
  </w:style>
  <w:style w:type="character" w:customStyle="1" w:styleId="testoenoteCarattere">
    <w:name w:val="testo e note Carattere"/>
    <w:link w:val="testoenote"/>
    <w:rsid w:val="00F243C1"/>
    <w:rPr>
      <w:rFonts w:ascii="HelveticaNeueLT Std Lt" w:hAnsi="HelveticaNeueLT Std Lt"/>
      <w:sz w:val="16"/>
      <w:szCs w:val="24"/>
    </w:rPr>
  </w:style>
  <w:style w:type="paragraph" w:customStyle="1" w:styleId="boxesempio">
    <w:name w:val="box esempio"/>
    <w:basedOn w:val="boxtesto"/>
    <w:link w:val="boxesempioCarattere"/>
    <w:autoRedefine/>
    <w:rsid w:val="00F243C1"/>
    <w:pPr>
      <w:jc w:val="both"/>
    </w:pPr>
  </w:style>
  <w:style w:type="paragraph" w:customStyle="1" w:styleId="titoloesempio">
    <w:name w:val="titolo esempio"/>
    <w:basedOn w:val="boxesempio"/>
    <w:autoRedefine/>
    <w:rsid w:val="00F243C1"/>
    <w:pPr>
      <w:jc w:val="center"/>
    </w:pPr>
    <w:rPr>
      <w:b/>
    </w:rPr>
  </w:style>
  <w:style w:type="character" w:customStyle="1" w:styleId="boldred1">
    <w:name w:val="boldred1"/>
    <w:rsid w:val="00F243C1"/>
    <w:rPr>
      <w:rFonts w:ascii="Courier New" w:hAnsi="Courier New" w:cs="Courier New"/>
      <w:b/>
      <w:bCs/>
      <w:color w:val="FF0000"/>
      <w:sz w:val="21"/>
      <w:szCs w:val="21"/>
    </w:rPr>
  </w:style>
  <w:style w:type="character" w:customStyle="1" w:styleId="apple-converted-space">
    <w:name w:val="apple-converted-space"/>
    <w:rsid w:val="00F243C1"/>
  </w:style>
  <w:style w:type="paragraph" w:customStyle="1" w:styleId="Corpodeltesto21">
    <w:name w:val="Corpo del testo 21"/>
    <w:basedOn w:val="Normale"/>
    <w:rsid w:val="00F243C1"/>
    <w:pPr>
      <w:tabs>
        <w:tab w:val="left" w:pos="360"/>
      </w:tabs>
      <w:spacing w:line="360" w:lineRule="auto"/>
      <w:jc w:val="both"/>
    </w:pPr>
    <w:rPr>
      <w:szCs w:val="20"/>
      <w:u w:val="single"/>
    </w:rPr>
  </w:style>
  <w:style w:type="paragraph" w:customStyle="1" w:styleId="Corpodeltesto31">
    <w:name w:val="Corpo del testo 31"/>
    <w:basedOn w:val="Normale"/>
    <w:rsid w:val="00F243C1"/>
    <w:pPr>
      <w:spacing w:line="360" w:lineRule="auto"/>
      <w:jc w:val="both"/>
    </w:pPr>
    <w:rPr>
      <w:szCs w:val="20"/>
    </w:rPr>
  </w:style>
  <w:style w:type="paragraph" w:customStyle="1" w:styleId="provvr0">
    <w:name w:val="provv_r0"/>
    <w:basedOn w:val="Normale"/>
    <w:rsid w:val="00F243C1"/>
    <w:pPr>
      <w:spacing w:before="280" w:after="280"/>
      <w:jc w:val="both"/>
    </w:pPr>
  </w:style>
  <w:style w:type="character" w:customStyle="1" w:styleId="Titolo1Carattere">
    <w:name w:val="Titolo 1 Carattere"/>
    <w:link w:val="Titolo1"/>
    <w:locked/>
    <w:rsid w:val="00F243C1"/>
    <w:rPr>
      <w:rFonts w:ascii="Arial" w:hAnsi="Arial" w:cs="Arial"/>
      <w:b/>
      <w:sz w:val="28"/>
      <w:szCs w:val="24"/>
    </w:rPr>
  </w:style>
  <w:style w:type="character" w:customStyle="1" w:styleId="Titolo3Carattere">
    <w:name w:val="Titolo 3 Carattere"/>
    <w:link w:val="Titolo3"/>
    <w:locked/>
    <w:rsid w:val="00F243C1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link w:val="Titolo4"/>
    <w:locked/>
    <w:rsid w:val="00F243C1"/>
    <w:rPr>
      <w:rFonts w:ascii="Garamond" w:hAnsi="Garamond"/>
      <w:b/>
      <w:sz w:val="24"/>
      <w:szCs w:val="26"/>
    </w:rPr>
  </w:style>
  <w:style w:type="character" w:customStyle="1" w:styleId="st">
    <w:name w:val="st"/>
    <w:rsid w:val="00F243C1"/>
  </w:style>
  <w:style w:type="character" w:customStyle="1" w:styleId="titolo1Carattere0">
    <w:name w:val="titolo1 Carattere"/>
    <w:link w:val="titolo10"/>
    <w:rsid w:val="00F243C1"/>
    <w:rPr>
      <w:rFonts w:ascii="HelveticaNeueLT Std Cn" w:hAnsi="HelveticaNeueLT Std Cn"/>
      <w:sz w:val="26"/>
      <w:szCs w:val="24"/>
    </w:rPr>
  </w:style>
  <w:style w:type="character" w:customStyle="1" w:styleId="CarattereCarattere27">
    <w:name w:val="Carattere Carattere27"/>
    <w:rsid w:val="00F243C1"/>
    <w:rPr>
      <w:rFonts w:ascii="Arial" w:hAnsi="Arial" w:cs="Arial"/>
      <w:b/>
      <w:sz w:val="28"/>
      <w:szCs w:val="24"/>
      <w:lang w:val="it-IT" w:eastAsia="it-IT" w:bidi="ar-SA"/>
    </w:rPr>
  </w:style>
  <w:style w:type="character" w:customStyle="1" w:styleId="Titolo2Carattere">
    <w:name w:val="Titolo 2 Carattere"/>
    <w:link w:val="Titolo2"/>
    <w:rsid w:val="00F243C1"/>
    <w:rPr>
      <w:rFonts w:ascii="Arial" w:hAnsi="Arial" w:cs="Arial"/>
      <w:b/>
      <w:bCs/>
      <w:i/>
      <w:iCs/>
      <w:sz w:val="28"/>
      <w:szCs w:val="28"/>
    </w:rPr>
  </w:style>
  <w:style w:type="character" w:customStyle="1" w:styleId="CarattereCarattere25">
    <w:name w:val="Carattere Carattere25"/>
    <w:rsid w:val="00F243C1"/>
    <w:rPr>
      <w:rFonts w:ascii="Arial" w:hAnsi="Arial" w:cs="Arial"/>
      <w:b/>
      <w:bCs/>
      <w:sz w:val="26"/>
      <w:szCs w:val="26"/>
      <w:lang w:val="it-IT" w:eastAsia="it-IT" w:bidi="ar-SA"/>
    </w:rPr>
  </w:style>
  <w:style w:type="character" w:customStyle="1" w:styleId="CarattereCarattere24">
    <w:name w:val="Carattere Carattere24"/>
    <w:rsid w:val="00F243C1"/>
    <w:rPr>
      <w:rFonts w:ascii="Garamond" w:hAnsi="Garamond"/>
      <w:b/>
      <w:sz w:val="24"/>
      <w:szCs w:val="26"/>
      <w:lang w:val="it-IT" w:eastAsia="it-IT" w:bidi="ar-SA"/>
    </w:rPr>
  </w:style>
  <w:style w:type="character" w:customStyle="1" w:styleId="Titolo5Carattere">
    <w:name w:val="Titolo 5 Carattere"/>
    <w:link w:val="Titolo5"/>
    <w:rsid w:val="00F243C1"/>
    <w:rPr>
      <w:rFonts w:ascii="Garamond" w:hAnsi="Garamond"/>
      <w:b/>
      <w:sz w:val="24"/>
      <w:szCs w:val="26"/>
    </w:rPr>
  </w:style>
  <w:style w:type="character" w:customStyle="1" w:styleId="Titolo6Carattere">
    <w:name w:val="Titolo 6 Carattere"/>
    <w:link w:val="Titolo6"/>
    <w:rsid w:val="00F243C1"/>
    <w:rPr>
      <w:rFonts w:ascii="Garamond" w:hAnsi="Garamond"/>
      <w:b/>
      <w:sz w:val="24"/>
      <w:szCs w:val="26"/>
    </w:rPr>
  </w:style>
  <w:style w:type="character" w:customStyle="1" w:styleId="TestofumettoCarattere">
    <w:name w:val="Testo fumetto Carattere"/>
    <w:link w:val="Testofumetto"/>
    <w:semiHidden/>
    <w:rsid w:val="00F243C1"/>
    <w:rPr>
      <w:rFonts w:ascii="Tahoma" w:hAnsi="Tahoma" w:cs="Tahoma"/>
      <w:sz w:val="16"/>
      <w:szCs w:val="16"/>
    </w:rPr>
  </w:style>
  <w:style w:type="paragraph" w:customStyle="1" w:styleId="6P0">
    <w:name w:val="6P"/>
    <w:basedOn w:val="Normale"/>
    <w:rsid w:val="00F243C1"/>
    <w:pPr>
      <w:widowControl w:val="0"/>
      <w:spacing w:line="-120" w:lineRule="auto"/>
      <w:jc w:val="both"/>
    </w:pPr>
    <w:rPr>
      <w:rFonts w:ascii="Arial" w:hAnsi="Arial"/>
      <w:szCs w:val="20"/>
    </w:rPr>
  </w:style>
  <w:style w:type="paragraph" w:customStyle="1" w:styleId="Corpodeltesto22">
    <w:name w:val="Corpo del testo 22"/>
    <w:basedOn w:val="Normale"/>
    <w:rsid w:val="00F243C1"/>
    <w:pPr>
      <w:widowControl w:val="0"/>
      <w:jc w:val="both"/>
    </w:pPr>
    <w:rPr>
      <w:rFonts w:ascii="Arial" w:hAnsi="Arial"/>
    </w:rPr>
  </w:style>
  <w:style w:type="character" w:customStyle="1" w:styleId="PidipaginaCarattere">
    <w:name w:val="Piè di pagina Carattere"/>
    <w:link w:val="Pidipagina"/>
    <w:rsid w:val="00F243C1"/>
    <w:rPr>
      <w:sz w:val="24"/>
      <w:szCs w:val="24"/>
    </w:rPr>
  </w:style>
  <w:style w:type="character" w:customStyle="1" w:styleId="IntestazioneCarattere">
    <w:name w:val="Intestazione Carattere"/>
    <w:link w:val="Intestazione"/>
    <w:rsid w:val="00F243C1"/>
    <w:rPr>
      <w:sz w:val="24"/>
      <w:szCs w:val="24"/>
    </w:rPr>
  </w:style>
  <w:style w:type="character" w:customStyle="1" w:styleId="CarattereCarattere18">
    <w:name w:val="Carattere Carattere18"/>
    <w:semiHidden/>
    <w:rsid w:val="00F243C1"/>
    <w:rPr>
      <w:lang w:val="it-IT" w:eastAsia="it-IT" w:bidi="ar-SA"/>
    </w:rPr>
  </w:style>
  <w:style w:type="character" w:customStyle="1" w:styleId="CorpotestoCarattere">
    <w:name w:val="Corpo testo Carattere"/>
    <w:link w:val="Corpotesto"/>
    <w:rsid w:val="00F243C1"/>
    <w:rPr>
      <w:rFonts w:ascii="Courier New" w:hAnsi="Courier New"/>
      <w:sz w:val="24"/>
    </w:rPr>
  </w:style>
  <w:style w:type="character" w:customStyle="1" w:styleId="Corpodeltesto2Carattere">
    <w:name w:val="Corpo del testo 2 Carattere"/>
    <w:link w:val="Corpodeltesto2"/>
    <w:rsid w:val="00F243C1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F243C1"/>
    <w:rPr>
      <w:sz w:val="24"/>
      <w:szCs w:val="24"/>
    </w:rPr>
  </w:style>
  <w:style w:type="character" w:customStyle="1" w:styleId="PreformattatoHTMLCarattere">
    <w:name w:val="Preformattato HTML Carattere"/>
    <w:link w:val="PreformattatoHTML"/>
    <w:rsid w:val="00F243C1"/>
    <w:rPr>
      <w:rFonts w:ascii="Courier New" w:hAnsi="Courier New" w:cs="Courier New"/>
      <w:sz w:val="24"/>
      <w:szCs w:val="24"/>
    </w:rPr>
  </w:style>
  <w:style w:type="character" w:customStyle="1" w:styleId="TitoloCarattere">
    <w:name w:val="Titolo Carattere"/>
    <w:link w:val="Titolo"/>
    <w:rsid w:val="00F243C1"/>
    <w:rPr>
      <w:rFonts w:ascii="Cambria" w:hAnsi="Cambria"/>
      <w:b/>
      <w:bCs/>
      <w:kern w:val="28"/>
      <w:sz w:val="32"/>
      <w:szCs w:val="32"/>
    </w:rPr>
  </w:style>
  <w:style w:type="character" w:customStyle="1" w:styleId="SottotitoloCarattere">
    <w:name w:val="Sottotitolo Carattere"/>
    <w:link w:val="Sottotitolo"/>
    <w:rsid w:val="00F243C1"/>
    <w:rPr>
      <w:rFonts w:ascii="Cambria" w:hAnsi="Cambria"/>
      <w:sz w:val="24"/>
      <w:szCs w:val="24"/>
    </w:rPr>
  </w:style>
  <w:style w:type="character" w:customStyle="1" w:styleId="TestocommentoCarattere">
    <w:name w:val="Testo commento Carattere"/>
    <w:link w:val="Testocommento"/>
    <w:semiHidden/>
    <w:rsid w:val="00F243C1"/>
  </w:style>
  <w:style w:type="character" w:customStyle="1" w:styleId="SoggettocommentoCarattere">
    <w:name w:val="Soggetto commento Carattere"/>
    <w:link w:val="Soggettocommento"/>
    <w:semiHidden/>
    <w:rsid w:val="00F243C1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F243C1"/>
    <w:rPr>
      <w:rFonts w:ascii="Garamond" w:hAnsi="Garamond"/>
      <w:sz w:val="24"/>
      <w:szCs w:val="26"/>
    </w:rPr>
  </w:style>
  <w:style w:type="paragraph" w:customStyle="1" w:styleId="boxtestonote">
    <w:name w:val="box testo note"/>
    <w:basedOn w:val="boxtesto"/>
    <w:autoRedefine/>
    <w:rsid w:val="00F243C1"/>
    <w:pPr>
      <w:jc w:val="both"/>
    </w:pPr>
  </w:style>
  <w:style w:type="paragraph" w:customStyle="1" w:styleId="boxtestotabella">
    <w:name w:val="box testo tabella"/>
    <w:basedOn w:val="Normale"/>
    <w:autoRedefine/>
    <w:rsid w:val="00F243C1"/>
    <w:pPr>
      <w:spacing w:line="250" w:lineRule="exact"/>
      <w:jc w:val="both"/>
    </w:pPr>
    <w:rPr>
      <w:rFonts w:ascii="HelveticaNeueLT Std Cn" w:hAnsi="HelveticaNeueLT Std Cn"/>
      <w:sz w:val="20"/>
    </w:rPr>
  </w:style>
  <w:style w:type="paragraph" w:customStyle="1" w:styleId="boxtestografici">
    <w:name w:val="box testo grafici"/>
    <w:basedOn w:val="boxtesto"/>
    <w:autoRedefine/>
    <w:rsid w:val="00F243C1"/>
    <w:pPr>
      <w:jc w:val="center"/>
    </w:pPr>
    <w:rPr>
      <w:sz w:val="18"/>
      <w:szCs w:val="18"/>
    </w:rPr>
  </w:style>
  <w:style w:type="paragraph" w:styleId="Testonormale0">
    <w:name w:val="Plain Text"/>
    <w:basedOn w:val="Normale"/>
    <w:link w:val="TestonormaleCarattere0"/>
    <w:rsid w:val="00F243C1"/>
    <w:rPr>
      <w:rFonts w:ascii="Courier New" w:hAnsi="Courier New" w:cs="Courier New"/>
      <w:sz w:val="20"/>
      <w:szCs w:val="20"/>
    </w:rPr>
  </w:style>
  <w:style w:type="character" w:customStyle="1" w:styleId="edizioneperiodico1">
    <w:name w:val="edizioneperiodico1"/>
    <w:rsid w:val="00F243C1"/>
    <w:rPr>
      <w:rFonts w:ascii="Verdana" w:hAnsi="Verdana" w:hint="default"/>
      <w:b/>
      <w:bCs/>
      <w:color w:val="A80000"/>
      <w:sz w:val="15"/>
      <w:szCs w:val="15"/>
    </w:rPr>
  </w:style>
  <w:style w:type="character" w:customStyle="1" w:styleId="paginaperiodico1">
    <w:name w:val="paginaperiodico1"/>
    <w:rsid w:val="00F243C1"/>
    <w:rPr>
      <w:rFonts w:ascii="Verdana" w:hAnsi="Verdana" w:hint="default"/>
      <w:b w:val="0"/>
      <w:bCs w:val="0"/>
      <w:sz w:val="15"/>
      <w:szCs w:val="15"/>
    </w:rPr>
  </w:style>
  <w:style w:type="character" w:customStyle="1" w:styleId="titoloperiodico1">
    <w:name w:val="titoloperiodico1"/>
    <w:rsid w:val="00F243C1"/>
    <w:rPr>
      <w:rFonts w:ascii="Verdana" w:hAnsi="Verdana" w:hint="default"/>
      <w:b w:val="0"/>
      <w:bCs w:val="0"/>
      <w:color w:val="A80000"/>
      <w:sz w:val="15"/>
      <w:szCs w:val="15"/>
    </w:rPr>
  </w:style>
  <w:style w:type="character" w:customStyle="1" w:styleId="autoriperiodico1">
    <w:name w:val="autoriperiodico1"/>
    <w:rsid w:val="00F243C1"/>
    <w:rPr>
      <w:rFonts w:ascii="Verdana" w:hAnsi="Verdana" w:hint="default"/>
      <w:b w:val="0"/>
      <w:bCs w:val="0"/>
      <w:sz w:val="15"/>
      <w:szCs w:val="15"/>
    </w:rPr>
  </w:style>
  <w:style w:type="character" w:customStyle="1" w:styleId="x-panel-header-text1">
    <w:name w:val="x-panel-header-text1"/>
    <w:rsid w:val="00F243C1"/>
    <w:rPr>
      <w:rFonts w:ascii="Verdana" w:hAnsi="Verdana" w:hint="default"/>
      <w:sz w:val="14"/>
      <w:szCs w:val="14"/>
    </w:rPr>
  </w:style>
  <w:style w:type="character" w:customStyle="1" w:styleId="wordsearch1">
    <w:name w:val="wordsearch1"/>
    <w:rsid w:val="00F243C1"/>
    <w:rPr>
      <w:b/>
      <w:bCs/>
      <w:shd w:val="clear" w:color="auto" w:fill="FFFF00"/>
    </w:rPr>
  </w:style>
  <w:style w:type="paragraph" w:styleId="Didascalia">
    <w:name w:val="caption"/>
    <w:basedOn w:val="Normale"/>
    <w:next w:val="Normale"/>
    <w:rsid w:val="00F243C1"/>
    <w:rPr>
      <w:rFonts w:ascii="Arial Narrow" w:hAnsi="Arial Narrow"/>
      <w:b/>
      <w:i/>
      <w:sz w:val="20"/>
    </w:rPr>
  </w:style>
  <w:style w:type="paragraph" w:customStyle="1" w:styleId="RIFERIMENTI">
    <w:name w:val="RIFERIMENTI"/>
    <w:basedOn w:val="Normale"/>
    <w:rsid w:val="00F243C1"/>
    <w:pPr>
      <w:tabs>
        <w:tab w:val="num" w:pos="644"/>
      </w:tabs>
      <w:ind w:left="567" w:hanging="283"/>
      <w:jc w:val="both"/>
    </w:pPr>
    <w:rPr>
      <w:rFonts w:ascii="Eras Medium ITC" w:hAnsi="Eras Medium ITC" w:cs="Arial"/>
      <w:szCs w:val="20"/>
    </w:rPr>
  </w:style>
  <w:style w:type="paragraph" w:customStyle="1" w:styleId="Body1">
    <w:name w:val="Body 1"/>
    <w:rsid w:val="00F243C1"/>
    <w:rPr>
      <w:rFonts w:ascii="Helvetica" w:eastAsia="Arial Unicode MS" w:hAnsi="Helvetica"/>
      <w:sz w:val="24"/>
    </w:rPr>
  </w:style>
  <w:style w:type="paragraph" w:customStyle="1" w:styleId="DecimalAligned">
    <w:name w:val="Decimal Aligned"/>
    <w:basedOn w:val="Normale"/>
    <w:rsid w:val="00F243C1"/>
    <w:pPr>
      <w:tabs>
        <w:tab w:val="decimal" w:pos="360"/>
      </w:tabs>
    </w:pPr>
  </w:style>
  <w:style w:type="character" w:customStyle="1" w:styleId="testatinatitolo41">
    <w:name w:val="testatina_titolo_41"/>
    <w:rsid w:val="00F243C1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sez-blu">
    <w:name w:val="sez-blu"/>
    <w:rsid w:val="00F243C1"/>
  </w:style>
  <w:style w:type="character" w:customStyle="1" w:styleId="sezione">
    <w:name w:val="sezione"/>
    <w:rsid w:val="00F243C1"/>
  </w:style>
  <w:style w:type="character" w:customStyle="1" w:styleId="domanda">
    <w:name w:val="domanda"/>
    <w:rsid w:val="00F243C1"/>
  </w:style>
  <w:style w:type="character" w:customStyle="1" w:styleId="sez-red">
    <w:name w:val="sez-red"/>
    <w:rsid w:val="00F243C1"/>
  </w:style>
  <w:style w:type="character" w:customStyle="1" w:styleId="bottom-menu-link">
    <w:name w:val="bottom-menu-link"/>
    <w:rsid w:val="00F243C1"/>
  </w:style>
  <w:style w:type="character" w:customStyle="1" w:styleId="titolocapitoloCarattere">
    <w:name w:val="titolo capitolo Carattere"/>
    <w:link w:val="titolocapitolo"/>
    <w:rsid w:val="00F243C1"/>
    <w:rPr>
      <w:rFonts w:ascii="HelveticaNeueLT Std UltLt Cn" w:hAnsi="HelveticaNeueLT Std UltLt Cn"/>
      <w:sz w:val="48"/>
      <w:szCs w:val="24"/>
    </w:rPr>
  </w:style>
  <w:style w:type="character" w:customStyle="1" w:styleId="titolo2Carattere0">
    <w:name w:val="titolo2 Carattere"/>
    <w:link w:val="titolo20"/>
    <w:rsid w:val="00F243C1"/>
    <w:rPr>
      <w:rFonts w:ascii="HelveticaNeueLT Std Lt Cn" w:hAnsi="HelveticaNeueLT Std Lt Cn"/>
      <w:sz w:val="26"/>
      <w:szCs w:val="24"/>
    </w:rPr>
  </w:style>
  <w:style w:type="paragraph" w:customStyle="1" w:styleId="Ttitolo2">
    <w:name w:val="Ttitolo 2"/>
    <w:basedOn w:val="testonormale"/>
    <w:rsid w:val="00F243C1"/>
    <w:rPr>
      <w:b/>
      <w:szCs w:val="20"/>
    </w:rPr>
  </w:style>
  <w:style w:type="paragraph" w:customStyle="1" w:styleId="Testoesempio">
    <w:name w:val="Testo esempio"/>
    <w:basedOn w:val="testonormale"/>
    <w:rsid w:val="00F243C1"/>
    <w:pPr>
      <w:widowControl w:val="0"/>
    </w:pPr>
  </w:style>
  <w:style w:type="paragraph" w:customStyle="1" w:styleId="Testobox">
    <w:name w:val="Testo box"/>
    <w:basedOn w:val="testonormale"/>
    <w:rsid w:val="00F243C1"/>
    <w:pPr>
      <w:spacing w:before="120" w:after="120" w:line="240" w:lineRule="auto"/>
      <w:contextualSpacing/>
    </w:pPr>
    <w:rPr>
      <w:szCs w:val="20"/>
    </w:rPr>
  </w:style>
  <w:style w:type="paragraph" w:customStyle="1" w:styleId="Paragrafo">
    <w:name w:val="Paragrafo"/>
    <w:next w:val="Testo"/>
    <w:rsid w:val="00F243C1"/>
    <w:pPr>
      <w:widowControl w:val="0"/>
      <w:pBdr>
        <w:bottom w:val="single" w:sz="6" w:space="0" w:color="auto"/>
        <w:between w:val="single" w:sz="6" w:space="0" w:color="auto"/>
      </w:pBdr>
      <w:tabs>
        <w:tab w:val="left" w:pos="283"/>
        <w:tab w:val="left" w:pos="567"/>
        <w:tab w:val="left" w:pos="850"/>
      </w:tabs>
      <w:autoSpaceDE w:val="0"/>
      <w:autoSpaceDN w:val="0"/>
      <w:adjustRightInd w:val="0"/>
      <w:spacing w:before="57" w:after="57"/>
    </w:pPr>
    <w:rPr>
      <w:rFonts w:ascii="Verdana" w:hAnsi="Verdana" w:cs="Verdana"/>
      <w:b/>
      <w:bCs/>
      <w:i/>
      <w:iCs/>
    </w:rPr>
  </w:style>
  <w:style w:type="paragraph" w:customStyle="1" w:styleId="Testo-r2">
    <w:name w:val="Testo-r2"/>
    <w:basedOn w:val="Testo"/>
    <w:rsid w:val="00F243C1"/>
    <w:pPr>
      <w:tabs>
        <w:tab w:val="clear" w:pos="283"/>
        <w:tab w:val="left" w:pos="850"/>
      </w:tabs>
      <w:ind w:left="567" w:hanging="284"/>
    </w:pPr>
    <w:rPr>
      <w:color w:val="auto"/>
    </w:rPr>
  </w:style>
  <w:style w:type="paragraph" w:customStyle="1" w:styleId="Testo-r1">
    <w:name w:val="Testo-r1"/>
    <w:basedOn w:val="Testo"/>
    <w:rsid w:val="00F243C1"/>
    <w:pPr>
      <w:tabs>
        <w:tab w:val="left" w:pos="850"/>
      </w:tabs>
      <w:ind w:left="283" w:hanging="283"/>
    </w:pPr>
    <w:rPr>
      <w:color w:val="auto"/>
    </w:rPr>
  </w:style>
  <w:style w:type="paragraph" w:customStyle="1" w:styleId="Testo">
    <w:name w:val="Testo"/>
    <w:rsid w:val="00F243C1"/>
    <w:pPr>
      <w:widowControl w:val="0"/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Verdana" w:hAnsi="Verdana" w:cs="Verdana"/>
      <w:color w:val="000000"/>
    </w:rPr>
  </w:style>
  <w:style w:type="paragraph" w:customStyle="1" w:styleId="Testo-r3">
    <w:name w:val="Testo-r3"/>
    <w:basedOn w:val="Testo"/>
    <w:rsid w:val="00F243C1"/>
    <w:pPr>
      <w:tabs>
        <w:tab w:val="clear" w:pos="283"/>
        <w:tab w:val="clear" w:pos="567"/>
        <w:tab w:val="left" w:pos="850"/>
        <w:tab w:val="left" w:pos="1134"/>
        <w:tab w:val="left" w:pos="1361"/>
      </w:tabs>
      <w:ind w:left="850" w:hanging="283"/>
    </w:pPr>
    <w:rPr>
      <w:color w:val="auto"/>
    </w:rPr>
  </w:style>
  <w:style w:type="paragraph" w:customStyle="1" w:styleId="NB">
    <w:name w:val="NB"/>
    <w:basedOn w:val="Testo"/>
    <w:rsid w:val="00F243C1"/>
    <w:pPr>
      <w:tabs>
        <w:tab w:val="clear" w:pos="283"/>
        <w:tab w:val="left" w:pos="850"/>
      </w:tabs>
      <w:ind w:left="567" w:hanging="567"/>
    </w:pPr>
    <w:rPr>
      <w:rFonts w:ascii="Century Schoolbook" w:hAnsi="Century Schoolbook" w:cs="Century Schoolbook"/>
      <w:color w:val="auto"/>
      <w:sz w:val="18"/>
      <w:szCs w:val="18"/>
    </w:rPr>
  </w:style>
  <w:style w:type="paragraph" w:customStyle="1" w:styleId="Testo-r4">
    <w:name w:val="Testo-r4"/>
    <w:basedOn w:val="Testo-r3"/>
    <w:rsid w:val="00F243C1"/>
    <w:pPr>
      <w:tabs>
        <w:tab w:val="clear" w:pos="850"/>
        <w:tab w:val="clear" w:pos="1361"/>
        <w:tab w:val="left" w:pos="1417"/>
      </w:tabs>
      <w:ind w:left="1134" w:hanging="284"/>
    </w:pPr>
    <w:rPr>
      <w:rFonts w:ascii="Century Schoolbook" w:hAnsi="Century Schoolbook" w:cs="Century Schoolbook"/>
      <w:sz w:val="18"/>
      <w:szCs w:val="18"/>
    </w:rPr>
  </w:style>
  <w:style w:type="paragraph" w:customStyle="1" w:styleId="Testo-r">
    <w:name w:val="Testo-r!"/>
    <w:basedOn w:val="Testo"/>
    <w:rsid w:val="00F243C1"/>
    <w:pPr>
      <w:tabs>
        <w:tab w:val="left" w:pos="850"/>
      </w:tabs>
      <w:spacing w:line="100" w:lineRule="atLeast"/>
    </w:pPr>
    <w:rPr>
      <w:rFonts w:ascii="Century Schoolbook" w:hAnsi="Century Schoolbook" w:cs="Century Schoolbook"/>
      <w:color w:val="auto"/>
      <w:sz w:val="12"/>
      <w:szCs w:val="12"/>
    </w:rPr>
  </w:style>
  <w:style w:type="paragraph" w:customStyle="1" w:styleId="Testo-r-4">
    <w:name w:val="Testo-r-4"/>
    <w:basedOn w:val="Testo-r3"/>
    <w:rsid w:val="00F243C1"/>
    <w:pPr>
      <w:tabs>
        <w:tab w:val="clear" w:pos="850"/>
        <w:tab w:val="clear" w:pos="1361"/>
        <w:tab w:val="left" w:pos="1417"/>
        <w:tab w:val="left" w:pos="1701"/>
      </w:tabs>
      <w:ind w:left="1134"/>
    </w:pPr>
    <w:rPr>
      <w:rFonts w:ascii="Century Schoolbook" w:hAnsi="Century Schoolbook" w:cs="Century Schoolbook"/>
      <w:sz w:val="18"/>
      <w:szCs w:val="18"/>
    </w:rPr>
  </w:style>
  <w:style w:type="paragraph" w:customStyle="1" w:styleId="Testo-r5">
    <w:name w:val="Testo-r5"/>
    <w:basedOn w:val="Testo-r4"/>
    <w:rsid w:val="00F243C1"/>
    <w:pPr>
      <w:tabs>
        <w:tab w:val="clear" w:pos="1134"/>
        <w:tab w:val="left" w:pos="1701"/>
      </w:tabs>
      <w:ind w:left="1417"/>
    </w:pPr>
  </w:style>
  <w:style w:type="character" w:customStyle="1" w:styleId="boxesempioCarattere">
    <w:name w:val="box esempio Carattere"/>
    <w:link w:val="boxesempio"/>
    <w:rsid w:val="00F243C1"/>
    <w:rPr>
      <w:rFonts w:ascii="HelveticaNeueLT Std Cn" w:hAnsi="HelveticaNeueLT Std Cn"/>
      <w:spacing w:val="2"/>
      <w:szCs w:val="24"/>
    </w:rPr>
  </w:style>
  <w:style w:type="paragraph" w:customStyle="1" w:styleId="Default1">
    <w:name w:val="Default1"/>
    <w:basedOn w:val="Normale"/>
    <w:next w:val="Normale"/>
    <w:rsid w:val="00F243C1"/>
    <w:pPr>
      <w:autoSpaceDE w:val="0"/>
      <w:autoSpaceDN w:val="0"/>
      <w:adjustRightInd w:val="0"/>
    </w:pPr>
    <w:rPr>
      <w:sz w:val="20"/>
    </w:rPr>
  </w:style>
  <w:style w:type="paragraph" w:customStyle="1" w:styleId="testoelenco">
    <w:name w:val="testo elenco"/>
    <w:basedOn w:val="testonormale"/>
    <w:rsid w:val="00F243C1"/>
    <w:pPr>
      <w:ind w:left="425" w:hanging="425"/>
    </w:pPr>
  </w:style>
  <w:style w:type="paragraph" w:customStyle="1" w:styleId="testonormaleelenco">
    <w:name w:val="testo normale elenco"/>
    <w:basedOn w:val="testonormale"/>
    <w:rsid w:val="00F243C1"/>
    <w:pPr>
      <w:ind w:left="425" w:hanging="425"/>
    </w:pPr>
  </w:style>
  <w:style w:type="paragraph" w:customStyle="1" w:styleId="boxtestoelenco">
    <w:name w:val="box testo elenco"/>
    <w:basedOn w:val="boxtesto"/>
    <w:rsid w:val="00F243C1"/>
    <w:pPr>
      <w:ind w:left="357" w:hanging="357"/>
    </w:pPr>
    <w:rPr>
      <w:rFonts w:cs="Arial"/>
    </w:rPr>
  </w:style>
  <w:style w:type="paragraph" w:customStyle="1" w:styleId="Attenzione">
    <w:name w:val="Attenzione"/>
    <w:basedOn w:val="testonormale"/>
    <w:rsid w:val="00F243C1"/>
    <w:pPr>
      <w:keepLines/>
      <w:spacing w:after="240"/>
      <w:ind w:left="1134"/>
      <w:contextualSpacing/>
    </w:pPr>
    <w:rPr>
      <w:szCs w:val="20"/>
    </w:rPr>
  </w:style>
  <w:style w:type="paragraph" w:customStyle="1" w:styleId="Abstract">
    <w:name w:val="Abstract"/>
    <w:basedOn w:val="testonormale"/>
    <w:rsid w:val="00F243C1"/>
    <w:pPr>
      <w:pBdr>
        <w:top w:val="single" w:sz="12" w:space="1" w:color="0070C0"/>
        <w:left w:val="single" w:sz="12" w:space="4" w:color="0070C0"/>
        <w:bottom w:val="single" w:sz="12" w:space="1" w:color="0070C0"/>
        <w:right w:val="single" w:sz="12" w:space="4" w:color="0070C0"/>
      </w:pBdr>
      <w:shd w:val="clear" w:color="auto" w:fill="F2F2F2"/>
    </w:pPr>
    <w:rPr>
      <w:szCs w:val="20"/>
    </w:rPr>
  </w:style>
  <w:style w:type="paragraph" w:customStyle="1" w:styleId="Abstractele">
    <w:name w:val="Abstract ele"/>
    <w:basedOn w:val="Abstract"/>
    <w:rsid w:val="00F243C1"/>
    <w:pPr>
      <w:ind w:left="340" w:hanging="340"/>
    </w:pPr>
  </w:style>
  <w:style w:type="paragraph" w:customStyle="1" w:styleId="titolo30">
    <w:name w:val="titolo3"/>
    <w:basedOn w:val="testonormale"/>
    <w:rsid w:val="00F243C1"/>
    <w:pPr>
      <w:keepNext/>
      <w:spacing w:before="360"/>
    </w:pPr>
    <w:rPr>
      <w:sz w:val="22"/>
    </w:rPr>
  </w:style>
  <w:style w:type="paragraph" w:customStyle="1" w:styleId="titolograssetto">
    <w:name w:val="titolo grassetto"/>
    <w:basedOn w:val="testonormale"/>
    <w:rsid w:val="00F243C1"/>
    <w:pPr>
      <w:keepNext/>
      <w:spacing w:before="360"/>
    </w:pPr>
    <w:rPr>
      <w:b/>
    </w:rPr>
  </w:style>
  <w:style w:type="paragraph" w:customStyle="1" w:styleId="titolocorsivochiaro">
    <w:name w:val="titolo corsivo chiaro"/>
    <w:basedOn w:val="titolocorsivo2"/>
    <w:rsid w:val="00F243C1"/>
    <w:rPr>
      <w:b w:val="0"/>
    </w:rPr>
  </w:style>
  <w:style w:type="paragraph" w:customStyle="1" w:styleId="ATTtitolo">
    <w:name w:val="ATT titolo"/>
    <w:basedOn w:val="testonormale"/>
    <w:rsid w:val="00F243C1"/>
    <w:pPr>
      <w:keepNext/>
      <w:pBdr>
        <w:top w:val="single" w:sz="4" w:space="0" w:color="A50021"/>
        <w:left w:val="single" w:sz="4" w:space="4" w:color="A50021"/>
        <w:bottom w:val="single" w:sz="4" w:space="1" w:color="A50021"/>
        <w:right w:val="single" w:sz="4" w:space="4" w:color="A50021"/>
      </w:pBdr>
      <w:spacing w:before="360" w:line="480" w:lineRule="exact"/>
      <w:ind w:left="1134"/>
    </w:pPr>
    <w:rPr>
      <w:b/>
      <w:color w:val="A50021"/>
      <w:sz w:val="24"/>
    </w:rPr>
  </w:style>
  <w:style w:type="paragraph" w:customStyle="1" w:styleId="ATTtx">
    <w:name w:val="ATT tx"/>
    <w:basedOn w:val="testonormale"/>
    <w:rsid w:val="00F243C1"/>
    <w:pPr>
      <w:keepNext/>
      <w:keepLines/>
      <w:ind w:left="709"/>
    </w:pPr>
  </w:style>
  <w:style w:type="paragraph" w:customStyle="1" w:styleId="RIFtitolo">
    <w:name w:val="RIF titolo"/>
    <w:basedOn w:val="testonormale"/>
    <w:rsid w:val="00F243C1"/>
    <w:pPr>
      <w:keepNext/>
      <w:pBdr>
        <w:top w:val="single" w:sz="4" w:space="1" w:color="0A6FB7"/>
        <w:left w:val="single" w:sz="4" w:space="4" w:color="0A6FB7"/>
        <w:bottom w:val="single" w:sz="4" w:space="1" w:color="0A6FB7"/>
        <w:right w:val="single" w:sz="4" w:space="4" w:color="0A6FB7"/>
      </w:pBdr>
      <w:spacing w:before="360" w:line="480" w:lineRule="exact"/>
      <w:ind w:left="1134"/>
    </w:pPr>
    <w:rPr>
      <w:b/>
      <w:color w:val="0A6FB7"/>
      <w:sz w:val="24"/>
    </w:rPr>
  </w:style>
  <w:style w:type="paragraph" w:customStyle="1" w:styleId="RIFtx">
    <w:name w:val="RIF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RicordaTIT">
    <w:name w:val="Ricorda TIT"/>
    <w:basedOn w:val="testonormale"/>
    <w:rsid w:val="00F243C1"/>
    <w:pPr>
      <w:keepNext/>
      <w:pBdr>
        <w:top w:val="single" w:sz="4" w:space="1" w:color="E84210"/>
        <w:left w:val="single" w:sz="4" w:space="4" w:color="E84210"/>
        <w:bottom w:val="single" w:sz="4" w:space="1" w:color="E84210"/>
        <w:right w:val="single" w:sz="4" w:space="4" w:color="E84210"/>
      </w:pBdr>
      <w:spacing w:before="360" w:line="480" w:lineRule="exact"/>
      <w:ind w:left="1134"/>
    </w:pPr>
    <w:rPr>
      <w:b/>
      <w:color w:val="E84210"/>
      <w:sz w:val="24"/>
    </w:rPr>
  </w:style>
  <w:style w:type="paragraph" w:customStyle="1" w:styleId="Ricordatx">
    <w:name w:val="Ricorda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Novitatit">
    <w:name w:val="Novita tit"/>
    <w:basedOn w:val="testonormale"/>
    <w:rsid w:val="00F243C1"/>
    <w:pPr>
      <w:keepNext/>
      <w:pBdr>
        <w:top w:val="single" w:sz="4" w:space="1" w:color="E84210"/>
        <w:left w:val="single" w:sz="4" w:space="4" w:color="E84210"/>
        <w:bottom w:val="single" w:sz="4" w:space="1" w:color="E84210"/>
        <w:right w:val="single" w:sz="4" w:space="4" w:color="E84210"/>
      </w:pBdr>
      <w:spacing w:before="360" w:line="480" w:lineRule="exact"/>
      <w:ind w:left="1134"/>
    </w:pPr>
    <w:rPr>
      <w:b/>
      <w:color w:val="E84210"/>
      <w:sz w:val="24"/>
    </w:rPr>
  </w:style>
  <w:style w:type="paragraph" w:customStyle="1" w:styleId="Novitatx">
    <w:name w:val="Novita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IMM">
    <w:name w:val="IMM"/>
    <w:basedOn w:val="Normale"/>
    <w:qFormat/>
    <w:rsid w:val="00F243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0" w:beforeAutospacing="1" w:after="100" w:afterAutospacing="1"/>
    </w:pPr>
  </w:style>
  <w:style w:type="paragraph" w:customStyle="1" w:styleId="EsempioTIT">
    <w:name w:val="Esempio TIT"/>
    <w:basedOn w:val="Normale"/>
    <w:rsid w:val="00F243C1"/>
    <w:pPr>
      <w:tabs>
        <w:tab w:val="left" w:pos="426"/>
      </w:tabs>
      <w:spacing w:before="360" w:after="120"/>
      <w:jc w:val="both"/>
    </w:pPr>
    <w:rPr>
      <w:rFonts w:ascii="HelveticaNeueLT Std Lt" w:hAnsi="HelveticaNeueLT Std Lt"/>
      <w:b/>
      <w:color w:val="007A37"/>
    </w:rPr>
  </w:style>
  <w:style w:type="paragraph" w:customStyle="1" w:styleId="Esempiotx">
    <w:name w:val="Esempio tx"/>
    <w:basedOn w:val="testonormale"/>
    <w:rsid w:val="00F243C1"/>
    <w:pPr>
      <w:pBdr>
        <w:top w:val="single" w:sz="4" w:space="1" w:color="007A37"/>
        <w:left w:val="single" w:sz="4" w:space="4" w:color="007A37"/>
        <w:bottom w:val="single" w:sz="4" w:space="1" w:color="007A37"/>
        <w:right w:val="single" w:sz="4" w:space="4" w:color="007A37"/>
      </w:pBdr>
      <w:spacing w:after="360"/>
      <w:contextualSpacing/>
    </w:pPr>
  </w:style>
  <w:style w:type="paragraph" w:customStyle="1" w:styleId="TITrighi">
    <w:name w:val="TIT righi"/>
    <w:rsid w:val="00F243C1"/>
    <w:pPr>
      <w:pBdr>
        <w:bottom w:val="single" w:sz="4" w:space="1" w:color="auto"/>
      </w:pBdr>
      <w:spacing w:before="360" w:after="40"/>
    </w:pPr>
    <w:rPr>
      <w:rFonts w:ascii="HelveticaNeueLT Std Lt" w:hAnsi="HelveticaNeueLT Std Lt"/>
      <w:b/>
      <w:spacing w:val="2"/>
    </w:rPr>
  </w:style>
  <w:style w:type="paragraph" w:customStyle="1" w:styleId="TITRighi0">
    <w:name w:val="TIT Righi"/>
    <w:basedOn w:val="testonormale"/>
    <w:rsid w:val="00F243C1"/>
    <w:pPr>
      <w:keepNext/>
      <w:pBdr>
        <w:bottom w:val="single" w:sz="4" w:space="1" w:color="auto"/>
      </w:pBdr>
      <w:spacing w:before="360"/>
      <w:jc w:val="left"/>
    </w:pPr>
    <w:rPr>
      <w:b/>
      <w:szCs w:val="20"/>
    </w:rPr>
  </w:style>
  <w:style w:type="character" w:customStyle="1" w:styleId="TITRigTX">
    <w:name w:val="TIT RigTX"/>
    <w:rsid w:val="00F243C1"/>
    <w:rPr>
      <w:shd w:val="clear" w:color="auto" w:fill="D9D9D9"/>
    </w:rPr>
  </w:style>
  <w:style w:type="paragraph" w:customStyle="1" w:styleId="EsemIMM">
    <w:name w:val="Esem IMM"/>
    <w:basedOn w:val="Esempiotx"/>
    <w:qFormat/>
    <w:rsid w:val="00F243C1"/>
    <w:pPr>
      <w:spacing w:before="0" w:line="240" w:lineRule="auto"/>
    </w:pPr>
  </w:style>
  <w:style w:type="paragraph" w:customStyle="1" w:styleId="SOTTOTIT">
    <w:name w:val="SOTTOTIT"/>
    <w:basedOn w:val="titolo10"/>
    <w:rsid w:val="00F243C1"/>
    <w:pPr>
      <w:spacing w:after="240" w:line="240" w:lineRule="auto"/>
    </w:pPr>
  </w:style>
  <w:style w:type="paragraph" w:customStyle="1" w:styleId="AUTORE">
    <w:name w:val="AUTORE"/>
    <w:basedOn w:val="testonormale"/>
    <w:rsid w:val="00F243C1"/>
    <w:pPr>
      <w:spacing w:after="360"/>
    </w:pPr>
    <w:rPr>
      <w:smallCaps/>
    </w:rPr>
  </w:style>
  <w:style w:type="paragraph" w:customStyle="1" w:styleId="StiletitolocapitoloHelveticaLT31ptGrassettoColorepers">
    <w:name w:val="Stile titolo capitolo + Helvetica LT 31 pt Grassetto Colore pers..."/>
    <w:basedOn w:val="titolocapitolo"/>
    <w:link w:val="StiletitolocapitoloHelveticaLT31ptGrassettoColorepersCarattere"/>
    <w:autoRedefine/>
    <w:rsid w:val="00F243C1"/>
    <w:pPr>
      <w:suppressAutoHyphens/>
      <w:spacing w:after="0"/>
    </w:pPr>
    <w:rPr>
      <w:rFonts w:ascii="Helvetica LT" w:hAnsi="Helvetica LT"/>
      <w:b/>
      <w:bCs/>
      <w:color w:val="F37321"/>
      <w:sz w:val="62"/>
      <w:lang w:val="x-none" w:eastAsia="x-none"/>
    </w:rPr>
  </w:style>
  <w:style w:type="character" w:customStyle="1" w:styleId="StiletitolocapitoloHelveticaLT31ptGrassettoColorepersCarattere">
    <w:name w:val="Stile titolo capitolo + Helvetica LT 31 pt Grassetto Colore pers... Carattere"/>
    <w:link w:val="StiletitolocapitoloHelveticaLT31ptGrassettoColorepers"/>
    <w:rsid w:val="00F243C1"/>
    <w:rPr>
      <w:rFonts w:ascii="Helvetica LT" w:hAnsi="Helvetica LT"/>
      <w:b/>
      <w:bCs/>
      <w:color w:val="F37321"/>
      <w:sz w:val="62"/>
      <w:szCs w:val="24"/>
      <w:lang w:val="x-none" w:eastAsia="x-none"/>
    </w:rPr>
  </w:style>
  <w:style w:type="paragraph" w:customStyle="1" w:styleId="mtitcap">
    <w:name w:val="m_tit_cap"/>
    <w:basedOn w:val="titolocapitolo"/>
    <w:qFormat/>
    <w:rsid w:val="00F243C1"/>
    <w:pPr>
      <w:keepNext/>
      <w:pBdr>
        <w:bottom w:val="single" w:sz="4" w:space="1" w:color="366DB3"/>
      </w:pBdr>
      <w:suppressAutoHyphens/>
      <w:spacing w:after="0" w:line="600" w:lineRule="exact"/>
    </w:pPr>
    <w:rPr>
      <w:rFonts w:ascii="Times New Roman Grassetto" w:hAnsi="Times New Roman Grassetto"/>
      <w:b/>
      <w:color w:val="366DB3"/>
      <w:szCs w:val="56"/>
    </w:rPr>
  </w:style>
  <w:style w:type="paragraph" w:customStyle="1" w:styleId="mtit1">
    <w:name w:val="m_tit_1"/>
    <w:basedOn w:val="Normale"/>
    <w:qFormat/>
    <w:rsid w:val="00F243C1"/>
    <w:pPr>
      <w:suppressAutoHyphens/>
      <w:spacing w:before="480" w:after="120"/>
      <w:jc w:val="both"/>
    </w:pPr>
    <w:rPr>
      <w:rFonts w:ascii="Times LT Std" w:eastAsia="Calibri" w:hAnsi="Times LT Std"/>
      <w:b/>
      <w:sz w:val="28"/>
      <w:szCs w:val="28"/>
    </w:rPr>
  </w:style>
  <w:style w:type="paragraph" w:customStyle="1" w:styleId="mautore">
    <w:name w:val="m_autore"/>
    <w:basedOn w:val="Titolo1"/>
    <w:qFormat/>
    <w:rsid w:val="00F243C1"/>
    <w:pPr>
      <w:suppressAutoHyphens/>
      <w:spacing w:before="240" w:line="300" w:lineRule="exact"/>
      <w:jc w:val="right"/>
      <w:outlineLvl w:val="9"/>
    </w:pPr>
    <w:rPr>
      <w:rFonts w:ascii="Open Sans" w:hAnsi="Open Sans" w:cs="Open Sans"/>
      <w:b w:val="0"/>
      <w:i/>
      <w:sz w:val="20"/>
    </w:rPr>
  </w:style>
  <w:style w:type="paragraph" w:customStyle="1" w:styleId="mtestoelenco">
    <w:name w:val="m_testo_elenco"/>
    <w:basedOn w:val="testoelenco"/>
    <w:qFormat/>
    <w:rsid w:val="00F243C1"/>
    <w:pPr>
      <w:spacing w:before="80" w:after="0" w:line="240" w:lineRule="auto"/>
    </w:pPr>
    <w:rPr>
      <w:rFonts w:ascii="Open Sans" w:eastAsia="Calibri" w:hAnsi="Open Sans" w:cs="Open Sans"/>
      <w:spacing w:val="0"/>
      <w:szCs w:val="20"/>
    </w:rPr>
  </w:style>
  <w:style w:type="paragraph" w:customStyle="1" w:styleId="mtesto">
    <w:name w:val="m_testo"/>
    <w:basedOn w:val="testonormale"/>
    <w:qFormat/>
    <w:rsid w:val="00F243C1"/>
    <w:pPr>
      <w:spacing w:before="80" w:after="0" w:line="240" w:lineRule="auto"/>
    </w:pPr>
    <w:rPr>
      <w:rFonts w:ascii="Open Sans" w:hAnsi="Open Sans" w:cs="Open Sans"/>
      <w:spacing w:val="0"/>
      <w:szCs w:val="20"/>
    </w:rPr>
  </w:style>
  <w:style w:type="paragraph" w:customStyle="1" w:styleId="mabstract">
    <w:name w:val="m_abstract"/>
    <w:basedOn w:val="mtesto"/>
    <w:qFormat/>
    <w:rsid w:val="00F243C1"/>
    <w:pPr>
      <w:pBdr>
        <w:top w:val="single" w:sz="8" w:space="1" w:color="366DB3"/>
        <w:left w:val="single" w:sz="8" w:space="4" w:color="366DB3"/>
        <w:bottom w:val="single" w:sz="8" w:space="1" w:color="366DB3"/>
        <w:right w:val="single" w:sz="8" w:space="4" w:color="366DB3"/>
      </w:pBdr>
      <w:spacing w:before="600" w:after="80"/>
      <w:ind w:left="142" w:right="142"/>
      <w:contextualSpacing/>
    </w:pPr>
    <w:rPr>
      <w:i/>
    </w:rPr>
  </w:style>
  <w:style w:type="paragraph" w:customStyle="1" w:styleId="mtit2">
    <w:name w:val="m_tit_2"/>
    <w:basedOn w:val="mtit1"/>
    <w:qFormat/>
    <w:rsid w:val="00F243C1"/>
    <w:pPr>
      <w:jc w:val="left"/>
    </w:pPr>
    <w:rPr>
      <w:i/>
      <w:sz w:val="25"/>
    </w:rPr>
  </w:style>
  <w:style w:type="paragraph" w:customStyle="1" w:styleId="mtit3">
    <w:name w:val="m_tit_3"/>
    <w:basedOn w:val="mtit2"/>
    <w:qFormat/>
    <w:rsid w:val="00F243C1"/>
    <w:pPr>
      <w:spacing w:before="280" w:after="80" w:line="260" w:lineRule="exact"/>
    </w:pPr>
    <w:rPr>
      <w:b w:val="0"/>
      <w:szCs w:val="22"/>
    </w:rPr>
  </w:style>
  <w:style w:type="paragraph" w:customStyle="1" w:styleId="TitoloRigo">
    <w:name w:val="TitoloRigo"/>
    <w:basedOn w:val="mtesto"/>
    <w:qFormat/>
    <w:rsid w:val="00F243C1"/>
    <w:pPr>
      <w:keepNext/>
      <w:pBdr>
        <w:bottom w:val="single" w:sz="4" w:space="1" w:color="auto"/>
      </w:pBdr>
      <w:spacing w:before="360" w:after="120"/>
    </w:pPr>
    <w:rPr>
      <w:b/>
    </w:rPr>
  </w:style>
  <w:style w:type="paragraph" w:customStyle="1" w:styleId="mcaptab">
    <w:name w:val="m_cap_tab"/>
    <w:basedOn w:val="boxtesto"/>
    <w:qFormat/>
    <w:rsid w:val="00F243C1"/>
    <w:pPr>
      <w:suppressAutoHyphens/>
      <w:spacing w:line="250" w:lineRule="exact"/>
    </w:pPr>
    <w:rPr>
      <w:rFonts w:ascii="Open Sans" w:hAnsi="Open Sans" w:cs="Open Sans"/>
      <w:b/>
      <w:spacing w:val="0"/>
    </w:rPr>
  </w:style>
  <w:style w:type="paragraph" w:customStyle="1" w:styleId="mtxtab">
    <w:name w:val="m_tx_tab"/>
    <w:basedOn w:val="boxtesto"/>
    <w:qFormat/>
    <w:rsid w:val="00F243C1"/>
    <w:pPr>
      <w:spacing w:line="240" w:lineRule="auto"/>
      <w:jc w:val="both"/>
    </w:pPr>
    <w:rPr>
      <w:rFonts w:ascii="Open Sans" w:hAnsi="Open Sans" w:cs="Open Sans"/>
      <w:spacing w:val="0"/>
    </w:rPr>
  </w:style>
  <w:style w:type="paragraph" w:customStyle="1" w:styleId="ATTtesto">
    <w:name w:val="ATT testo"/>
    <w:basedOn w:val="mtesto"/>
    <w:rsid w:val="00F243C1"/>
    <w:pPr>
      <w:spacing w:before="0" w:after="480"/>
      <w:ind w:left="709"/>
      <w:contextualSpacing/>
    </w:pPr>
  </w:style>
  <w:style w:type="character" w:customStyle="1" w:styleId="RIGOevid">
    <w:name w:val="RIGO evid"/>
    <w:qFormat/>
    <w:rsid w:val="00F243C1"/>
  </w:style>
  <w:style w:type="paragraph" w:customStyle="1" w:styleId="mtxtabelenco">
    <w:name w:val="m_tx_tab_elenco"/>
    <w:basedOn w:val="mtxtab"/>
    <w:qFormat/>
    <w:rsid w:val="00F243C1"/>
    <w:pPr>
      <w:ind w:left="369" w:hanging="369"/>
    </w:pPr>
  </w:style>
  <w:style w:type="paragraph" w:customStyle="1" w:styleId="testonormale1">
    <w:name w:val="testonormale"/>
    <w:basedOn w:val="Normale"/>
    <w:rsid w:val="00F243C1"/>
    <w:pPr>
      <w:spacing w:before="100" w:beforeAutospacing="1" w:after="100" w:afterAutospacing="1"/>
    </w:pPr>
  </w:style>
  <w:style w:type="character" w:customStyle="1" w:styleId="rifnormativobo">
    <w:name w:val="rifnormativo_bo"/>
    <w:rsid w:val="00F243C1"/>
  </w:style>
  <w:style w:type="paragraph" w:customStyle="1" w:styleId="mtestelenco2">
    <w:name w:val="m_test_elenco2"/>
    <w:basedOn w:val="mtestoelenco"/>
    <w:rsid w:val="00F243C1"/>
    <w:pPr>
      <w:ind w:left="850"/>
    </w:pPr>
  </w:style>
  <w:style w:type="paragraph" w:customStyle="1" w:styleId="mtestoelenco2">
    <w:name w:val="m_testo_elenco2"/>
    <w:basedOn w:val="mtestoelenco"/>
    <w:qFormat/>
    <w:rsid w:val="00F243C1"/>
    <w:pPr>
      <w:ind w:left="850"/>
    </w:pPr>
  </w:style>
  <w:style w:type="paragraph" w:customStyle="1" w:styleId="Autore0">
    <w:name w:val="Autore"/>
    <w:basedOn w:val="mtesto"/>
    <w:rsid w:val="00F243C1"/>
    <w:pPr>
      <w:spacing w:before="480" w:after="480"/>
      <w:jc w:val="right"/>
    </w:pPr>
    <w:rPr>
      <w:i/>
    </w:rPr>
  </w:style>
  <w:style w:type="paragraph" w:customStyle="1" w:styleId="TITScad">
    <w:name w:val="TIT_Scad"/>
    <w:basedOn w:val="mtxtab"/>
    <w:qFormat/>
    <w:rsid w:val="00F243C1"/>
    <w:pPr>
      <w:spacing w:after="240"/>
    </w:pPr>
    <w:rPr>
      <w:b/>
      <w:sz w:val="23"/>
      <w:szCs w:val="23"/>
    </w:rPr>
  </w:style>
  <w:style w:type="paragraph" w:customStyle="1" w:styleId="TXScad">
    <w:name w:val="TX_Scad"/>
    <w:basedOn w:val="mtxtab"/>
    <w:qFormat/>
    <w:rsid w:val="00F243C1"/>
    <w:pPr>
      <w:spacing w:after="120"/>
    </w:pPr>
    <w:rPr>
      <w:sz w:val="17"/>
      <w:szCs w:val="17"/>
    </w:rPr>
  </w:style>
  <w:style w:type="paragraph" w:customStyle="1" w:styleId="ELScad">
    <w:name w:val="EL_Scad"/>
    <w:basedOn w:val="mtxtabelenco"/>
    <w:qFormat/>
    <w:rsid w:val="00F243C1"/>
    <w:pPr>
      <w:spacing w:after="120"/>
    </w:pPr>
    <w:rPr>
      <w:sz w:val="17"/>
      <w:szCs w:val="17"/>
    </w:rPr>
  </w:style>
  <w:style w:type="paragraph" w:customStyle="1" w:styleId="DATA">
    <w:name w:val="DATA"/>
    <w:basedOn w:val="mtxtab"/>
    <w:rsid w:val="00F243C1"/>
    <w:pPr>
      <w:jc w:val="left"/>
    </w:pPr>
    <w:rPr>
      <w:b/>
      <w:caps/>
    </w:rPr>
  </w:style>
  <w:style w:type="paragraph" w:customStyle="1" w:styleId="GIORNO">
    <w:name w:val="GIORNO"/>
    <w:basedOn w:val="mtxtab"/>
    <w:rsid w:val="00F243C1"/>
    <w:pPr>
      <w:jc w:val="left"/>
    </w:pPr>
    <w:rPr>
      <w:b/>
      <w:caps/>
    </w:rPr>
  </w:style>
  <w:style w:type="paragraph" w:customStyle="1" w:styleId="NUMDATA">
    <w:name w:val="NUM DATA"/>
    <w:basedOn w:val="GIORNO"/>
    <w:rsid w:val="00F243C1"/>
    <w:pPr>
      <w:jc w:val="center"/>
    </w:pPr>
    <w:rPr>
      <w:sz w:val="32"/>
    </w:rPr>
  </w:style>
  <w:style w:type="paragraph" w:customStyle="1" w:styleId="ScadenzaTX">
    <w:name w:val="Scadenza_TX"/>
    <w:basedOn w:val="mtxtab"/>
    <w:qFormat/>
    <w:rsid w:val="00F243C1"/>
    <w:pPr>
      <w:spacing w:after="120"/>
    </w:pPr>
    <w:rPr>
      <w:sz w:val="17"/>
      <w:szCs w:val="17"/>
    </w:rPr>
  </w:style>
  <w:style w:type="paragraph" w:customStyle="1" w:styleId="scadenzaTIT">
    <w:name w:val="scadenza_TIT"/>
    <w:basedOn w:val="mtxtab"/>
    <w:qFormat/>
    <w:rsid w:val="00F243C1"/>
    <w:pPr>
      <w:spacing w:after="240"/>
    </w:pPr>
    <w:rPr>
      <w:b/>
      <w:sz w:val="23"/>
      <w:szCs w:val="23"/>
    </w:rPr>
  </w:style>
  <w:style w:type="paragraph" w:customStyle="1" w:styleId="ARGOMENTISCAD">
    <w:name w:val="ARGOMENTI_SCAD"/>
    <w:basedOn w:val="mtxtab"/>
    <w:qFormat/>
    <w:rsid w:val="00F243C1"/>
    <w:pPr>
      <w:suppressAutoHyphens/>
      <w:spacing w:before="360"/>
      <w:jc w:val="center"/>
    </w:pPr>
    <w:rPr>
      <w:b/>
      <w:caps/>
    </w:rPr>
  </w:style>
  <w:style w:type="paragraph" w:customStyle="1" w:styleId="testo0">
    <w:name w:val="testo"/>
    <w:basedOn w:val="Normale"/>
    <w:rsid w:val="0036038C"/>
    <w:pPr>
      <w:spacing w:before="100" w:beforeAutospacing="1" w:after="100" w:afterAutospacing="1"/>
    </w:pPr>
  </w:style>
  <w:style w:type="paragraph" w:customStyle="1" w:styleId="testo-r10">
    <w:name w:val="testo-r1"/>
    <w:basedOn w:val="Normale"/>
    <w:rsid w:val="0036038C"/>
    <w:pPr>
      <w:spacing w:before="100" w:beforeAutospacing="1" w:after="100" w:afterAutospacing="1"/>
    </w:pPr>
  </w:style>
  <w:style w:type="paragraph" w:customStyle="1" w:styleId="testo-r20">
    <w:name w:val="testo-r2"/>
    <w:basedOn w:val="Normale"/>
    <w:rsid w:val="0036038C"/>
    <w:pPr>
      <w:spacing w:before="100" w:beforeAutospacing="1" w:after="100" w:afterAutospacing="1"/>
    </w:pPr>
  </w:style>
  <w:style w:type="paragraph" w:customStyle="1" w:styleId="r1">
    <w:name w:val="r1"/>
    <w:basedOn w:val="Normale"/>
    <w:rsid w:val="0036038C"/>
    <w:pPr>
      <w:spacing w:before="100" w:beforeAutospacing="1" w:after="100" w:afterAutospacing="1"/>
    </w:pPr>
  </w:style>
  <w:style w:type="character" w:customStyle="1" w:styleId="Titolo7Carattere">
    <w:name w:val="Titolo 7 Carattere"/>
    <w:link w:val="Titolo7"/>
    <w:rsid w:val="00A301B0"/>
    <w:rPr>
      <w:b/>
      <w:bCs/>
      <w:i/>
      <w:iCs/>
      <w:sz w:val="24"/>
    </w:rPr>
  </w:style>
  <w:style w:type="character" w:customStyle="1" w:styleId="Rientrocorpodeltesto3Carattere">
    <w:name w:val="Rientro corpo del testo 3 Carattere"/>
    <w:link w:val="Rientrocorpodeltesto3"/>
    <w:rsid w:val="00A301B0"/>
    <w:rPr>
      <w:rFonts w:ascii="Garamond" w:hAnsi="Garamond"/>
      <w:sz w:val="24"/>
      <w:szCs w:val="26"/>
    </w:rPr>
  </w:style>
  <w:style w:type="character" w:customStyle="1" w:styleId="Corpodeltesto3Carattere">
    <w:name w:val="Corpo del testo 3 Carattere"/>
    <w:link w:val="Corpodeltesto3"/>
    <w:rsid w:val="00A301B0"/>
    <w:rPr>
      <w:rFonts w:ascii="Garamond" w:hAnsi="Garamond"/>
      <w:b/>
      <w:sz w:val="28"/>
      <w:szCs w:val="28"/>
    </w:rPr>
  </w:style>
  <w:style w:type="character" w:customStyle="1" w:styleId="MappadocumentoCarattere">
    <w:name w:val="Mappa documento Carattere"/>
    <w:link w:val="Mappadocumento"/>
    <w:semiHidden/>
    <w:rsid w:val="00A301B0"/>
    <w:rPr>
      <w:rFonts w:ascii="Tahoma" w:hAnsi="Tahoma" w:cs="Tahoma"/>
      <w:shd w:val="clear" w:color="auto" w:fill="000080"/>
    </w:rPr>
  </w:style>
  <w:style w:type="character" w:customStyle="1" w:styleId="TestonormaleCarattere0">
    <w:name w:val="Testo normale Carattere"/>
    <w:link w:val="Testonormale0"/>
    <w:rsid w:val="00A301B0"/>
    <w:rPr>
      <w:rFonts w:ascii="Courier New" w:hAnsi="Courier New" w:cs="Courier New"/>
    </w:rPr>
  </w:style>
  <w:style w:type="paragraph" w:customStyle="1" w:styleId="boxattenzionecustom">
    <w:name w:val="boxattenzionecustom"/>
    <w:basedOn w:val="Normale"/>
    <w:rsid w:val="00DC0209"/>
    <w:pPr>
      <w:spacing w:before="100" w:beforeAutospacing="1" w:after="100" w:afterAutospacing="1"/>
    </w:pPr>
  </w:style>
  <w:style w:type="paragraph" w:customStyle="1" w:styleId="nb0">
    <w:name w:val="nb"/>
    <w:basedOn w:val="Normale"/>
    <w:rsid w:val="00FF07AF"/>
    <w:pPr>
      <w:spacing w:before="100" w:beforeAutospacing="1" w:after="100" w:afterAutospacing="1"/>
    </w:pPr>
  </w:style>
  <w:style w:type="paragraph" w:customStyle="1" w:styleId="drattenzione">
    <w:name w:val="drattenzione"/>
    <w:basedOn w:val="Normale"/>
    <w:rsid w:val="00FF07AF"/>
    <w:pPr>
      <w:spacing w:before="100" w:beforeAutospacing="1" w:after="100" w:afterAutospacing="1"/>
    </w:pPr>
  </w:style>
  <w:style w:type="paragraph" w:customStyle="1" w:styleId="mtesto0">
    <w:name w:val="mtesto"/>
    <w:basedOn w:val="Normale"/>
    <w:rsid w:val="00E33C16"/>
    <w:pPr>
      <w:spacing w:before="100" w:beforeAutospacing="1" w:after="100" w:afterAutospacing="1"/>
    </w:pPr>
  </w:style>
  <w:style w:type="paragraph" w:customStyle="1" w:styleId="txscad0">
    <w:name w:val="txscad"/>
    <w:basedOn w:val="Normale"/>
    <w:rsid w:val="006F1531"/>
    <w:pPr>
      <w:spacing w:before="100" w:beforeAutospacing="1" w:after="100" w:afterAutospacing="1"/>
    </w:pPr>
  </w:style>
  <w:style w:type="paragraph" w:customStyle="1" w:styleId="wkit-indentation-level-0">
    <w:name w:val="wkit-indentation-level-0"/>
    <w:basedOn w:val="Normale"/>
    <w:rsid w:val="00F243C1"/>
    <w:pPr>
      <w:spacing w:before="100" w:beforeAutospacing="1" w:after="100" w:afterAutospacing="1"/>
    </w:pPr>
  </w:style>
  <w:style w:type="paragraph" w:customStyle="1" w:styleId="wkit-indentation-level-1">
    <w:name w:val="wkit-indentation-level-1"/>
    <w:basedOn w:val="Normale"/>
    <w:rsid w:val="00F243C1"/>
    <w:pPr>
      <w:spacing w:before="100" w:beforeAutospacing="1" w:after="100" w:afterAutospacing="1"/>
    </w:pPr>
  </w:style>
  <w:style w:type="paragraph" w:customStyle="1" w:styleId="msonormal0">
    <w:name w:val="msonormal"/>
    <w:basedOn w:val="Normale"/>
    <w:rsid w:val="00420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elscad0">
    <w:name w:val="elscad"/>
    <w:basedOn w:val="Normale"/>
    <w:rsid w:val="00420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wkit-bold">
    <w:name w:val="wkit-bold"/>
    <w:basedOn w:val="Carpredefinitoparagrafo"/>
    <w:rsid w:val="007B3CDB"/>
  </w:style>
  <w:style w:type="character" w:customStyle="1" w:styleId="wkit-italic">
    <w:name w:val="wkit-italic"/>
    <w:basedOn w:val="Carpredefinitoparagrafo"/>
    <w:rsid w:val="00BC49C3"/>
  </w:style>
  <w:style w:type="paragraph" w:styleId="Revisione">
    <w:name w:val="Revision"/>
    <w:hidden/>
    <w:uiPriority w:val="99"/>
    <w:semiHidden/>
    <w:rsid w:val="005A6A17"/>
    <w:rPr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82664F"/>
    <w:rPr>
      <w:color w:val="605E5C"/>
      <w:shd w:val="clear" w:color="auto" w:fill="E1DFDD"/>
    </w:rPr>
  </w:style>
  <w:style w:type="character" w:customStyle="1" w:styleId="CarattereCarattere40">
    <w:name w:val="Carattere Carattere4"/>
    <w:rsid w:val="00B77E14"/>
    <w:rPr>
      <w:sz w:val="24"/>
      <w:szCs w:val="24"/>
    </w:rPr>
  </w:style>
  <w:style w:type="character" w:customStyle="1" w:styleId="CarattereCarattere30">
    <w:name w:val="Carattere Carattere3"/>
    <w:rsid w:val="00B77E14"/>
    <w:rPr>
      <w:sz w:val="24"/>
      <w:szCs w:val="24"/>
    </w:rPr>
  </w:style>
  <w:style w:type="paragraph" w:customStyle="1" w:styleId="Nessunaspaziatura10">
    <w:name w:val="Nessuna spaziatura1"/>
    <w:rsid w:val="00B77E14"/>
    <w:rPr>
      <w:sz w:val="24"/>
      <w:szCs w:val="24"/>
    </w:rPr>
  </w:style>
  <w:style w:type="character" w:customStyle="1" w:styleId="CarattereCarattere20">
    <w:name w:val="Carattere Carattere2"/>
    <w:rsid w:val="00B77E14"/>
    <w:rPr>
      <w:rFonts w:ascii="Courier New" w:hAnsi="Courier New" w:cs="Courier New"/>
      <w:sz w:val="24"/>
      <w:szCs w:val="24"/>
    </w:rPr>
  </w:style>
  <w:style w:type="character" w:customStyle="1" w:styleId="CarattereCarattere10">
    <w:name w:val="Carattere Carattere1"/>
    <w:rsid w:val="00B77E1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arattereCarattere0">
    <w:name w:val="Carattere Carattere"/>
    <w:rsid w:val="00B77E14"/>
    <w:rPr>
      <w:rFonts w:ascii="Cambria" w:eastAsia="Times New Roman" w:hAnsi="Cambria" w:cs="Times New Roman"/>
      <w:sz w:val="24"/>
      <w:szCs w:val="24"/>
    </w:rPr>
  </w:style>
  <w:style w:type="paragraph" w:customStyle="1" w:styleId="Carattere0">
    <w:name w:val="Carattere"/>
    <w:rsid w:val="00B77E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customStyle="1" w:styleId="Paragrafoelenco10">
    <w:name w:val="Paragrafo elenco1"/>
    <w:basedOn w:val="Normale"/>
    <w:rsid w:val="00B77E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CarattereCarattere270">
    <w:name w:val="Carattere Carattere27"/>
    <w:rsid w:val="00B77E14"/>
    <w:rPr>
      <w:rFonts w:ascii="Arial" w:hAnsi="Arial" w:cs="Arial"/>
      <w:b/>
      <w:sz w:val="28"/>
      <w:szCs w:val="24"/>
      <w:lang w:val="it-IT" w:eastAsia="it-IT" w:bidi="ar-SA"/>
    </w:rPr>
  </w:style>
  <w:style w:type="character" w:customStyle="1" w:styleId="CarattereCarattere250">
    <w:name w:val="Carattere Carattere25"/>
    <w:rsid w:val="00B77E14"/>
    <w:rPr>
      <w:rFonts w:ascii="Arial" w:hAnsi="Arial" w:cs="Arial"/>
      <w:b/>
      <w:bCs/>
      <w:sz w:val="26"/>
      <w:szCs w:val="26"/>
      <w:lang w:val="it-IT" w:eastAsia="it-IT" w:bidi="ar-SA"/>
    </w:rPr>
  </w:style>
  <w:style w:type="character" w:customStyle="1" w:styleId="CarattereCarattere240">
    <w:name w:val="Carattere Carattere24"/>
    <w:rsid w:val="00B77E14"/>
    <w:rPr>
      <w:rFonts w:ascii="Garamond" w:hAnsi="Garamond"/>
      <w:b/>
      <w:sz w:val="24"/>
      <w:szCs w:val="26"/>
      <w:lang w:val="it-IT" w:eastAsia="it-IT" w:bidi="ar-SA"/>
    </w:rPr>
  </w:style>
  <w:style w:type="paragraph" w:customStyle="1" w:styleId="Corpodeltesto220">
    <w:name w:val="Corpo del testo 22"/>
    <w:basedOn w:val="Normale"/>
    <w:rsid w:val="00B77E14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CarattereCarattere180">
    <w:name w:val="Carattere Carattere18"/>
    <w:semiHidden/>
    <w:rsid w:val="00B77E14"/>
    <w:rPr>
      <w:lang w:val="it-IT" w:eastAsia="it-IT" w:bidi="ar-SA"/>
    </w:rPr>
  </w:style>
  <w:style w:type="paragraph" w:customStyle="1" w:styleId="standard">
    <w:name w:val="standard"/>
    <w:basedOn w:val="Normale"/>
    <w:rsid w:val="00B77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96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45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6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18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06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01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8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2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2027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2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54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26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570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95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15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679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14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0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48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7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6375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0379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97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14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9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161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37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58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4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64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2919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448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18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9276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89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881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895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291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20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10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35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21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1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5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188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84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21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433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56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7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566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630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18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22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24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175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0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10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059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01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5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0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18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8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6374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224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894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10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71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00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71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719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9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1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0744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68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46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24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938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94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680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716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81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8817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30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12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594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609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832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53102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77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105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46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97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6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1852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3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4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73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3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0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102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0954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367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63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302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45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6528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93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71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5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59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4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01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4933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2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32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2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8645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84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8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7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1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9249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6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044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4036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0396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685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473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6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553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0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90118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72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381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35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72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1386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26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9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0479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439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618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4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491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3851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1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3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2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3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729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54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5939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73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06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08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45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68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7257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8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0494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5584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68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3786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193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40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03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37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1882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60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53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3527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11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786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8662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5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593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98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04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52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5259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84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7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4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1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9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2796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89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765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32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453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9138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47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48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771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764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1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3040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886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7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57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1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6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3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2410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32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78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0620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608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52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938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806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5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38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74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955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82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270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91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59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48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3770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45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000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40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16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49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156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0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3613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74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45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696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568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01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80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02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85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0710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18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18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391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6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4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7501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0736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70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100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69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88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1685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68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887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57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7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6846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36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407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11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01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8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732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6404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21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413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97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649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3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408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21374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919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680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77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59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33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4453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61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04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13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7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8362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46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4043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12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2751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931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38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7138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30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59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247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73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5639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35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24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06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78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270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79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41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4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258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39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1451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665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24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10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898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69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133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36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332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62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6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4369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41947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474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15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418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90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29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2660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13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017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19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91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8802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12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2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62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4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68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302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9927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63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65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752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21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70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0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98168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70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1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26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28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8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04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6488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36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1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69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227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9019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240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6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053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95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88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3951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791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131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25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9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85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01655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0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20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44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838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76342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839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386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0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45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75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9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56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8935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34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28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578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35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69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44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70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43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6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1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38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170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83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9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5356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05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3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74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55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6444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506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57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09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22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6685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50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088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09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66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589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356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88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308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29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84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53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7183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63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60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64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3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23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5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40083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06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36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81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616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678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70039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72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768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02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68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6613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1162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3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04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6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97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9093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7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55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914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536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32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0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0488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92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459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6394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7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66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53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6972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546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288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3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1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2756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505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35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01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669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295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2748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79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84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2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6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15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6938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87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10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67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20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7874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29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18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784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54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946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3413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5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1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4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96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993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04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62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09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21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67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6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8094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911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3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412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112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782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743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383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33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862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854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515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42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9157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90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485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130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80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40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1950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163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89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301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84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97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3105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9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018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58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16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8090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94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578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67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48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65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7326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247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04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256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8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8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4094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18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09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71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378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09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6815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1518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28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15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75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48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258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08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64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36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20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19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5343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2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67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03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22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106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9263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1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170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48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62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1293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63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810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14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877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1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7241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875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14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90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5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045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5225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001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26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6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46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411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0818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801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49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12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38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2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7242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411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60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32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608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97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2128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7701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59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95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7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406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9717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7568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3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7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75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6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0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093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912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118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6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194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8011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1976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5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43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116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40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4568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589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823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74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501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9174">
              <w:marLeft w:val="0"/>
              <w:marRight w:val="0"/>
              <w:marTop w:val="150"/>
              <w:marBottom w:val="0"/>
              <w:divBdr>
                <w:top w:val="single" w:sz="6" w:space="11" w:color="366DB3"/>
                <w:left w:val="single" w:sz="6" w:space="11" w:color="366DB3"/>
                <w:bottom w:val="single" w:sz="6" w:space="11" w:color="366DB3"/>
                <w:right w:val="single" w:sz="6" w:space="11" w:color="366DB3"/>
              </w:divBdr>
            </w:div>
            <w:div w:id="16428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6B46-F6CB-4751-BCE9-E51773BD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Indice</vt:lpstr>
    </vt:vector>
  </TitlesOfParts>
  <Company>cesi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Indice</dc:title>
  <dc:creator>Angela Battaglia</dc:creator>
  <cp:lastModifiedBy>Emanuela Prati</cp:lastModifiedBy>
  <cp:revision>20</cp:revision>
  <cp:lastPrinted>2026-05-20T14:14:00Z</cp:lastPrinted>
  <dcterms:created xsi:type="dcterms:W3CDTF">2026-05-11T14:32:00Z</dcterms:created>
  <dcterms:modified xsi:type="dcterms:W3CDTF">2026-05-20T14:20:00Z</dcterms:modified>
</cp:coreProperties>
</file>