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1F5" w14:textId="5E954A00" w:rsidR="00A440E4" w:rsidRPr="00076E80" w:rsidRDefault="00076E80" w:rsidP="001A3BB0">
      <w:pPr>
        <w:pStyle w:val="mtitcap"/>
        <w:rPr>
          <w:sz w:val="46"/>
          <w:szCs w:val="46"/>
        </w:rPr>
      </w:pPr>
      <w:r w:rsidRPr="00076E80">
        <w:rPr>
          <w:sz w:val="46"/>
          <w:szCs w:val="46"/>
        </w:rPr>
        <w:t xml:space="preserve">Circolare per lo Studio - Scadenze </w:t>
      </w:r>
      <w:r w:rsidR="0068496B">
        <w:rPr>
          <w:sz w:val="46"/>
          <w:szCs w:val="46"/>
        </w:rPr>
        <w:t>luglio</w:t>
      </w:r>
      <w:r w:rsidRPr="00076E80">
        <w:rPr>
          <w:sz w:val="46"/>
          <w:szCs w:val="46"/>
        </w:rPr>
        <w:t xml:space="preserve"> 2026</w:t>
      </w:r>
    </w:p>
    <w:p w14:paraId="48439950" w14:textId="77777777" w:rsidR="000A3FF3" w:rsidRDefault="000A3FF3" w:rsidP="000A3FF3">
      <w:pPr>
        <w:pStyle w:val="Autore0"/>
      </w:pPr>
      <w:r w:rsidRPr="004A24AE">
        <w:t xml:space="preserve">a cura di </w:t>
      </w:r>
      <w:r w:rsidR="00D4033D">
        <w:t>Saverio Cinieri</w:t>
      </w:r>
    </w:p>
    <w:p w14:paraId="3EBEB9B7" w14:textId="77777777" w:rsidR="007345B3" w:rsidRPr="000C16BE" w:rsidRDefault="007345B3" w:rsidP="007345B3">
      <w:pPr>
        <w:pStyle w:val="mtit1"/>
      </w:pPr>
      <w:r w:rsidRPr="000C16BE">
        <w:t>Scadenze da ricordare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97"/>
        <w:gridCol w:w="2543"/>
        <w:gridCol w:w="2486"/>
        <w:gridCol w:w="3159"/>
      </w:tblGrid>
      <w:tr w:rsidR="00B2085D" w:rsidRPr="00F73402" w14:paraId="2ADFCF09" w14:textId="77777777" w:rsidTr="00852D30">
        <w:trPr>
          <w:tblHeader/>
        </w:trPr>
        <w:tc>
          <w:tcPr>
            <w:tcW w:w="1497" w:type="dxa"/>
            <w:shd w:val="clear" w:color="auto" w:fill="F76C0A"/>
            <w:vAlign w:val="center"/>
          </w:tcPr>
          <w:p w14:paraId="099EA244" w14:textId="77777777" w:rsidR="00B2085D" w:rsidRPr="00F73402" w:rsidRDefault="00B2085D" w:rsidP="00B2085D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F73402">
              <w:rPr>
                <w:b/>
                <w:bCs/>
              </w:rPr>
              <w:t>SCADENZA</w:t>
            </w:r>
          </w:p>
        </w:tc>
        <w:tc>
          <w:tcPr>
            <w:tcW w:w="2543" w:type="dxa"/>
            <w:shd w:val="clear" w:color="auto" w:fill="F76C0A"/>
            <w:vAlign w:val="center"/>
          </w:tcPr>
          <w:p w14:paraId="25C3B6FD" w14:textId="77777777" w:rsidR="00B2085D" w:rsidRPr="00F73402" w:rsidRDefault="00B2085D" w:rsidP="00B2085D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F73402">
              <w:rPr>
                <w:b/>
                <w:bCs/>
              </w:rPr>
              <w:t>ADEMPIMENTO</w:t>
            </w:r>
          </w:p>
        </w:tc>
        <w:tc>
          <w:tcPr>
            <w:tcW w:w="2486" w:type="dxa"/>
            <w:shd w:val="clear" w:color="auto" w:fill="F76C0A"/>
          </w:tcPr>
          <w:p w14:paraId="604FC8CC" w14:textId="77777777" w:rsidR="00B2085D" w:rsidRPr="00F73402" w:rsidRDefault="00B2085D" w:rsidP="00B2085D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SOGGETTI</w:t>
            </w:r>
          </w:p>
        </w:tc>
        <w:tc>
          <w:tcPr>
            <w:tcW w:w="3159" w:type="dxa"/>
            <w:shd w:val="clear" w:color="auto" w:fill="F76C0A"/>
          </w:tcPr>
          <w:p w14:paraId="6FD71F7C" w14:textId="77777777" w:rsidR="00B2085D" w:rsidRPr="00F73402" w:rsidRDefault="00B2085D" w:rsidP="00B2085D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MODALITÀ</w:t>
            </w:r>
          </w:p>
        </w:tc>
      </w:tr>
      <w:tr w:rsidR="00C55901" w:rsidRPr="00F73402" w14:paraId="56C2F89C" w14:textId="77777777" w:rsidTr="00C55901">
        <w:tc>
          <w:tcPr>
            <w:tcW w:w="1497" w:type="dxa"/>
          </w:tcPr>
          <w:p w14:paraId="4A929325" w14:textId="5A21F5BB" w:rsidR="00C55901" w:rsidRPr="00F73402" w:rsidRDefault="00C55901" w:rsidP="00C55901">
            <w:pPr>
              <w:pStyle w:val="ELScad"/>
              <w:spacing w:after="8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Mercoledì 1</w:t>
            </w:r>
          </w:p>
        </w:tc>
        <w:tc>
          <w:tcPr>
            <w:tcW w:w="2543" w:type="dxa"/>
          </w:tcPr>
          <w:p w14:paraId="7423D4E5" w14:textId="498045B8" w:rsidR="00C55901" w:rsidRPr="00F73402" w:rsidRDefault="00C55901" w:rsidP="00C55901">
            <w:pPr>
              <w:pStyle w:val="TXScad"/>
              <w:spacing w:after="80"/>
              <w:rPr>
                <w:rFonts w:ascii="Arial" w:hAnsi="Arial" w:cs="Arial"/>
              </w:rPr>
            </w:pPr>
            <w:r w:rsidRPr="00F73402">
              <w:t xml:space="preserve">Ravvedimento </w:t>
            </w:r>
            <w:proofErr w:type="spellStart"/>
            <w:r w:rsidRPr="00F73402">
              <w:t>Imu</w:t>
            </w:r>
            <w:proofErr w:type="spellEnd"/>
            <w:r w:rsidRPr="00F73402">
              <w:t xml:space="preserve"> – Entro 15 giorni</w:t>
            </w:r>
          </w:p>
        </w:tc>
        <w:tc>
          <w:tcPr>
            <w:tcW w:w="2486" w:type="dxa"/>
          </w:tcPr>
          <w:p w14:paraId="1DAB48F5" w14:textId="77777777" w:rsidR="00C55901" w:rsidRPr="00B520AF" w:rsidRDefault="00C55901" w:rsidP="00C55901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4F1AAAE8" w14:textId="77777777" w:rsidR="00C55901" w:rsidRPr="00B520AF" w:rsidRDefault="00C55901" w:rsidP="00C55901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D1B6032" w14:textId="77777777" w:rsidR="00C55901" w:rsidRPr="00B520AF" w:rsidRDefault="00C55901" w:rsidP="00C55901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E4636CE" w14:textId="77777777" w:rsidR="00C55901" w:rsidRPr="00B520AF" w:rsidRDefault="00C55901" w:rsidP="00C55901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56B1521A" w14:textId="77777777" w:rsidR="00C55901" w:rsidRPr="00B520AF" w:rsidRDefault="00C55901" w:rsidP="00C55901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6BA7A468" w14:textId="77777777" w:rsidR="00C55901" w:rsidRPr="00B520AF" w:rsidRDefault="00C55901" w:rsidP="00C55901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195B1861" w14:textId="405C958F" w:rsidR="00C55901" w:rsidRPr="00F73402" w:rsidRDefault="007345B3" w:rsidP="00C55901">
            <w:pPr>
              <w:pStyle w:val="TXScad"/>
              <w:spacing w:after="80"/>
            </w:pPr>
            <w:r>
              <w:t>M</w:t>
            </w:r>
            <w:r w:rsidR="00C55901" w:rsidRPr="0027303B">
              <w:t>odello F24</w:t>
            </w:r>
            <w:r w:rsidR="00C55901">
              <w:t xml:space="preserve"> o bollettino di c/c</w:t>
            </w:r>
          </w:p>
        </w:tc>
      </w:tr>
      <w:tr w:rsidR="00B2085D" w:rsidRPr="00F73402" w14:paraId="2330258A" w14:textId="77777777" w:rsidTr="00B2085D">
        <w:tc>
          <w:tcPr>
            <w:tcW w:w="1497" w:type="dxa"/>
            <w:vMerge w:val="restart"/>
          </w:tcPr>
          <w:p w14:paraId="79CEE9DC" w14:textId="4ABEA321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F73402">
              <w:rPr>
                <w:b/>
                <w:bCs/>
              </w:rPr>
              <w:t>Giovedì 16</w:t>
            </w:r>
          </w:p>
        </w:tc>
        <w:tc>
          <w:tcPr>
            <w:tcW w:w="2543" w:type="dxa"/>
          </w:tcPr>
          <w:p w14:paraId="11EEA033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ENC – Versamento</w:t>
            </w:r>
          </w:p>
        </w:tc>
        <w:tc>
          <w:tcPr>
            <w:tcW w:w="2486" w:type="dxa"/>
          </w:tcPr>
          <w:p w14:paraId="0A848100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Enti non commerciali</w:t>
            </w:r>
          </w:p>
        </w:tc>
        <w:tc>
          <w:tcPr>
            <w:tcW w:w="3159" w:type="dxa"/>
          </w:tcPr>
          <w:p w14:paraId="18558085" w14:textId="529CF959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28E05E4A" w14:textId="77777777" w:rsidTr="00B2085D">
        <w:tc>
          <w:tcPr>
            <w:tcW w:w="1497" w:type="dxa"/>
            <w:vMerge/>
          </w:tcPr>
          <w:p w14:paraId="091CF3F5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36C7A2CB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PF – Versamento</w:t>
            </w:r>
          </w:p>
        </w:tc>
        <w:tc>
          <w:tcPr>
            <w:tcW w:w="2486" w:type="dxa"/>
          </w:tcPr>
          <w:p w14:paraId="23BD26B5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2A82A2E1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0AF6342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</w:tc>
        <w:tc>
          <w:tcPr>
            <w:tcW w:w="3159" w:type="dxa"/>
          </w:tcPr>
          <w:p w14:paraId="137FCCCC" w14:textId="007986A3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7520F4FC" w14:textId="77777777" w:rsidTr="00B2085D">
        <w:tc>
          <w:tcPr>
            <w:tcW w:w="1497" w:type="dxa"/>
            <w:vMerge/>
          </w:tcPr>
          <w:p w14:paraId="428E0EDB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5EDCB675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SC – Versamento</w:t>
            </w:r>
          </w:p>
        </w:tc>
        <w:tc>
          <w:tcPr>
            <w:tcW w:w="2486" w:type="dxa"/>
          </w:tcPr>
          <w:p w14:paraId="54508A9B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30E24FED" w14:textId="11F8A516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0ED5B74C" w14:textId="77777777" w:rsidTr="00B2085D">
        <w:tc>
          <w:tcPr>
            <w:tcW w:w="1497" w:type="dxa"/>
            <w:vMerge/>
          </w:tcPr>
          <w:p w14:paraId="0C63691A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5CC3C02B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SP – Versamento</w:t>
            </w:r>
          </w:p>
        </w:tc>
        <w:tc>
          <w:tcPr>
            <w:tcW w:w="2486" w:type="dxa"/>
          </w:tcPr>
          <w:p w14:paraId="5CB01486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Società di persone</w:t>
            </w:r>
          </w:p>
        </w:tc>
        <w:tc>
          <w:tcPr>
            <w:tcW w:w="3159" w:type="dxa"/>
          </w:tcPr>
          <w:p w14:paraId="6A104FE3" w14:textId="54436EDF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66A99856" w14:textId="77777777" w:rsidTr="00B2085D">
        <w:tc>
          <w:tcPr>
            <w:tcW w:w="1497" w:type="dxa"/>
            <w:vMerge/>
          </w:tcPr>
          <w:p w14:paraId="11DF1ADB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37161096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 xml:space="preserve">Ravvedimento </w:t>
            </w:r>
            <w:proofErr w:type="spellStart"/>
            <w:r w:rsidRPr="00F73402">
              <w:t>Imu</w:t>
            </w:r>
            <w:proofErr w:type="spellEnd"/>
            <w:r w:rsidRPr="00F73402">
              <w:t xml:space="preserve"> – Entro 30 giorni</w:t>
            </w:r>
          </w:p>
        </w:tc>
        <w:tc>
          <w:tcPr>
            <w:tcW w:w="2486" w:type="dxa"/>
          </w:tcPr>
          <w:p w14:paraId="648719D7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2DF734A8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FABEBEA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01867CE1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F71636F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5C006CCB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175A9A6D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09E30E55" w14:textId="0034976C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B435F8">
              <w:t>odello F24</w:t>
            </w:r>
            <w:r w:rsidR="00C55901">
              <w:t xml:space="preserve"> o bollettino di c/c</w:t>
            </w:r>
          </w:p>
        </w:tc>
      </w:tr>
      <w:tr w:rsidR="00B2085D" w:rsidRPr="00F73402" w14:paraId="0155BB14" w14:textId="77777777" w:rsidTr="00B2085D">
        <w:tc>
          <w:tcPr>
            <w:tcW w:w="1497" w:type="dxa"/>
            <w:vMerge w:val="restart"/>
          </w:tcPr>
          <w:p w14:paraId="104D27C3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F73402">
              <w:rPr>
                <w:b/>
                <w:bCs/>
              </w:rPr>
              <w:t>Lunedì 20</w:t>
            </w:r>
          </w:p>
        </w:tc>
        <w:tc>
          <w:tcPr>
            <w:tcW w:w="2543" w:type="dxa"/>
          </w:tcPr>
          <w:p w14:paraId="7AFB1F41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- Modello Redditi PF - Versamento</w:t>
            </w:r>
          </w:p>
        </w:tc>
        <w:tc>
          <w:tcPr>
            <w:tcW w:w="2486" w:type="dxa"/>
          </w:tcPr>
          <w:p w14:paraId="0EEB0264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8A82DAD" w14:textId="60967516" w:rsidR="00B2085D" w:rsidRPr="00B2085D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</w:tc>
        <w:tc>
          <w:tcPr>
            <w:tcW w:w="3159" w:type="dxa"/>
          </w:tcPr>
          <w:p w14:paraId="76ED1BF0" w14:textId="5ABB7C03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0731E1FC" w14:textId="77777777" w:rsidTr="00B2085D">
        <w:tc>
          <w:tcPr>
            <w:tcW w:w="1497" w:type="dxa"/>
            <w:vMerge/>
          </w:tcPr>
          <w:p w14:paraId="50F6AF87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22B8AFE7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- Modello Redditi SP - Versamento</w:t>
            </w:r>
          </w:p>
        </w:tc>
        <w:tc>
          <w:tcPr>
            <w:tcW w:w="2486" w:type="dxa"/>
          </w:tcPr>
          <w:p w14:paraId="2240F867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Società di persone</w:t>
            </w:r>
          </w:p>
        </w:tc>
        <w:tc>
          <w:tcPr>
            <w:tcW w:w="3159" w:type="dxa"/>
          </w:tcPr>
          <w:p w14:paraId="318645D6" w14:textId="7D068D70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58976F29" w14:textId="77777777" w:rsidTr="00B2085D">
        <w:tc>
          <w:tcPr>
            <w:tcW w:w="1497" w:type="dxa"/>
            <w:vMerge/>
          </w:tcPr>
          <w:p w14:paraId="1FB73FB7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541407AD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- Modello Redditi SC - Versamento</w:t>
            </w:r>
          </w:p>
        </w:tc>
        <w:tc>
          <w:tcPr>
            <w:tcW w:w="2486" w:type="dxa"/>
          </w:tcPr>
          <w:p w14:paraId="1F775A88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40D8CF59" w14:textId="7FF76C51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6228E5C5" w14:textId="77777777" w:rsidTr="00B2085D">
        <w:tc>
          <w:tcPr>
            <w:tcW w:w="1497" w:type="dxa"/>
            <w:vMerge/>
          </w:tcPr>
          <w:p w14:paraId="44904BF7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6EBF14ED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- Modello Redditi ENC - Versamento</w:t>
            </w:r>
          </w:p>
        </w:tc>
        <w:tc>
          <w:tcPr>
            <w:tcW w:w="2486" w:type="dxa"/>
          </w:tcPr>
          <w:p w14:paraId="3392ABE7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Enti non commerciali</w:t>
            </w:r>
          </w:p>
        </w:tc>
        <w:tc>
          <w:tcPr>
            <w:tcW w:w="3159" w:type="dxa"/>
          </w:tcPr>
          <w:p w14:paraId="1CD994A9" w14:textId="4D1841EE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238E8A3D" w14:textId="77777777" w:rsidTr="00B2085D">
        <w:tc>
          <w:tcPr>
            <w:tcW w:w="1497" w:type="dxa"/>
            <w:vMerge/>
          </w:tcPr>
          <w:p w14:paraId="56039041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61C1F7B6" w14:textId="77777777" w:rsidR="00B2085D" w:rsidRPr="00F73402" w:rsidRDefault="00B2085D" w:rsidP="00B2085D">
            <w:pPr>
              <w:pStyle w:val="TXScad"/>
              <w:spacing w:after="80"/>
            </w:pPr>
            <w:r w:rsidRPr="00F73402">
              <w:t xml:space="preserve">Indici sintetici di affidabilità </w:t>
            </w:r>
            <w:r w:rsidRPr="00F73402">
              <w:lastRenderedPageBreak/>
              <w:t>fiscale</w:t>
            </w:r>
          </w:p>
        </w:tc>
        <w:tc>
          <w:tcPr>
            <w:tcW w:w="2486" w:type="dxa"/>
          </w:tcPr>
          <w:p w14:paraId="6948E2BF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lastRenderedPageBreak/>
              <w:t>Enti non commerciali</w:t>
            </w:r>
          </w:p>
          <w:p w14:paraId="2C2FAD3A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lastRenderedPageBreak/>
              <w:t>Lavoratori autonomi</w:t>
            </w:r>
          </w:p>
          <w:p w14:paraId="3C155CDE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A987F7A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675F2217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47ABC417" w14:textId="2BFBA39D" w:rsidR="00B2085D" w:rsidRPr="00F73402" w:rsidRDefault="007345B3" w:rsidP="00B2085D">
            <w:pPr>
              <w:pStyle w:val="TXScad"/>
              <w:spacing w:after="80"/>
            </w:pPr>
            <w:r>
              <w:lastRenderedPageBreak/>
              <w:t>T</w:t>
            </w:r>
            <w:r w:rsidR="00B2085D">
              <w:t>elematicamente</w:t>
            </w:r>
          </w:p>
        </w:tc>
      </w:tr>
      <w:tr w:rsidR="00B2085D" w:rsidRPr="00F73402" w14:paraId="6D026847" w14:textId="77777777" w:rsidTr="00B2085D">
        <w:tc>
          <w:tcPr>
            <w:tcW w:w="1497" w:type="dxa"/>
          </w:tcPr>
          <w:p w14:paraId="21EBC790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rFonts w:ascii="Arial" w:hAnsi="Arial" w:cs="Arial"/>
                <w:b/>
                <w:bCs/>
              </w:rPr>
            </w:pPr>
            <w:r w:rsidRPr="00F73402">
              <w:rPr>
                <w:b/>
                <w:bCs/>
              </w:rPr>
              <w:t>Giovedì 23</w:t>
            </w:r>
          </w:p>
        </w:tc>
        <w:tc>
          <w:tcPr>
            <w:tcW w:w="2543" w:type="dxa"/>
          </w:tcPr>
          <w:p w14:paraId="6D539E66" w14:textId="77777777" w:rsidR="00B2085D" w:rsidRPr="00F73402" w:rsidRDefault="00B2085D" w:rsidP="00B2085D">
            <w:pPr>
              <w:pStyle w:val="TXScad"/>
              <w:spacing w:after="80"/>
              <w:rPr>
                <w:rFonts w:ascii="Arial" w:hAnsi="Arial" w:cs="Arial"/>
              </w:rPr>
            </w:pPr>
            <w:r w:rsidRPr="00F73402">
              <w:t>Assistenza fiscale – Mod. 730 – Trasmissione</w:t>
            </w:r>
          </w:p>
        </w:tc>
        <w:tc>
          <w:tcPr>
            <w:tcW w:w="2486" w:type="dxa"/>
          </w:tcPr>
          <w:p w14:paraId="3BF0AD02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1B2A0C9B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373258D9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1873BB3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5C0A04B6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763AD49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15FB83F7" w14:textId="25965C6F" w:rsidR="00B2085D" w:rsidRPr="00F73402" w:rsidRDefault="007345B3" w:rsidP="00B2085D">
            <w:pPr>
              <w:pStyle w:val="TXScad"/>
              <w:spacing w:after="80"/>
            </w:pPr>
            <w:r>
              <w:t>T</w:t>
            </w:r>
            <w:r w:rsidR="00B2085D">
              <w:t>elematicamente</w:t>
            </w:r>
          </w:p>
        </w:tc>
      </w:tr>
      <w:tr w:rsidR="00B2085D" w:rsidRPr="00F73402" w14:paraId="4722962D" w14:textId="77777777" w:rsidTr="00B2085D">
        <w:tc>
          <w:tcPr>
            <w:tcW w:w="1497" w:type="dxa"/>
            <w:vMerge w:val="restart"/>
          </w:tcPr>
          <w:p w14:paraId="1D73F3F9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rFonts w:ascii="Arial" w:hAnsi="Arial" w:cs="Arial"/>
              </w:rPr>
            </w:pPr>
            <w:r w:rsidRPr="00F73402">
              <w:rPr>
                <w:b/>
                <w:bCs/>
              </w:rPr>
              <w:t>Giovedì 30</w:t>
            </w:r>
          </w:p>
        </w:tc>
        <w:tc>
          <w:tcPr>
            <w:tcW w:w="2543" w:type="dxa"/>
          </w:tcPr>
          <w:p w14:paraId="046366F6" w14:textId="0168C597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ENC – Versamento</w:t>
            </w:r>
            <w:r>
              <w:t xml:space="preserve"> con maggiorazione 0,4%</w:t>
            </w:r>
          </w:p>
        </w:tc>
        <w:tc>
          <w:tcPr>
            <w:tcW w:w="2486" w:type="dxa"/>
          </w:tcPr>
          <w:p w14:paraId="74719420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Enti non commerciali</w:t>
            </w:r>
          </w:p>
        </w:tc>
        <w:tc>
          <w:tcPr>
            <w:tcW w:w="3159" w:type="dxa"/>
          </w:tcPr>
          <w:p w14:paraId="444C88A2" w14:textId="35A0FF25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3EC002FA" w14:textId="77777777" w:rsidTr="00B2085D">
        <w:tc>
          <w:tcPr>
            <w:tcW w:w="1497" w:type="dxa"/>
            <w:vMerge/>
          </w:tcPr>
          <w:p w14:paraId="14E828B2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296E012B" w14:textId="14A2C3F3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PF – Versamento</w:t>
            </w:r>
            <w:r>
              <w:t xml:space="preserve"> con maggiorazione 0,4%</w:t>
            </w:r>
          </w:p>
        </w:tc>
        <w:tc>
          <w:tcPr>
            <w:tcW w:w="2486" w:type="dxa"/>
          </w:tcPr>
          <w:p w14:paraId="7C2F938D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83C8C9F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5EB881A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Persone fisiche</w:t>
            </w:r>
          </w:p>
        </w:tc>
        <w:tc>
          <w:tcPr>
            <w:tcW w:w="3159" w:type="dxa"/>
          </w:tcPr>
          <w:p w14:paraId="47D12D34" w14:textId="75F55E3E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2F7F7A94" w14:textId="77777777" w:rsidTr="00B2085D">
        <w:tc>
          <w:tcPr>
            <w:tcW w:w="1497" w:type="dxa"/>
            <w:vMerge/>
          </w:tcPr>
          <w:p w14:paraId="673EF78D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75ABC80B" w14:textId="22EFFC41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SC – Versamento</w:t>
            </w:r>
            <w:r>
              <w:t xml:space="preserve"> con maggiorazione 0,4%</w:t>
            </w:r>
          </w:p>
        </w:tc>
        <w:tc>
          <w:tcPr>
            <w:tcW w:w="2486" w:type="dxa"/>
          </w:tcPr>
          <w:p w14:paraId="5A263672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Società di capitali</w:t>
            </w:r>
          </w:p>
        </w:tc>
        <w:tc>
          <w:tcPr>
            <w:tcW w:w="3159" w:type="dxa"/>
          </w:tcPr>
          <w:p w14:paraId="07039533" w14:textId="69057D3A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634D33F7" w14:textId="77777777" w:rsidTr="00B2085D">
        <w:tc>
          <w:tcPr>
            <w:tcW w:w="1497" w:type="dxa"/>
            <w:vMerge/>
          </w:tcPr>
          <w:p w14:paraId="488E4A52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15C5FB5E" w14:textId="69EE6510" w:rsidR="00B2085D" w:rsidRPr="00F73402" w:rsidRDefault="00B2085D" w:rsidP="00B2085D">
            <w:pPr>
              <w:pStyle w:val="TXScad"/>
              <w:spacing w:after="80"/>
            </w:pPr>
            <w:r w:rsidRPr="00F73402">
              <w:t>Dichiarazione redditi – Modello Redditi SP – Versamento</w:t>
            </w:r>
            <w:r>
              <w:t xml:space="preserve"> con maggiorazione 0,4%</w:t>
            </w:r>
          </w:p>
        </w:tc>
        <w:tc>
          <w:tcPr>
            <w:tcW w:w="2486" w:type="dxa"/>
          </w:tcPr>
          <w:p w14:paraId="6748F4E0" w14:textId="77777777" w:rsidR="00B2085D" w:rsidRPr="00B520AF" w:rsidRDefault="00B2085D" w:rsidP="00B2085D">
            <w:pPr>
              <w:pStyle w:val="TXScad"/>
              <w:spacing w:after="0"/>
            </w:pPr>
            <w:r w:rsidRPr="00B520AF">
              <w:t>Società di persone</w:t>
            </w:r>
          </w:p>
        </w:tc>
        <w:tc>
          <w:tcPr>
            <w:tcW w:w="3159" w:type="dxa"/>
          </w:tcPr>
          <w:p w14:paraId="74E72A43" w14:textId="02C193AF" w:rsidR="00B2085D" w:rsidRPr="00F73402" w:rsidRDefault="007345B3" w:rsidP="00B2085D">
            <w:pPr>
              <w:pStyle w:val="TXScad"/>
              <w:spacing w:after="80"/>
            </w:pPr>
            <w:r>
              <w:t>M</w:t>
            </w:r>
            <w:r w:rsidR="00B2085D" w:rsidRPr="0027303B">
              <w:t>odello F24</w:t>
            </w:r>
          </w:p>
        </w:tc>
      </w:tr>
      <w:tr w:rsidR="00B2085D" w:rsidRPr="00F73402" w14:paraId="1F996F14" w14:textId="77777777" w:rsidTr="00B2085D">
        <w:trPr>
          <w:trHeight w:val="926"/>
        </w:trPr>
        <w:tc>
          <w:tcPr>
            <w:tcW w:w="1497" w:type="dxa"/>
            <w:vMerge/>
          </w:tcPr>
          <w:p w14:paraId="23CF6CAA" w14:textId="77777777" w:rsidR="00B2085D" w:rsidRPr="00F73402" w:rsidRDefault="00B2085D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678878BE" w14:textId="44967793" w:rsidR="00B2085D" w:rsidRPr="00F73402" w:rsidRDefault="00B2085D" w:rsidP="00B2085D">
            <w:pPr>
              <w:pStyle w:val="TXScad"/>
              <w:spacing w:after="80"/>
            </w:pPr>
            <w:r w:rsidRPr="00F73402">
              <w:t>Diritti annuali camerali – Versamento con maggiorazione</w:t>
            </w:r>
            <w:r>
              <w:t xml:space="preserve"> 0,4%</w:t>
            </w:r>
          </w:p>
        </w:tc>
        <w:tc>
          <w:tcPr>
            <w:tcW w:w="2486" w:type="dxa"/>
          </w:tcPr>
          <w:p w14:paraId="798CF9B2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054185A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53703BF" w14:textId="77777777" w:rsidR="00B2085D" w:rsidRPr="00B520AF" w:rsidRDefault="00B2085D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4A978210" w14:textId="77777777" w:rsidR="00B2085D" w:rsidRPr="00B520AF" w:rsidRDefault="00B2085D" w:rsidP="00B2085D">
            <w:pPr>
              <w:spacing w:after="0" w:line="240" w:lineRule="auto"/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31658B30" w14:textId="5D59C1D4" w:rsidR="00B2085D" w:rsidRPr="00F73402" w:rsidRDefault="007345B3" w:rsidP="00B2085D">
            <w:pPr>
              <w:pStyle w:val="TXScad"/>
              <w:spacing w:after="80"/>
            </w:pPr>
            <w:r>
              <w:t>T</w:t>
            </w:r>
            <w:r w:rsidR="00B2085D">
              <w:t>elematicamente</w:t>
            </w:r>
          </w:p>
        </w:tc>
      </w:tr>
      <w:tr w:rsidR="000811F9" w:rsidRPr="00F73402" w14:paraId="29E375F7" w14:textId="77777777" w:rsidTr="00B2085D">
        <w:tc>
          <w:tcPr>
            <w:tcW w:w="1497" w:type="dxa"/>
            <w:vMerge w:val="restart"/>
          </w:tcPr>
          <w:p w14:paraId="62ABA611" w14:textId="07BD14DC" w:rsidR="000811F9" w:rsidRPr="00F73402" w:rsidRDefault="000811F9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F73402">
              <w:rPr>
                <w:b/>
                <w:bCs/>
              </w:rPr>
              <w:t>Venerdì 31</w:t>
            </w:r>
          </w:p>
        </w:tc>
        <w:tc>
          <w:tcPr>
            <w:tcW w:w="2543" w:type="dxa"/>
          </w:tcPr>
          <w:p w14:paraId="6E0EC0D3" w14:textId="77777777" w:rsidR="000811F9" w:rsidRPr="00F73402" w:rsidRDefault="000811F9" w:rsidP="00B2085D">
            <w:pPr>
              <w:pStyle w:val="TXScad"/>
              <w:spacing w:after="80"/>
            </w:pPr>
            <w:r w:rsidRPr="00F73402">
              <w:t>Rottamazione quater – Versamento rata</w:t>
            </w:r>
          </w:p>
        </w:tc>
        <w:tc>
          <w:tcPr>
            <w:tcW w:w="2486" w:type="dxa"/>
          </w:tcPr>
          <w:p w14:paraId="47085903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264B9365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C625239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22F927F4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4B7E8DE9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51170E6B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C90F27D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  <w:p w14:paraId="5FB39A85" w14:textId="77777777" w:rsidR="000811F9" w:rsidRPr="00B520AF" w:rsidRDefault="000811F9" w:rsidP="00B2085D">
            <w:pPr>
              <w:pStyle w:val="TXScad"/>
              <w:spacing w:after="0"/>
            </w:pPr>
          </w:p>
        </w:tc>
        <w:tc>
          <w:tcPr>
            <w:tcW w:w="3159" w:type="dxa"/>
          </w:tcPr>
          <w:p w14:paraId="083BDCED" w14:textId="05D5959A" w:rsidR="000811F9" w:rsidRPr="00F81F08" w:rsidRDefault="000811F9" w:rsidP="00B2085D">
            <w:pPr>
              <w:pStyle w:val="TXScad"/>
              <w:spacing w:after="80"/>
            </w:pPr>
            <w:r w:rsidRPr="00F81F08">
              <w:t>1)</w:t>
            </w:r>
            <w:r w:rsidR="007345B3">
              <w:t xml:space="preserve"> </w:t>
            </w:r>
            <w:r w:rsidRPr="00F81F08">
              <w:t>sito istituzionale</w:t>
            </w:r>
            <w:r w:rsidR="007345B3">
              <w:t xml:space="preserve"> </w:t>
            </w:r>
            <w:r w:rsidRPr="00F81F08">
              <w:t>dell’Agenzia delle Entrate</w:t>
            </w:r>
            <w:r w:rsidR="007345B3">
              <w:t>-</w:t>
            </w:r>
            <w:r w:rsidRPr="00F81F08">
              <w:t>Riscossione;</w:t>
            </w:r>
          </w:p>
          <w:p w14:paraId="7B972631" w14:textId="00D465C8" w:rsidR="000811F9" w:rsidRPr="00F81F08" w:rsidRDefault="000811F9" w:rsidP="00B2085D">
            <w:pPr>
              <w:pStyle w:val="TXScad"/>
              <w:spacing w:after="80"/>
            </w:pPr>
            <w:r w:rsidRPr="00F81F08">
              <w:t>2)</w:t>
            </w:r>
            <w:r w:rsidR="007345B3">
              <w:t xml:space="preserve"> </w:t>
            </w:r>
            <w:r w:rsidRPr="00F81F08">
              <w:t xml:space="preserve">app </w:t>
            </w:r>
            <w:proofErr w:type="spellStart"/>
            <w:r w:rsidRPr="00F81F08">
              <w:t>EquiClick</w:t>
            </w:r>
            <w:proofErr w:type="spellEnd"/>
            <w:r w:rsidRPr="00F81F08">
              <w:t>;</w:t>
            </w:r>
          </w:p>
          <w:p w14:paraId="70A12B8C" w14:textId="7EEB5DE1" w:rsidR="000811F9" w:rsidRPr="00F81F08" w:rsidRDefault="000811F9" w:rsidP="00B2085D">
            <w:pPr>
              <w:pStyle w:val="TXScad"/>
              <w:spacing w:after="80"/>
            </w:pPr>
            <w:r w:rsidRPr="00F81F08">
              <w:t>3)</w:t>
            </w:r>
            <w:r w:rsidR="007345B3">
              <w:t xml:space="preserve"> </w:t>
            </w:r>
            <w:r w:rsidRPr="00F81F08">
              <w:t>domiciliazione sul conto corrente</w:t>
            </w:r>
            <w:r w:rsidR="007345B3">
              <w:t xml:space="preserve"> </w:t>
            </w:r>
            <w:r w:rsidRPr="00F81F08">
              <w:t>secondo le indicazioni riportate nella Comunicazione delle somme dovute;</w:t>
            </w:r>
          </w:p>
          <w:p w14:paraId="72107C8A" w14:textId="49FE0ADE" w:rsidR="000811F9" w:rsidRPr="00F81F08" w:rsidRDefault="000811F9" w:rsidP="00B2085D">
            <w:pPr>
              <w:pStyle w:val="TXScad"/>
              <w:spacing w:after="80"/>
            </w:pPr>
            <w:r w:rsidRPr="00F81F08">
              <w:t>4)</w:t>
            </w:r>
            <w:r w:rsidR="007345B3">
              <w:t xml:space="preserve"> </w:t>
            </w:r>
            <w:r w:rsidRPr="00F81F08">
              <w:t>moduli di pagamento</w:t>
            </w:r>
            <w:r w:rsidR="007345B3">
              <w:t xml:space="preserve"> </w:t>
            </w:r>
            <w:r w:rsidRPr="00F81F08">
              <w:t>utilizzabili nei circuiti di pagamento di:</w:t>
            </w:r>
          </w:p>
          <w:p w14:paraId="7D869C83" w14:textId="77777777" w:rsidR="000811F9" w:rsidRPr="00F81F08" w:rsidRDefault="000811F9" w:rsidP="00B2085D">
            <w:pPr>
              <w:pStyle w:val="TXScad"/>
              <w:spacing w:after="80"/>
            </w:pPr>
            <w:r w:rsidRPr="00F81F08">
              <w:t>- sportelli bancari;</w:t>
            </w:r>
          </w:p>
          <w:p w14:paraId="302F3A76" w14:textId="77777777" w:rsidR="000811F9" w:rsidRPr="00F81F08" w:rsidRDefault="000811F9" w:rsidP="00B2085D">
            <w:pPr>
              <w:pStyle w:val="TXScad"/>
              <w:spacing w:after="80"/>
            </w:pPr>
            <w:r w:rsidRPr="00F81F08">
              <w:t>- uffici postali;</w:t>
            </w:r>
          </w:p>
          <w:p w14:paraId="1EE297DC" w14:textId="77777777" w:rsidR="000811F9" w:rsidRPr="00F81F08" w:rsidRDefault="000811F9" w:rsidP="00B2085D">
            <w:pPr>
              <w:pStyle w:val="TXScad"/>
              <w:spacing w:after="80"/>
            </w:pPr>
            <w:r w:rsidRPr="00F81F08">
              <w:t>- home banking;</w:t>
            </w:r>
          </w:p>
          <w:p w14:paraId="75E8A856" w14:textId="77777777" w:rsidR="000811F9" w:rsidRPr="00F81F08" w:rsidRDefault="000811F9" w:rsidP="00B2085D">
            <w:pPr>
              <w:pStyle w:val="TXScad"/>
              <w:spacing w:after="80"/>
            </w:pPr>
            <w:r w:rsidRPr="00F81F08">
              <w:t>- ricevitorie e tabaccai;</w:t>
            </w:r>
          </w:p>
          <w:p w14:paraId="798EEE24" w14:textId="77777777" w:rsidR="000811F9" w:rsidRPr="00F81F08" w:rsidRDefault="000811F9" w:rsidP="00B2085D">
            <w:pPr>
              <w:pStyle w:val="TXScad"/>
              <w:spacing w:after="80"/>
            </w:pPr>
            <w:r w:rsidRPr="00F81F08">
              <w:t>- sportelli bancomat (ATM) che hanno aderito ai servizi CBILL;</w:t>
            </w:r>
          </w:p>
          <w:p w14:paraId="7B52C180" w14:textId="77777777" w:rsidR="000811F9" w:rsidRPr="00F81F08" w:rsidRDefault="000811F9" w:rsidP="00B2085D">
            <w:pPr>
              <w:pStyle w:val="TXScad"/>
              <w:spacing w:after="80"/>
            </w:pPr>
            <w:r w:rsidRPr="00F81F08">
              <w:t>- Postamat;</w:t>
            </w:r>
          </w:p>
          <w:p w14:paraId="30D65764" w14:textId="0DE314E2" w:rsidR="000811F9" w:rsidRPr="00F73402" w:rsidRDefault="000811F9" w:rsidP="00B2085D">
            <w:pPr>
              <w:pStyle w:val="TXScad"/>
              <w:spacing w:after="80"/>
            </w:pPr>
            <w:r w:rsidRPr="00F81F08">
              <w:t>5)</w:t>
            </w:r>
            <w:r w:rsidR="007345B3">
              <w:t xml:space="preserve"> S</w:t>
            </w:r>
            <w:r w:rsidRPr="00F81F08">
              <w:t xml:space="preserve">portelli di Agenzia delle </w:t>
            </w:r>
            <w:r w:rsidR="007345B3">
              <w:t>E</w:t>
            </w:r>
            <w:r w:rsidRPr="00F81F08">
              <w:t>ntrate</w:t>
            </w:r>
            <w:r w:rsidR="007345B3">
              <w:t>-</w:t>
            </w:r>
            <w:r w:rsidRPr="00F81F08">
              <w:t>Riscossione</w:t>
            </w:r>
            <w:r w:rsidR="007345B3">
              <w:t xml:space="preserve"> </w:t>
            </w:r>
            <w:r w:rsidRPr="00F81F08">
              <w:t>prenotando un appuntamento</w:t>
            </w:r>
          </w:p>
        </w:tc>
      </w:tr>
      <w:tr w:rsidR="000811F9" w:rsidRPr="00F73402" w14:paraId="14E1ED5B" w14:textId="77777777" w:rsidTr="00B2085D">
        <w:tc>
          <w:tcPr>
            <w:tcW w:w="1497" w:type="dxa"/>
            <w:vMerge/>
          </w:tcPr>
          <w:p w14:paraId="31A18D15" w14:textId="77777777" w:rsidR="000811F9" w:rsidRPr="00F73402" w:rsidRDefault="000811F9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1DAE1DA5" w14:textId="77777777" w:rsidR="000811F9" w:rsidRPr="00F73402" w:rsidRDefault="000811F9" w:rsidP="00B2085D">
            <w:pPr>
              <w:pStyle w:val="TXScad"/>
              <w:spacing w:after="80"/>
            </w:pPr>
            <w:r w:rsidRPr="00F73402">
              <w:t>Modello Redditi SC – Presentazione</w:t>
            </w:r>
          </w:p>
        </w:tc>
        <w:tc>
          <w:tcPr>
            <w:tcW w:w="2486" w:type="dxa"/>
          </w:tcPr>
          <w:p w14:paraId="3BB41391" w14:textId="00AB0A37" w:rsidR="000811F9" w:rsidRPr="000811F9" w:rsidRDefault="000811F9" w:rsidP="000811F9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0811F9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065F663D" w14:textId="73166100" w:rsidR="000811F9" w:rsidRPr="00F73402" w:rsidRDefault="007345B3" w:rsidP="00B2085D">
            <w:pPr>
              <w:pStyle w:val="TXScad"/>
              <w:spacing w:after="80"/>
            </w:pPr>
            <w:r>
              <w:t>T</w:t>
            </w:r>
            <w:r w:rsidR="000811F9">
              <w:t>elematicamente</w:t>
            </w:r>
          </w:p>
        </w:tc>
      </w:tr>
      <w:tr w:rsidR="000811F9" w:rsidRPr="00F73402" w14:paraId="5D7EBEB3" w14:textId="77777777" w:rsidTr="00B2085D">
        <w:tc>
          <w:tcPr>
            <w:tcW w:w="1497" w:type="dxa"/>
            <w:vMerge/>
          </w:tcPr>
          <w:p w14:paraId="3A5B8291" w14:textId="77777777" w:rsidR="000811F9" w:rsidRPr="00F73402" w:rsidRDefault="000811F9" w:rsidP="00B2085D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543" w:type="dxa"/>
          </w:tcPr>
          <w:p w14:paraId="63ACCB97" w14:textId="77777777" w:rsidR="000811F9" w:rsidRPr="00F73402" w:rsidRDefault="000811F9" w:rsidP="00B2085D">
            <w:pPr>
              <w:pStyle w:val="TXScad"/>
              <w:spacing w:after="80"/>
            </w:pPr>
            <w:r w:rsidRPr="00F73402">
              <w:t>Rottamazione quinquies - Versamento prima o unica rata</w:t>
            </w:r>
          </w:p>
        </w:tc>
        <w:tc>
          <w:tcPr>
            <w:tcW w:w="2486" w:type="dxa"/>
          </w:tcPr>
          <w:p w14:paraId="770B54AA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08BC04C8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0102C46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777F3512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6623E3DB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09E92D31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5177621A" w14:textId="77777777" w:rsidR="000811F9" w:rsidRPr="00B520AF" w:rsidRDefault="000811F9" w:rsidP="00B2085D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3159" w:type="dxa"/>
          </w:tcPr>
          <w:p w14:paraId="41062D2C" w14:textId="4D32E325" w:rsidR="000811F9" w:rsidRPr="00F81F08" w:rsidRDefault="000811F9" w:rsidP="00C55901">
            <w:pPr>
              <w:pStyle w:val="TXScad"/>
              <w:spacing w:after="80"/>
            </w:pPr>
            <w:r w:rsidRPr="00F81F08">
              <w:t>1)</w:t>
            </w:r>
            <w:r w:rsidR="007345B3">
              <w:t xml:space="preserve"> </w:t>
            </w:r>
            <w:r w:rsidRPr="00F81F08">
              <w:t>sito istituzionale</w:t>
            </w:r>
            <w:r w:rsidR="007345B3">
              <w:t xml:space="preserve"> </w:t>
            </w:r>
            <w:r w:rsidRPr="00F81F08">
              <w:t>dell’Agenzia delle Entrate</w:t>
            </w:r>
            <w:r w:rsidR="007345B3">
              <w:t>-</w:t>
            </w:r>
            <w:r w:rsidRPr="00F81F08">
              <w:t>Riscossione;</w:t>
            </w:r>
          </w:p>
          <w:p w14:paraId="24FFB70B" w14:textId="1F5AD40D" w:rsidR="000811F9" w:rsidRPr="00F81F08" w:rsidRDefault="000811F9" w:rsidP="00C55901">
            <w:pPr>
              <w:pStyle w:val="TXScad"/>
              <w:spacing w:after="80"/>
            </w:pPr>
            <w:r w:rsidRPr="00F81F08">
              <w:t>2)</w:t>
            </w:r>
            <w:r w:rsidR="007345B3">
              <w:t xml:space="preserve"> </w:t>
            </w:r>
            <w:r w:rsidRPr="00F81F08">
              <w:t xml:space="preserve">app </w:t>
            </w:r>
            <w:proofErr w:type="spellStart"/>
            <w:r w:rsidRPr="00F81F08">
              <w:t>EquiClick</w:t>
            </w:r>
            <w:proofErr w:type="spellEnd"/>
            <w:r w:rsidRPr="00F81F08">
              <w:t>;</w:t>
            </w:r>
          </w:p>
          <w:p w14:paraId="011DF478" w14:textId="03E1A3F3" w:rsidR="000811F9" w:rsidRPr="00F81F08" w:rsidRDefault="000811F9" w:rsidP="00C55901">
            <w:pPr>
              <w:pStyle w:val="TXScad"/>
              <w:spacing w:after="80"/>
            </w:pPr>
            <w:r w:rsidRPr="00F81F08">
              <w:t>3)</w:t>
            </w:r>
            <w:r w:rsidR="007345B3">
              <w:t xml:space="preserve"> </w:t>
            </w:r>
            <w:r w:rsidRPr="00F81F08">
              <w:t>domiciliazione sul conto corrente</w:t>
            </w:r>
            <w:r w:rsidR="007345B3">
              <w:t xml:space="preserve"> </w:t>
            </w:r>
            <w:r w:rsidRPr="00F81F08">
              <w:t>secondo le indicazioni riportate nella Comunicazione delle somme dovute;</w:t>
            </w:r>
          </w:p>
          <w:p w14:paraId="75386067" w14:textId="4676EE1C" w:rsidR="000811F9" w:rsidRPr="00F81F08" w:rsidRDefault="000811F9" w:rsidP="00C55901">
            <w:pPr>
              <w:pStyle w:val="TXScad"/>
              <w:spacing w:after="80"/>
            </w:pPr>
            <w:r w:rsidRPr="00F81F08">
              <w:t>4)</w:t>
            </w:r>
            <w:r w:rsidR="007345B3">
              <w:t xml:space="preserve"> </w:t>
            </w:r>
            <w:r w:rsidRPr="00F81F08">
              <w:t>moduli di pagamento</w:t>
            </w:r>
            <w:r w:rsidR="007345B3">
              <w:t xml:space="preserve"> </w:t>
            </w:r>
            <w:r w:rsidRPr="00F81F08">
              <w:t>utilizzabili nei circuiti di pagamento di:</w:t>
            </w:r>
          </w:p>
          <w:p w14:paraId="0ED75432" w14:textId="77777777" w:rsidR="000811F9" w:rsidRPr="00F81F08" w:rsidRDefault="000811F9" w:rsidP="00C55901">
            <w:pPr>
              <w:pStyle w:val="TXScad"/>
              <w:spacing w:after="80"/>
            </w:pPr>
            <w:r w:rsidRPr="00F81F08">
              <w:t>- sportelli bancari;</w:t>
            </w:r>
          </w:p>
          <w:p w14:paraId="75C5BC15" w14:textId="77777777" w:rsidR="000811F9" w:rsidRPr="00F81F08" w:rsidRDefault="000811F9" w:rsidP="00C55901">
            <w:pPr>
              <w:pStyle w:val="TXScad"/>
              <w:spacing w:after="80"/>
            </w:pPr>
            <w:r w:rsidRPr="00F81F08">
              <w:t>- uffici postali;</w:t>
            </w:r>
          </w:p>
          <w:p w14:paraId="3DCD5B21" w14:textId="77777777" w:rsidR="000811F9" w:rsidRPr="00F81F08" w:rsidRDefault="000811F9" w:rsidP="00C55901">
            <w:pPr>
              <w:pStyle w:val="TXScad"/>
              <w:spacing w:after="80"/>
            </w:pPr>
            <w:r w:rsidRPr="00F81F08">
              <w:t>- home banking;</w:t>
            </w:r>
          </w:p>
          <w:p w14:paraId="0A2DD13D" w14:textId="77777777" w:rsidR="000811F9" w:rsidRPr="00F81F08" w:rsidRDefault="000811F9" w:rsidP="00C55901">
            <w:pPr>
              <w:pStyle w:val="TXScad"/>
              <w:spacing w:after="80"/>
            </w:pPr>
            <w:r w:rsidRPr="00F81F08">
              <w:t>- ricevitorie e tabaccai;</w:t>
            </w:r>
          </w:p>
          <w:p w14:paraId="1AC0D93E" w14:textId="77777777" w:rsidR="000811F9" w:rsidRPr="00F81F08" w:rsidRDefault="000811F9" w:rsidP="00C55901">
            <w:pPr>
              <w:pStyle w:val="TXScad"/>
              <w:spacing w:after="80"/>
            </w:pPr>
            <w:r w:rsidRPr="00F81F08">
              <w:t>- sportelli bancomat (ATM) che hanno aderito ai servizi CBILL;</w:t>
            </w:r>
          </w:p>
          <w:p w14:paraId="5379C73F" w14:textId="77777777" w:rsidR="000811F9" w:rsidRDefault="000811F9" w:rsidP="000811F9">
            <w:pPr>
              <w:pStyle w:val="TXScad"/>
              <w:spacing w:after="80"/>
            </w:pPr>
            <w:r w:rsidRPr="00F81F08">
              <w:t>- Postamat;</w:t>
            </w:r>
          </w:p>
          <w:p w14:paraId="72345A72" w14:textId="03DD0C72" w:rsidR="000811F9" w:rsidRPr="00F73402" w:rsidRDefault="000811F9" w:rsidP="000811F9">
            <w:pPr>
              <w:pStyle w:val="TXScad"/>
              <w:spacing w:after="80"/>
            </w:pPr>
            <w:r w:rsidRPr="00F81F08">
              <w:t>5)</w:t>
            </w:r>
            <w:r w:rsidR="007345B3">
              <w:t xml:space="preserve"> </w:t>
            </w:r>
            <w:r w:rsidRPr="00F81F08">
              <w:t xml:space="preserve">sportelli di Agenzia delle </w:t>
            </w:r>
            <w:r w:rsidR="007345B3">
              <w:t>E</w:t>
            </w:r>
            <w:r w:rsidRPr="00F81F08">
              <w:t>ntrate</w:t>
            </w:r>
            <w:r w:rsidR="007345B3">
              <w:t>-</w:t>
            </w:r>
            <w:r w:rsidRPr="00F81F08">
              <w:t>Riscossione</w:t>
            </w:r>
            <w:r w:rsidR="007345B3">
              <w:t xml:space="preserve"> </w:t>
            </w:r>
            <w:r w:rsidRPr="00F81F08">
              <w:t>prenotando un appuntamento</w:t>
            </w:r>
          </w:p>
        </w:tc>
      </w:tr>
    </w:tbl>
    <w:p w14:paraId="3B1A92BE" w14:textId="77777777" w:rsidR="0068496B" w:rsidRPr="00193B5E" w:rsidRDefault="0068496B" w:rsidP="00BE16E1">
      <w:pPr>
        <w:pStyle w:val="mtesto"/>
      </w:pPr>
    </w:p>
    <w:p w14:paraId="78046A03" w14:textId="1D773B8E" w:rsidR="00C47B68" w:rsidRPr="00A60A8B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SCADENZE AG</w:t>
      </w:r>
      <w:r w:rsidR="00F243C1">
        <w:rPr>
          <w:rFonts w:ascii="Open Sans" w:hAnsi="Open Sans" w:cs="Open Sans"/>
          <w:b/>
          <w:color w:val="FFFFFF"/>
        </w:rPr>
        <w:t>GIORNATE AL</w:t>
      </w:r>
      <w:r w:rsidR="008D2840">
        <w:rPr>
          <w:rFonts w:ascii="Open Sans" w:hAnsi="Open Sans" w:cs="Open Sans"/>
          <w:b/>
          <w:color w:val="FFFFFF"/>
        </w:rPr>
        <w:t xml:space="preserve"> </w:t>
      </w:r>
      <w:r w:rsidR="00A64D94">
        <w:rPr>
          <w:rFonts w:ascii="Open Sans" w:hAnsi="Open Sans" w:cs="Open Sans"/>
          <w:b/>
          <w:color w:val="FFFFFF"/>
        </w:rPr>
        <w:t>23</w:t>
      </w:r>
      <w:r w:rsidR="00491AE4">
        <w:rPr>
          <w:rFonts w:ascii="Open Sans" w:hAnsi="Open Sans" w:cs="Open Sans"/>
          <w:b/>
          <w:color w:val="FFFFFF"/>
        </w:rPr>
        <w:t xml:space="preserve"> </w:t>
      </w:r>
      <w:r w:rsidR="0068496B">
        <w:rPr>
          <w:rFonts w:ascii="Open Sans" w:hAnsi="Open Sans" w:cs="Open Sans"/>
          <w:b/>
          <w:color w:val="FFFFFF"/>
        </w:rPr>
        <w:t>GIUGNO</w:t>
      </w:r>
      <w:r w:rsidR="00F65EDF">
        <w:rPr>
          <w:rFonts w:ascii="Open Sans" w:hAnsi="Open Sans" w:cs="Open Sans"/>
          <w:b/>
          <w:color w:val="FFFFFF"/>
        </w:rPr>
        <w:t xml:space="preserve"> </w:t>
      </w:r>
      <w:r w:rsidR="00352721">
        <w:rPr>
          <w:rFonts w:ascii="Open Sans" w:hAnsi="Open Sans" w:cs="Open Sans"/>
          <w:b/>
          <w:color w:val="FFFFFF"/>
        </w:rPr>
        <w:t>202</w:t>
      </w:r>
      <w:r w:rsidR="00AE2DE4">
        <w:rPr>
          <w:rFonts w:ascii="Open Sans" w:hAnsi="Open Sans" w:cs="Open Sans"/>
          <w:b/>
          <w:color w:val="FFFFFF"/>
        </w:rPr>
        <w:t>6</w:t>
      </w:r>
    </w:p>
    <w:p w14:paraId="5C63F1C5" w14:textId="77777777" w:rsidR="00C47B68" w:rsidRPr="0088478C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uppressAutoHyphens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Per ulteriori eventuali aggiornamenti, si rimanda alla consultazione delle Scadenze On line</w:t>
      </w:r>
    </w:p>
    <w:p w14:paraId="427D8084" w14:textId="77777777" w:rsidR="001C65D5" w:rsidRDefault="001C65D5" w:rsidP="009F5381">
      <w:pPr>
        <w:pStyle w:val="mtesto"/>
      </w:pPr>
      <w:bookmarkStart w:id="0" w:name="_PictureBullets"/>
      <w:bookmarkEnd w:id="0"/>
    </w:p>
    <w:sectPr w:rsidR="001C65D5" w:rsidSect="00715EE8">
      <w:headerReference w:type="default" r:id="rId8"/>
      <w:pgSz w:w="11907" w:h="16840" w:code="9"/>
      <w:pgMar w:top="1588" w:right="1134" w:bottom="1588" w:left="130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09C9" w14:textId="77777777" w:rsidR="0044219F" w:rsidRDefault="0044219F">
      <w:r>
        <w:separator/>
      </w:r>
    </w:p>
  </w:endnote>
  <w:endnote w:type="continuationSeparator" w:id="0">
    <w:p w14:paraId="2987D68C" w14:textId="77777777" w:rsidR="0044219F" w:rsidRDefault="0044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charset w:val="00"/>
    <w:family w:val="roman"/>
    <w:pitch w:val="variable"/>
    <w:sig w:usb0="00000003" w:usb1="00000000" w:usb2="00000000" w:usb3="00000000" w:csb0="00000001" w:csb1="00000000"/>
  </w:font>
  <w:font w:name="Helvetica LT">
    <w:charset w:val="00"/>
    <w:family w:val="auto"/>
    <w:pitch w:val="variable"/>
    <w:sig w:usb0="80000027" w:usb1="00000000" w:usb2="00000000" w:usb3="00000000" w:csb0="00000001" w:csb1="00000000"/>
  </w:font>
  <w:font w:name="Helvetica LT Light"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77C3" w14:textId="77777777" w:rsidR="0044219F" w:rsidRDefault="0044219F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14:paraId="522CAAF6" w14:textId="77777777" w:rsidR="0044219F" w:rsidRDefault="0044219F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14:paraId="341ADE52" w14:textId="77777777" w:rsidR="0044219F" w:rsidRDefault="004421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AA" w14:textId="0D370346" w:rsidR="00E67E9B" w:rsidRPr="003C5B80" w:rsidRDefault="00E67E9B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2769A1">
      <w:rPr>
        <w:rFonts w:ascii="Open Sans" w:hAnsi="Open Sans" w:cs="Open Sans"/>
        <w:noProof/>
        <w:sz w:val="18"/>
        <w:szCs w:val="16"/>
      </w:rPr>
      <w:t>Circolare per lo Studio - Scadenze luglio 2026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i/>
      </w:rPr>
    </w:lvl>
  </w:abstractNum>
  <w:abstractNum w:abstractNumId="11" w15:restartNumberingAfterBreak="0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384D50"/>
    <w:multiLevelType w:val="multilevel"/>
    <w:tmpl w:val="79C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800269"/>
    <w:multiLevelType w:val="multilevel"/>
    <w:tmpl w:val="5C3CD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9B5765"/>
    <w:multiLevelType w:val="hybridMultilevel"/>
    <w:tmpl w:val="C8227718"/>
    <w:lvl w:ilvl="0" w:tplc="78280B62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FC4034"/>
    <w:multiLevelType w:val="hybridMultilevel"/>
    <w:tmpl w:val="3572AAD8"/>
    <w:lvl w:ilvl="0" w:tplc="A704F048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E57666"/>
    <w:multiLevelType w:val="hybridMultilevel"/>
    <w:tmpl w:val="0F64C3AE"/>
    <w:lvl w:ilvl="0" w:tplc="7DE2BC5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131AC"/>
    <w:multiLevelType w:val="hybridMultilevel"/>
    <w:tmpl w:val="AE50C1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AF736C"/>
    <w:multiLevelType w:val="hybridMultilevel"/>
    <w:tmpl w:val="5FDE2080"/>
    <w:lvl w:ilvl="0" w:tplc="79B48B7A">
      <w:numFmt w:val="bullet"/>
      <w:lvlText w:val=""/>
      <w:lvlJc w:val="left"/>
      <w:pPr>
        <w:ind w:left="780" w:hanging="42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D0E16"/>
    <w:multiLevelType w:val="multilevel"/>
    <w:tmpl w:val="266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0E7239"/>
    <w:multiLevelType w:val="multilevel"/>
    <w:tmpl w:val="76B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6541C1"/>
    <w:multiLevelType w:val="multilevel"/>
    <w:tmpl w:val="90C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E4181"/>
    <w:multiLevelType w:val="hybridMultilevel"/>
    <w:tmpl w:val="8E76A8A2"/>
    <w:lvl w:ilvl="0" w:tplc="A704F04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F783C"/>
    <w:multiLevelType w:val="hybridMultilevel"/>
    <w:tmpl w:val="F3A83998"/>
    <w:lvl w:ilvl="0" w:tplc="79B48B7A">
      <w:numFmt w:val="bullet"/>
      <w:lvlText w:val=""/>
      <w:lvlJc w:val="left"/>
      <w:pPr>
        <w:ind w:left="420" w:hanging="42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7A1A18"/>
    <w:multiLevelType w:val="hybridMultilevel"/>
    <w:tmpl w:val="96A010CE"/>
    <w:lvl w:ilvl="0" w:tplc="C5525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F5B2A"/>
    <w:multiLevelType w:val="hybridMultilevel"/>
    <w:tmpl w:val="2A3C84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12A05"/>
    <w:multiLevelType w:val="hybridMultilevel"/>
    <w:tmpl w:val="7F4E7068"/>
    <w:lvl w:ilvl="0" w:tplc="A704F048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8C3774"/>
    <w:multiLevelType w:val="hybridMultilevel"/>
    <w:tmpl w:val="A3461F1E"/>
    <w:lvl w:ilvl="0" w:tplc="BAC6B8E8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0F29E0"/>
    <w:multiLevelType w:val="hybridMultilevel"/>
    <w:tmpl w:val="5CAA4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33860">
    <w:abstractNumId w:val="21"/>
  </w:num>
  <w:num w:numId="2" w16cid:durableId="1516844617">
    <w:abstractNumId w:val="38"/>
  </w:num>
  <w:num w:numId="3" w16cid:durableId="698314312">
    <w:abstractNumId w:val="28"/>
  </w:num>
  <w:num w:numId="4" w16cid:durableId="604658144">
    <w:abstractNumId w:val="22"/>
  </w:num>
  <w:num w:numId="5" w16cid:durableId="1788966395">
    <w:abstractNumId w:val="12"/>
  </w:num>
  <w:num w:numId="6" w16cid:durableId="614018865">
    <w:abstractNumId w:val="16"/>
  </w:num>
  <w:num w:numId="7" w16cid:durableId="2070111165">
    <w:abstractNumId w:val="25"/>
  </w:num>
  <w:num w:numId="8" w16cid:durableId="298069341">
    <w:abstractNumId w:val="15"/>
  </w:num>
  <w:num w:numId="9" w16cid:durableId="992484261">
    <w:abstractNumId w:val="13"/>
  </w:num>
  <w:num w:numId="10" w16cid:durableId="306790461">
    <w:abstractNumId w:val="27"/>
  </w:num>
  <w:num w:numId="11" w16cid:durableId="1349410087">
    <w:abstractNumId w:val="26"/>
  </w:num>
  <w:num w:numId="12" w16cid:durableId="733705022">
    <w:abstractNumId w:val="34"/>
  </w:num>
  <w:num w:numId="13" w16cid:durableId="1048071537">
    <w:abstractNumId w:val="14"/>
  </w:num>
  <w:num w:numId="14" w16cid:durableId="454177317">
    <w:abstractNumId w:val="37"/>
  </w:num>
  <w:num w:numId="15" w16cid:durableId="2124615508">
    <w:abstractNumId w:val="24"/>
  </w:num>
  <w:num w:numId="16" w16cid:durableId="691996100">
    <w:abstractNumId w:val="32"/>
  </w:num>
  <w:num w:numId="17" w16cid:durableId="1327904539">
    <w:abstractNumId w:val="33"/>
  </w:num>
  <w:num w:numId="18" w16cid:durableId="1809590379">
    <w:abstractNumId w:val="31"/>
  </w:num>
  <w:num w:numId="19" w16cid:durableId="1508860211">
    <w:abstractNumId w:val="19"/>
  </w:num>
  <w:num w:numId="20" w16cid:durableId="653605792">
    <w:abstractNumId w:val="18"/>
  </w:num>
  <w:num w:numId="21" w16cid:durableId="314265406">
    <w:abstractNumId w:val="20"/>
  </w:num>
  <w:num w:numId="22" w16cid:durableId="1693608404">
    <w:abstractNumId w:val="23"/>
  </w:num>
  <w:num w:numId="23" w16cid:durableId="302002144">
    <w:abstractNumId w:val="36"/>
  </w:num>
  <w:num w:numId="24" w16cid:durableId="1644626859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linkStyles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38C"/>
    <w:rsid w:val="000027FD"/>
    <w:rsid w:val="00003277"/>
    <w:rsid w:val="00003B3F"/>
    <w:rsid w:val="00006603"/>
    <w:rsid w:val="00015A31"/>
    <w:rsid w:val="0002122A"/>
    <w:rsid w:val="0002370B"/>
    <w:rsid w:val="00024884"/>
    <w:rsid w:val="00026FD9"/>
    <w:rsid w:val="00030CA7"/>
    <w:rsid w:val="00031207"/>
    <w:rsid w:val="00034D1E"/>
    <w:rsid w:val="000358B4"/>
    <w:rsid w:val="0005162E"/>
    <w:rsid w:val="00052FF5"/>
    <w:rsid w:val="0006257A"/>
    <w:rsid w:val="00066AA0"/>
    <w:rsid w:val="000673F6"/>
    <w:rsid w:val="00067FF3"/>
    <w:rsid w:val="000733EF"/>
    <w:rsid w:val="000764F3"/>
    <w:rsid w:val="00076E80"/>
    <w:rsid w:val="000771D0"/>
    <w:rsid w:val="00077A3A"/>
    <w:rsid w:val="000811F9"/>
    <w:rsid w:val="0009782E"/>
    <w:rsid w:val="000A0090"/>
    <w:rsid w:val="000A14FC"/>
    <w:rsid w:val="000A3FF3"/>
    <w:rsid w:val="000B07CD"/>
    <w:rsid w:val="000B3CFD"/>
    <w:rsid w:val="000B4844"/>
    <w:rsid w:val="000B56E5"/>
    <w:rsid w:val="000B6144"/>
    <w:rsid w:val="000B656C"/>
    <w:rsid w:val="000B6990"/>
    <w:rsid w:val="000C05DA"/>
    <w:rsid w:val="000C30D6"/>
    <w:rsid w:val="000C699A"/>
    <w:rsid w:val="000D3616"/>
    <w:rsid w:val="000D546E"/>
    <w:rsid w:val="000D6995"/>
    <w:rsid w:val="000F1993"/>
    <w:rsid w:val="00104697"/>
    <w:rsid w:val="001073AE"/>
    <w:rsid w:val="00107E52"/>
    <w:rsid w:val="00115601"/>
    <w:rsid w:val="00116D0B"/>
    <w:rsid w:val="00124F73"/>
    <w:rsid w:val="00130034"/>
    <w:rsid w:val="00131F58"/>
    <w:rsid w:val="0013310F"/>
    <w:rsid w:val="001352EB"/>
    <w:rsid w:val="0014190B"/>
    <w:rsid w:val="0014517D"/>
    <w:rsid w:val="00150DE4"/>
    <w:rsid w:val="00152C08"/>
    <w:rsid w:val="00154CDB"/>
    <w:rsid w:val="001552C0"/>
    <w:rsid w:val="001562F0"/>
    <w:rsid w:val="00166BCF"/>
    <w:rsid w:val="00167873"/>
    <w:rsid w:val="00171E85"/>
    <w:rsid w:val="001753B5"/>
    <w:rsid w:val="00181845"/>
    <w:rsid w:val="001842ED"/>
    <w:rsid w:val="00185FC9"/>
    <w:rsid w:val="00187FBC"/>
    <w:rsid w:val="00193B2E"/>
    <w:rsid w:val="00196106"/>
    <w:rsid w:val="001A3BB0"/>
    <w:rsid w:val="001A43EE"/>
    <w:rsid w:val="001B1EAE"/>
    <w:rsid w:val="001B319E"/>
    <w:rsid w:val="001C1450"/>
    <w:rsid w:val="001C1798"/>
    <w:rsid w:val="001C201F"/>
    <w:rsid w:val="001C3189"/>
    <w:rsid w:val="001C65D5"/>
    <w:rsid w:val="001D6D63"/>
    <w:rsid w:val="001D7621"/>
    <w:rsid w:val="001E04B1"/>
    <w:rsid w:val="001E1262"/>
    <w:rsid w:val="001E4EEF"/>
    <w:rsid w:val="001E7717"/>
    <w:rsid w:val="001F2C38"/>
    <w:rsid w:val="001F4F62"/>
    <w:rsid w:val="00216A26"/>
    <w:rsid w:val="00220CD0"/>
    <w:rsid w:val="002265F5"/>
    <w:rsid w:val="00232035"/>
    <w:rsid w:val="002320BC"/>
    <w:rsid w:val="002361F9"/>
    <w:rsid w:val="00241901"/>
    <w:rsid w:val="0024445A"/>
    <w:rsid w:val="00245650"/>
    <w:rsid w:val="00247F6F"/>
    <w:rsid w:val="00254FC9"/>
    <w:rsid w:val="00256D8A"/>
    <w:rsid w:val="002572A0"/>
    <w:rsid w:val="00261D36"/>
    <w:rsid w:val="002663A4"/>
    <w:rsid w:val="002720B1"/>
    <w:rsid w:val="00273255"/>
    <w:rsid w:val="00274277"/>
    <w:rsid w:val="00275E24"/>
    <w:rsid w:val="002769A1"/>
    <w:rsid w:val="002836C1"/>
    <w:rsid w:val="00286237"/>
    <w:rsid w:val="0028703D"/>
    <w:rsid w:val="00287CDB"/>
    <w:rsid w:val="00296FDF"/>
    <w:rsid w:val="002A2B8B"/>
    <w:rsid w:val="002A3AFE"/>
    <w:rsid w:val="002A42FA"/>
    <w:rsid w:val="002A5567"/>
    <w:rsid w:val="002B6C6F"/>
    <w:rsid w:val="002C58F6"/>
    <w:rsid w:val="002C5EF4"/>
    <w:rsid w:val="002E0CF3"/>
    <w:rsid w:val="002E36B8"/>
    <w:rsid w:val="002E6D81"/>
    <w:rsid w:val="002F1E41"/>
    <w:rsid w:val="002F1F9A"/>
    <w:rsid w:val="00302451"/>
    <w:rsid w:val="003117FC"/>
    <w:rsid w:val="00317F1A"/>
    <w:rsid w:val="00323867"/>
    <w:rsid w:val="00326F2E"/>
    <w:rsid w:val="003315E4"/>
    <w:rsid w:val="00334A4C"/>
    <w:rsid w:val="0034014B"/>
    <w:rsid w:val="003419EA"/>
    <w:rsid w:val="003462B5"/>
    <w:rsid w:val="00350AC1"/>
    <w:rsid w:val="00351D12"/>
    <w:rsid w:val="00352721"/>
    <w:rsid w:val="003530C9"/>
    <w:rsid w:val="0035756D"/>
    <w:rsid w:val="00357FAF"/>
    <w:rsid w:val="0036038C"/>
    <w:rsid w:val="00366596"/>
    <w:rsid w:val="0036738B"/>
    <w:rsid w:val="003822F0"/>
    <w:rsid w:val="003825A9"/>
    <w:rsid w:val="003833CD"/>
    <w:rsid w:val="0038368D"/>
    <w:rsid w:val="003861B4"/>
    <w:rsid w:val="003A3120"/>
    <w:rsid w:val="003A6ED5"/>
    <w:rsid w:val="003B3409"/>
    <w:rsid w:val="003B5B75"/>
    <w:rsid w:val="003C0D1F"/>
    <w:rsid w:val="003C30C2"/>
    <w:rsid w:val="003C3642"/>
    <w:rsid w:val="003C5B80"/>
    <w:rsid w:val="003D2C61"/>
    <w:rsid w:val="003D6179"/>
    <w:rsid w:val="003D7EB9"/>
    <w:rsid w:val="003E3CDF"/>
    <w:rsid w:val="003E57A1"/>
    <w:rsid w:val="003E7252"/>
    <w:rsid w:val="003F5AAF"/>
    <w:rsid w:val="003F653B"/>
    <w:rsid w:val="003F7D84"/>
    <w:rsid w:val="00407A1A"/>
    <w:rsid w:val="0042089E"/>
    <w:rsid w:val="0042763B"/>
    <w:rsid w:val="004277B8"/>
    <w:rsid w:val="004334B5"/>
    <w:rsid w:val="004334FC"/>
    <w:rsid w:val="0044219F"/>
    <w:rsid w:val="0044759F"/>
    <w:rsid w:val="00447C0A"/>
    <w:rsid w:val="0045054B"/>
    <w:rsid w:val="00450E66"/>
    <w:rsid w:val="00451A3D"/>
    <w:rsid w:val="004779D9"/>
    <w:rsid w:val="00481B7F"/>
    <w:rsid w:val="00483B14"/>
    <w:rsid w:val="00484540"/>
    <w:rsid w:val="0048782B"/>
    <w:rsid w:val="00491AE4"/>
    <w:rsid w:val="00493291"/>
    <w:rsid w:val="00493AC8"/>
    <w:rsid w:val="00496F8B"/>
    <w:rsid w:val="004A1B1A"/>
    <w:rsid w:val="004A24AE"/>
    <w:rsid w:val="004A4C79"/>
    <w:rsid w:val="004A550D"/>
    <w:rsid w:val="004B1450"/>
    <w:rsid w:val="004B504A"/>
    <w:rsid w:val="004B74A4"/>
    <w:rsid w:val="004B7F77"/>
    <w:rsid w:val="004C262D"/>
    <w:rsid w:val="004C2A1D"/>
    <w:rsid w:val="004C4A6B"/>
    <w:rsid w:val="004D273B"/>
    <w:rsid w:val="004D5ADB"/>
    <w:rsid w:val="004D5D24"/>
    <w:rsid w:val="004E1432"/>
    <w:rsid w:val="004E569B"/>
    <w:rsid w:val="004E57B4"/>
    <w:rsid w:val="004F37C4"/>
    <w:rsid w:val="00500C8D"/>
    <w:rsid w:val="00501E62"/>
    <w:rsid w:val="005033DA"/>
    <w:rsid w:val="00505882"/>
    <w:rsid w:val="005127EC"/>
    <w:rsid w:val="00524DB6"/>
    <w:rsid w:val="005252B1"/>
    <w:rsid w:val="005268BE"/>
    <w:rsid w:val="00527942"/>
    <w:rsid w:val="005334B4"/>
    <w:rsid w:val="00536B69"/>
    <w:rsid w:val="00540581"/>
    <w:rsid w:val="0054364F"/>
    <w:rsid w:val="00546D3B"/>
    <w:rsid w:val="00551A11"/>
    <w:rsid w:val="00552423"/>
    <w:rsid w:val="00555F50"/>
    <w:rsid w:val="005607D0"/>
    <w:rsid w:val="00566B39"/>
    <w:rsid w:val="00571E3D"/>
    <w:rsid w:val="00581FDD"/>
    <w:rsid w:val="00590942"/>
    <w:rsid w:val="00590AF2"/>
    <w:rsid w:val="005A01CC"/>
    <w:rsid w:val="005A44BE"/>
    <w:rsid w:val="005A6A17"/>
    <w:rsid w:val="005B1221"/>
    <w:rsid w:val="005B5817"/>
    <w:rsid w:val="005B5D0C"/>
    <w:rsid w:val="005C4605"/>
    <w:rsid w:val="005C4716"/>
    <w:rsid w:val="005C586F"/>
    <w:rsid w:val="005C7A2F"/>
    <w:rsid w:val="005D00AD"/>
    <w:rsid w:val="005D2F32"/>
    <w:rsid w:val="005D5F23"/>
    <w:rsid w:val="005E3567"/>
    <w:rsid w:val="005E3ED3"/>
    <w:rsid w:val="005E577F"/>
    <w:rsid w:val="005F3D6A"/>
    <w:rsid w:val="006031C1"/>
    <w:rsid w:val="00605738"/>
    <w:rsid w:val="00607920"/>
    <w:rsid w:val="006126BE"/>
    <w:rsid w:val="0061279C"/>
    <w:rsid w:val="00613829"/>
    <w:rsid w:val="006150A0"/>
    <w:rsid w:val="006177F4"/>
    <w:rsid w:val="006220BF"/>
    <w:rsid w:val="006221F1"/>
    <w:rsid w:val="00623117"/>
    <w:rsid w:val="00633DC3"/>
    <w:rsid w:val="0063413D"/>
    <w:rsid w:val="006403E1"/>
    <w:rsid w:val="00642106"/>
    <w:rsid w:val="00652F41"/>
    <w:rsid w:val="006623D1"/>
    <w:rsid w:val="00664A10"/>
    <w:rsid w:val="006801E4"/>
    <w:rsid w:val="006846FD"/>
    <w:rsid w:val="0068496B"/>
    <w:rsid w:val="00685E80"/>
    <w:rsid w:val="006946D5"/>
    <w:rsid w:val="006A2CDD"/>
    <w:rsid w:val="006A313C"/>
    <w:rsid w:val="006A3362"/>
    <w:rsid w:val="006A3E90"/>
    <w:rsid w:val="006A6A90"/>
    <w:rsid w:val="006B4155"/>
    <w:rsid w:val="006B41EF"/>
    <w:rsid w:val="006B6835"/>
    <w:rsid w:val="006C30A7"/>
    <w:rsid w:val="006C4D8D"/>
    <w:rsid w:val="006C4F48"/>
    <w:rsid w:val="006D1F47"/>
    <w:rsid w:val="006E0352"/>
    <w:rsid w:val="006E0F82"/>
    <w:rsid w:val="006E3ED8"/>
    <w:rsid w:val="006E59F5"/>
    <w:rsid w:val="006F1531"/>
    <w:rsid w:val="006F15DC"/>
    <w:rsid w:val="006F1887"/>
    <w:rsid w:val="006F6791"/>
    <w:rsid w:val="006F7204"/>
    <w:rsid w:val="006F7467"/>
    <w:rsid w:val="00701898"/>
    <w:rsid w:val="00702C43"/>
    <w:rsid w:val="00703CD4"/>
    <w:rsid w:val="00703FF4"/>
    <w:rsid w:val="0070467C"/>
    <w:rsid w:val="007046EB"/>
    <w:rsid w:val="0070504C"/>
    <w:rsid w:val="00710CA8"/>
    <w:rsid w:val="0071200D"/>
    <w:rsid w:val="00715EE8"/>
    <w:rsid w:val="00717E9F"/>
    <w:rsid w:val="00721A0F"/>
    <w:rsid w:val="00724B63"/>
    <w:rsid w:val="00726C8A"/>
    <w:rsid w:val="007345B3"/>
    <w:rsid w:val="00736648"/>
    <w:rsid w:val="00737495"/>
    <w:rsid w:val="00752B92"/>
    <w:rsid w:val="00755A32"/>
    <w:rsid w:val="00756A17"/>
    <w:rsid w:val="00770507"/>
    <w:rsid w:val="00774CBB"/>
    <w:rsid w:val="00782648"/>
    <w:rsid w:val="00790E50"/>
    <w:rsid w:val="00792121"/>
    <w:rsid w:val="00795792"/>
    <w:rsid w:val="007A0206"/>
    <w:rsid w:val="007A3DDA"/>
    <w:rsid w:val="007A4CAA"/>
    <w:rsid w:val="007A5672"/>
    <w:rsid w:val="007B0A67"/>
    <w:rsid w:val="007B0CBB"/>
    <w:rsid w:val="007B3183"/>
    <w:rsid w:val="007B3CDB"/>
    <w:rsid w:val="007B4A9D"/>
    <w:rsid w:val="007B5D47"/>
    <w:rsid w:val="007C13AA"/>
    <w:rsid w:val="007C323A"/>
    <w:rsid w:val="007C4139"/>
    <w:rsid w:val="007D7A88"/>
    <w:rsid w:val="007E31F8"/>
    <w:rsid w:val="007E46B3"/>
    <w:rsid w:val="007E65A3"/>
    <w:rsid w:val="007F290F"/>
    <w:rsid w:val="007F2C2A"/>
    <w:rsid w:val="007F4EF0"/>
    <w:rsid w:val="00804120"/>
    <w:rsid w:val="00805564"/>
    <w:rsid w:val="00805B55"/>
    <w:rsid w:val="008114CD"/>
    <w:rsid w:val="00813775"/>
    <w:rsid w:val="00817073"/>
    <w:rsid w:val="00817734"/>
    <w:rsid w:val="00822C58"/>
    <w:rsid w:val="0082664F"/>
    <w:rsid w:val="00826AB8"/>
    <w:rsid w:val="0083200C"/>
    <w:rsid w:val="00840239"/>
    <w:rsid w:val="00843883"/>
    <w:rsid w:val="008455A0"/>
    <w:rsid w:val="00845648"/>
    <w:rsid w:val="00852D30"/>
    <w:rsid w:val="00854BD0"/>
    <w:rsid w:val="00855B78"/>
    <w:rsid w:val="00855B79"/>
    <w:rsid w:val="00857683"/>
    <w:rsid w:val="00863ECD"/>
    <w:rsid w:val="0086407B"/>
    <w:rsid w:val="00864480"/>
    <w:rsid w:val="00865753"/>
    <w:rsid w:val="0086618D"/>
    <w:rsid w:val="00875B8B"/>
    <w:rsid w:val="008808B6"/>
    <w:rsid w:val="00880F0D"/>
    <w:rsid w:val="00881E69"/>
    <w:rsid w:val="0088427A"/>
    <w:rsid w:val="0088478C"/>
    <w:rsid w:val="00893F1A"/>
    <w:rsid w:val="0089404B"/>
    <w:rsid w:val="0089675E"/>
    <w:rsid w:val="008A7ABF"/>
    <w:rsid w:val="008B32D7"/>
    <w:rsid w:val="008B3449"/>
    <w:rsid w:val="008B44B6"/>
    <w:rsid w:val="008C14B3"/>
    <w:rsid w:val="008C4E14"/>
    <w:rsid w:val="008D2840"/>
    <w:rsid w:val="008E2B47"/>
    <w:rsid w:val="008F1F5D"/>
    <w:rsid w:val="008F3975"/>
    <w:rsid w:val="00905775"/>
    <w:rsid w:val="00905DB5"/>
    <w:rsid w:val="00907466"/>
    <w:rsid w:val="00907FBE"/>
    <w:rsid w:val="00913E21"/>
    <w:rsid w:val="00917538"/>
    <w:rsid w:val="00917EF8"/>
    <w:rsid w:val="009251A2"/>
    <w:rsid w:val="009261BC"/>
    <w:rsid w:val="00927CD2"/>
    <w:rsid w:val="009300DE"/>
    <w:rsid w:val="00930D75"/>
    <w:rsid w:val="00932322"/>
    <w:rsid w:val="0093366F"/>
    <w:rsid w:val="0093608A"/>
    <w:rsid w:val="009411A3"/>
    <w:rsid w:val="009467BD"/>
    <w:rsid w:val="009468FA"/>
    <w:rsid w:val="009474BC"/>
    <w:rsid w:val="00947D58"/>
    <w:rsid w:val="00950608"/>
    <w:rsid w:val="00954D06"/>
    <w:rsid w:val="00966AD9"/>
    <w:rsid w:val="009670E2"/>
    <w:rsid w:val="0097121F"/>
    <w:rsid w:val="00971F79"/>
    <w:rsid w:val="0097461E"/>
    <w:rsid w:val="009804D6"/>
    <w:rsid w:val="0098166C"/>
    <w:rsid w:val="00987EA1"/>
    <w:rsid w:val="00991D23"/>
    <w:rsid w:val="00992E4C"/>
    <w:rsid w:val="009938A8"/>
    <w:rsid w:val="00993999"/>
    <w:rsid w:val="009957F9"/>
    <w:rsid w:val="009A0F7E"/>
    <w:rsid w:val="009B1B94"/>
    <w:rsid w:val="009B1B9B"/>
    <w:rsid w:val="009B4C82"/>
    <w:rsid w:val="009C376D"/>
    <w:rsid w:val="009C5F8A"/>
    <w:rsid w:val="009C7513"/>
    <w:rsid w:val="009D16FF"/>
    <w:rsid w:val="009D265F"/>
    <w:rsid w:val="009D4290"/>
    <w:rsid w:val="009E02C7"/>
    <w:rsid w:val="009E043B"/>
    <w:rsid w:val="009E11D8"/>
    <w:rsid w:val="009E4C84"/>
    <w:rsid w:val="009F0C64"/>
    <w:rsid w:val="009F35C0"/>
    <w:rsid w:val="009F4A10"/>
    <w:rsid w:val="009F4E18"/>
    <w:rsid w:val="009F5381"/>
    <w:rsid w:val="009F703E"/>
    <w:rsid w:val="00A0096A"/>
    <w:rsid w:val="00A0388F"/>
    <w:rsid w:val="00A03E7D"/>
    <w:rsid w:val="00A06D9E"/>
    <w:rsid w:val="00A134F7"/>
    <w:rsid w:val="00A17607"/>
    <w:rsid w:val="00A21099"/>
    <w:rsid w:val="00A301B0"/>
    <w:rsid w:val="00A323E8"/>
    <w:rsid w:val="00A34357"/>
    <w:rsid w:val="00A35786"/>
    <w:rsid w:val="00A36642"/>
    <w:rsid w:val="00A37526"/>
    <w:rsid w:val="00A412E4"/>
    <w:rsid w:val="00A440E4"/>
    <w:rsid w:val="00A46890"/>
    <w:rsid w:val="00A47347"/>
    <w:rsid w:val="00A47EA5"/>
    <w:rsid w:val="00A52F70"/>
    <w:rsid w:val="00A54A35"/>
    <w:rsid w:val="00A5673C"/>
    <w:rsid w:val="00A57A1D"/>
    <w:rsid w:val="00A60A8B"/>
    <w:rsid w:val="00A637F1"/>
    <w:rsid w:val="00A64D94"/>
    <w:rsid w:val="00A716C9"/>
    <w:rsid w:val="00A71C01"/>
    <w:rsid w:val="00A72B4E"/>
    <w:rsid w:val="00A73DF5"/>
    <w:rsid w:val="00A80014"/>
    <w:rsid w:val="00A80449"/>
    <w:rsid w:val="00A80C3B"/>
    <w:rsid w:val="00A817E8"/>
    <w:rsid w:val="00A90C86"/>
    <w:rsid w:val="00A91EAF"/>
    <w:rsid w:val="00A96C3B"/>
    <w:rsid w:val="00AA1350"/>
    <w:rsid w:val="00AA3010"/>
    <w:rsid w:val="00AB28C4"/>
    <w:rsid w:val="00AB69E9"/>
    <w:rsid w:val="00AB70C4"/>
    <w:rsid w:val="00AC1FEF"/>
    <w:rsid w:val="00AC71E0"/>
    <w:rsid w:val="00AD2188"/>
    <w:rsid w:val="00AD2F4D"/>
    <w:rsid w:val="00AD39AF"/>
    <w:rsid w:val="00AD5CAB"/>
    <w:rsid w:val="00AE047A"/>
    <w:rsid w:val="00AE2DE4"/>
    <w:rsid w:val="00AF05C9"/>
    <w:rsid w:val="00AF0C7E"/>
    <w:rsid w:val="00AF2F9F"/>
    <w:rsid w:val="00AF409B"/>
    <w:rsid w:val="00B009A1"/>
    <w:rsid w:val="00B07F9A"/>
    <w:rsid w:val="00B20051"/>
    <w:rsid w:val="00B20611"/>
    <w:rsid w:val="00B2085D"/>
    <w:rsid w:val="00B2364B"/>
    <w:rsid w:val="00B275B9"/>
    <w:rsid w:val="00B31683"/>
    <w:rsid w:val="00B34278"/>
    <w:rsid w:val="00B3645E"/>
    <w:rsid w:val="00B52EF6"/>
    <w:rsid w:val="00B56736"/>
    <w:rsid w:val="00B574D8"/>
    <w:rsid w:val="00B61984"/>
    <w:rsid w:val="00B63C18"/>
    <w:rsid w:val="00B660AD"/>
    <w:rsid w:val="00B6636C"/>
    <w:rsid w:val="00B66B9F"/>
    <w:rsid w:val="00B71FB0"/>
    <w:rsid w:val="00B720F8"/>
    <w:rsid w:val="00B74DA1"/>
    <w:rsid w:val="00B77E14"/>
    <w:rsid w:val="00B817AF"/>
    <w:rsid w:val="00B87EB1"/>
    <w:rsid w:val="00B97231"/>
    <w:rsid w:val="00BA45D9"/>
    <w:rsid w:val="00BB42E9"/>
    <w:rsid w:val="00BB4BB2"/>
    <w:rsid w:val="00BB57CF"/>
    <w:rsid w:val="00BC2637"/>
    <w:rsid w:val="00BC2E21"/>
    <w:rsid w:val="00BC49C3"/>
    <w:rsid w:val="00BC4F4C"/>
    <w:rsid w:val="00BD12B8"/>
    <w:rsid w:val="00BD389F"/>
    <w:rsid w:val="00BE16E1"/>
    <w:rsid w:val="00BE63B1"/>
    <w:rsid w:val="00BF1970"/>
    <w:rsid w:val="00BF583C"/>
    <w:rsid w:val="00C0039A"/>
    <w:rsid w:val="00C0303E"/>
    <w:rsid w:val="00C060D3"/>
    <w:rsid w:val="00C100F3"/>
    <w:rsid w:val="00C13564"/>
    <w:rsid w:val="00C15087"/>
    <w:rsid w:val="00C26636"/>
    <w:rsid w:val="00C269DA"/>
    <w:rsid w:val="00C327CA"/>
    <w:rsid w:val="00C3407B"/>
    <w:rsid w:val="00C348F4"/>
    <w:rsid w:val="00C36444"/>
    <w:rsid w:val="00C36525"/>
    <w:rsid w:val="00C40D30"/>
    <w:rsid w:val="00C47B68"/>
    <w:rsid w:val="00C52002"/>
    <w:rsid w:val="00C5282D"/>
    <w:rsid w:val="00C54B76"/>
    <w:rsid w:val="00C55901"/>
    <w:rsid w:val="00C64E88"/>
    <w:rsid w:val="00C741DC"/>
    <w:rsid w:val="00C75F58"/>
    <w:rsid w:val="00C80458"/>
    <w:rsid w:val="00C811E3"/>
    <w:rsid w:val="00C812A5"/>
    <w:rsid w:val="00C847F7"/>
    <w:rsid w:val="00C87358"/>
    <w:rsid w:val="00C95904"/>
    <w:rsid w:val="00C970D9"/>
    <w:rsid w:val="00CA42FF"/>
    <w:rsid w:val="00CA493B"/>
    <w:rsid w:val="00CA580E"/>
    <w:rsid w:val="00CB0E42"/>
    <w:rsid w:val="00CB293A"/>
    <w:rsid w:val="00CB61A8"/>
    <w:rsid w:val="00CB645C"/>
    <w:rsid w:val="00CC0F5E"/>
    <w:rsid w:val="00CC275A"/>
    <w:rsid w:val="00CC3424"/>
    <w:rsid w:val="00CC63E8"/>
    <w:rsid w:val="00CD0E61"/>
    <w:rsid w:val="00CD1C5A"/>
    <w:rsid w:val="00CD28F7"/>
    <w:rsid w:val="00CF36DB"/>
    <w:rsid w:val="00CF3FDB"/>
    <w:rsid w:val="00CF7D3F"/>
    <w:rsid w:val="00D00991"/>
    <w:rsid w:val="00D0384D"/>
    <w:rsid w:val="00D04B75"/>
    <w:rsid w:val="00D0535D"/>
    <w:rsid w:val="00D05942"/>
    <w:rsid w:val="00D0764A"/>
    <w:rsid w:val="00D12D9B"/>
    <w:rsid w:val="00D15D57"/>
    <w:rsid w:val="00D17122"/>
    <w:rsid w:val="00D176F7"/>
    <w:rsid w:val="00D205B4"/>
    <w:rsid w:val="00D21674"/>
    <w:rsid w:val="00D224DB"/>
    <w:rsid w:val="00D273D4"/>
    <w:rsid w:val="00D32A66"/>
    <w:rsid w:val="00D33B6C"/>
    <w:rsid w:val="00D4033D"/>
    <w:rsid w:val="00D41913"/>
    <w:rsid w:val="00D47D11"/>
    <w:rsid w:val="00D5153C"/>
    <w:rsid w:val="00D51B99"/>
    <w:rsid w:val="00D73D94"/>
    <w:rsid w:val="00D81168"/>
    <w:rsid w:val="00D8233E"/>
    <w:rsid w:val="00D82B8D"/>
    <w:rsid w:val="00D94A7B"/>
    <w:rsid w:val="00DA08E6"/>
    <w:rsid w:val="00DA31E0"/>
    <w:rsid w:val="00DA4B4C"/>
    <w:rsid w:val="00DA70A8"/>
    <w:rsid w:val="00DB3D2D"/>
    <w:rsid w:val="00DB53D5"/>
    <w:rsid w:val="00DC0209"/>
    <w:rsid w:val="00DC7807"/>
    <w:rsid w:val="00DC7CBE"/>
    <w:rsid w:val="00DD14F1"/>
    <w:rsid w:val="00DD30FB"/>
    <w:rsid w:val="00DD3115"/>
    <w:rsid w:val="00DD38B7"/>
    <w:rsid w:val="00DD46BB"/>
    <w:rsid w:val="00DD4709"/>
    <w:rsid w:val="00DD57EC"/>
    <w:rsid w:val="00DE1471"/>
    <w:rsid w:val="00DE57BD"/>
    <w:rsid w:val="00DE7A00"/>
    <w:rsid w:val="00DF042F"/>
    <w:rsid w:val="00DF2D37"/>
    <w:rsid w:val="00DF60CF"/>
    <w:rsid w:val="00E021CC"/>
    <w:rsid w:val="00E0290E"/>
    <w:rsid w:val="00E04BD0"/>
    <w:rsid w:val="00E12348"/>
    <w:rsid w:val="00E15902"/>
    <w:rsid w:val="00E21C06"/>
    <w:rsid w:val="00E23203"/>
    <w:rsid w:val="00E262C1"/>
    <w:rsid w:val="00E2786E"/>
    <w:rsid w:val="00E32727"/>
    <w:rsid w:val="00E33C16"/>
    <w:rsid w:val="00E414D1"/>
    <w:rsid w:val="00E44B33"/>
    <w:rsid w:val="00E47B77"/>
    <w:rsid w:val="00E578C9"/>
    <w:rsid w:val="00E63009"/>
    <w:rsid w:val="00E66B11"/>
    <w:rsid w:val="00E67E9B"/>
    <w:rsid w:val="00E72CFB"/>
    <w:rsid w:val="00E778A0"/>
    <w:rsid w:val="00E80FDC"/>
    <w:rsid w:val="00E837CC"/>
    <w:rsid w:val="00E848D0"/>
    <w:rsid w:val="00E93E9D"/>
    <w:rsid w:val="00E958B6"/>
    <w:rsid w:val="00E95A0C"/>
    <w:rsid w:val="00EA4199"/>
    <w:rsid w:val="00EA5A5E"/>
    <w:rsid w:val="00EB31FE"/>
    <w:rsid w:val="00EC4B8C"/>
    <w:rsid w:val="00ED53C5"/>
    <w:rsid w:val="00ED6C32"/>
    <w:rsid w:val="00EF0F3F"/>
    <w:rsid w:val="00EF43F9"/>
    <w:rsid w:val="00F0501F"/>
    <w:rsid w:val="00F12B24"/>
    <w:rsid w:val="00F13ABF"/>
    <w:rsid w:val="00F165DE"/>
    <w:rsid w:val="00F21C2C"/>
    <w:rsid w:val="00F231CC"/>
    <w:rsid w:val="00F243C1"/>
    <w:rsid w:val="00F31907"/>
    <w:rsid w:val="00F32A43"/>
    <w:rsid w:val="00F44208"/>
    <w:rsid w:val="00F4501A"/>
    <w:rsid w:val="00F47541"/>
    <w:rsid w:val="00F503D8"/>
    <w:rsid w:val="00F50A91"/>
    <w:rsid w:val="00F50AF5"/>
    <w:rsid w:val="00F51DB2"/>
    <w:rsid w:val="00F520CA"/>
    <w:rsid w:val="00F533AE"/>
    <w:rsid w:val="00F60326"/>
    <w:rsid w:val="00F63198"/>
    <w:rsid w:val="00F65496"/>
    <w:rsid w:val="00F65EDF"/>
    <w:rsid w:val="00F67DE7"/>
    <w:rsid w:val="00F82140"/>
    <w:rsid w:val="00F8219F"/>
    <w:rsid w:val="00F867E0"/>
    <w:rsid w:val="00F93776"/>
    <w:rsid w:val="00F9465D"/>
    <w:rsid w:val="00F95A72"/>
    <w:rsid w:val="00FA2394"/>
    <w:rsid w:val="00FA25BC"/>
    <w:rsid w:val="00FA2B72"/>
    <w:rsid w:val="00FA3B4D"/>
    <w:rsid w:val="00FA6138"/>
    <w:rsid w:val="00FB4751"/>
    <w:rsid w:val="00FB7F18"/>
    <w:rsid w:val="00FC17AA"/>
    <w:rsid w:val="00FC2D36"/>
    <w:rsid w:val="00FC4848"/>
    <w:rsid w:val="00FD07BA"/>
    <w:rsid w:val="00FD0A0A"/>
    <w:rsid w:val="00FD7485"/>
    <w:rsid w:val="00FE153C"/>
    <w:rsid w:val="00FE32F0"/>
    <w:rsid w:val="00FF07AF"/>
    <w:rsid w:val="00FF33BD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6B8D9"/>
  <w15:docId w15:val="{AF6B5CE6-B28C-4E1E-894C-B27254DC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Attenzione TIT"/>
    <w:qFormat/>
    <w:rsid w:val="002769A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rsid w:val="00F243C1"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rsid w:val="00F243C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F243C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F243C1"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rsid w:val="00F243C1"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rsid w:val="00F243C1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rsid w:val="00F243C1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  <w:rsid w:val="002769A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2769A1"/>
  </w:style>
  <w:style w:type="paragraph" w:customStyle="1" w:styleId="stilepresentazione">
    <w:name w:val="stile presentazione"/>
    <w:basedOn w:val="Normale"/>
    <w:autoRedefine/>
    <w:rsid w:val="00F243C1"/>
  </w:style>
  <w:style w:type="paragraph" w:styleId="Pidipagina">
    <w:name w:val="footer"/>
    <w:basedOn w:val="Normale"/>
    <w:link w:val="PidipaginaCarattere"/>
    <w:rsid w:val="00F243C1"/>
    <w:pPr>
      <w:tabs>
        <w:tab w:val="center" w:pos="4819"/>
        <w:tab w:val="right" w:pos="9638"/>
      </w:tabs>
    </w:pPr>
  </w:style>
  <w:style w:type="character" w:styleId="Numeropagina">
    <w:name w:val="page number"/>
    <w:rsid w:val="00F243C1"/>
  </w:style>
  <w:style w:type="paragraph" w:styleId="Intestazione">
    <w:name w:val="header"/>
    <w:basedOn w:val="Normale"/>
    <w:link w:val="IntestazioneCarattere"/>
    <w:rsid w:val="00F243C1"/>
    <w:pPr>
      <w:tabs>
        <w:tab w:val="center" w:pos="4819"/>
        <w:tab w:val="right" w:pos="9638"/>
      </w:tabs>
    </w:pPr>
  </w:style>
  <w:style w:type="paragraph" w:customStyle="1" w:styleId="indicetitoli">
    <w:name w:val="indice_titoli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243C1"/>
    <w:rPr>
      <w:sz w:val="20"/>
      <w:szCs w:val="20"/>
    </w:rPr>
  </w:style>
  <w:style w:type="character" w:customStyle="1" w:styleId="CarattereCarattere5">
    <w:name w:val="Carattere Carattere5"/>
    <w:rsid w:val="00F243C1"/>
  </w:style>
  <w:style w:type="character" w:styleId="Rimandonotaapidipagina">
    <w:name w:val="footnote reference"/>
    <w:aliases w:val="Rimando notaOreste,Rimando notaOreste1,Rimando notaOreste2,nota a piè di pagina"/>
    <w:semiHidden/>
    <w:rsid w:val="00F243C1"/>
    <w:rPr>
      <w:vertAlign w:val="superscript"/>
    </w:rPr>
  </w:style>
  <w:style w:type="paragraph" w:styleId="Corpotesto">
    <w:name w:val="Body Text"/>
    <w:basedOn w:val="Normale"/>
    <w:link w:val="CorpotestoCarattere"/>
    <w:rsid w:val="00F243C1"/>
    <w:pPr>
      <w:spacing w:line="360" w:lineRule="auto"/>
      <w:jc w:val="both"/>
    </w:pPr>
    <w:rPr>
      <w:rFonts w:ascii="Courier New" w:hAnsi="Courier New"/>
      <w:szCs w:val="20"/>
    </w:rPr>
  </w:style>
  <w:style w:type="paragraph" w:styleId="NormaleWeb">
    <w:name w:val="Normal (Web)"/>
    <w:basedOn w:val="Normale"/>
    <w:rsid w:val="00F243C1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F243C1"/>
    <w:pPr>
      <w:spacing w:after="120" w:line="480" w:lineRule="auto"/>
    </w:pPr>
  </w:style>
  <w:style w:type="character" w:customStyle="1" w:styleId="CarattereCarattere4">
    <w:name w:val="Carattere Carattere4"/>
    <w:rsid w:val="00F243C1"/>
    <w:rPr>
      <w:sz w:val="24"/>
      <w:szCs w:val="24"/>
    </w:rPr>
  </w:style>
  <w:style w:type="paragraph" w:customStyle="1" w:styleId="som1">
    <w:name w:val="som_1"/>
    <w:rsid w:val="00F243C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rsid w:val="00F243C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rsid w:val="00F243C1"/>
    <w:rPr>
      <w:color w:val="0000FF"/>
      <w:u w:val="single"/>
    </w:rPr>
  </w:style>
  <w:style w:type="paragraph" w:customStyle="1" w:styleId="sot21">
    <w:name w:val="sot2_1"/>
    <w:rsid w:val="00F243C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rsid w:val="00F243C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F243C1"/>
    <w:pPr>
      <w:spacing w:after="120"/>
      <w:ind w:left="283"/>
    </w:pPr>
  </w:style>
  <w:style w:type="character" w:customStyle="1" w:styleId="CarattereCarattere3">
    <w:name w:val="Carattere Carattere3"/>
    <w:rsid w:val="00F243C1"/>
    <w:rPr>
      <w:sz w:val="24"/>
      <w:szCs w:val="24"/>
    </w:rPr>
  </w:style>
  <w:style w:type="paragraph" w:customStyle="1" w:styleId="Nessunaspaziatura1">
    <w:name w:val="Nessuna spaziatura1"/>
    <w:rsid w:val="00F243C1"/>
    <w:rPr>
      <w:sz w:val="24"/>
      <w:szCs w:val="24"/>
    </w:rPr>
  </w:style>
  <w:style w:type="character" w:styleId="Enfasicorsivo">
    <w:name w:val="Emphasis"/>
    <w:rsid w:val="00F243C1"/>
    <w:rPr>
      <w:i/>
      <w:iCs/>
    </w:rPr>
  </w:style>
  <w:style w:type="paragraph" w:styleId="PreformattatoHTML">
    <w:name w:val="HTML Preformatted"/>
    <w:basedOn w:val="Normale"/>
    <w:link w:val="PreformattatoHTMLCarattere"/>
    <w:rsid w:val="00F2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CarattereCarattere2">
    <w:name w:val="Carattere Carattere2"/>
    <w:rsid w:val="00F243C1"/>
    <w:rPr>
      <w:rFonts w:ascii="Courier New" w:hAnsi="Courier New" w:cs="Courier New"/>
      <w:sz w:val="24"/>
      <w:szCs w:val="24"/>
    </w:rPr>
  </w:style>
  <w:style w:type="character" w:styleId="Enfasigrassetto">
    <w:name w:val="Strong"/>
    <w:rsid w:val="00F243C1"/>
    <w:rPr>
      <w:b/>
      <w:bCs/>
    </w:rPr>
  </w:style>
  <w:style w:type="paragraph" w:styleId="Titolo">
    <w:name w:val="Title"/>
    <w:basedOn w:val="Normale"/>
    <w:next w:val="Normale"/>
    <w:link w:val="TitoloCarattere"/>
    <w:rsid w:val="00F24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arattereCarattere1">
    <w:name w:val="Carattere Carattere1"/>
    <w:rsid w:val="00F243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F243C1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F243C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243C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F243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243C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F243C1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243C1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rsid w:val="00F243C1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rsid w:val="00F243C1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sid w:val="00F243C1"/>
    <w:rPr>
      <w:vertAlign w:val="superscript"/>
    </w:rPr>
  </w:style>
  <w:style w:type="paragraph" w:customStyle="1" w:styleId="Rientrocorpodeltesto21">
    <w:name w:val="Rientro corpo del testo 21"/>
    <w:basedOn w:val="Normale"/>
    <w:rsid w:val="00F243C1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rsid w:val="00F243C1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rsid w:val="00F243C1"/>
    <w:rPr>
      <w:rFonts w:ascii="HelveticaNeueLT Std Lt" w:hAnsi="HelveticaNeueLT Std Lt"/>
      <w:spacing w:val="2"/>
      <w:szCs w:val="24"/>
    </w:rPr>
  </w:style>
  <w:style w:type="paragraph" w:customStyle="1" w:styleId="testonote">
    <w:name w:val="testo note"/>
    <w:link w:val="testonoteCarattere1"/>
    <w:rsid w:val="00F243C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sid w:val="00F243C1"/>
    <w:rPr>
      <w:rFonts w:ascii="HelveticaNeueLT Std Lt" w:hAnsi="HelveticaNeueLT Std Lt"/>
      <w:sz w:val="16"/>
      <w:szCs w:val="24"/>
      <w:lang w:val="it-IT" w:eastAsia="it-IT" w:bidi="ar-SA"/>
    </w:rPr>
  </w:style>
  <w:style w:type="paragraph" w:customStyle="1" w:styleId="elenco1">
    <w:name w:val="elenco 1"/>
    <w:rsid w:val="00F243C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rsid w:val="00F243C1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rsid w:val="00F243C1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rsid w:val="00F243C1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rsid w:val="00F243C1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rsid w:val="00F243C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rsid w:val="00F243C1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rsid w:val="00F243C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rsid w:val="00F243C1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rsid w:val="00F243C1"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rsid w:val="00F243C1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rsid w:val="00F243C1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rsid w:val="00F243C1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rsid w:val="00F243C1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rsid w:val="00F243C1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rsid w:val="00F243C1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rsid w:val="00F243C1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rsid w:val="00F243C1"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rsid w:val="00F243C1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rsid w:val="00F243C1"/>
    <w:pPr>
      <w:ind w:left="567"/>
    </w:pPr>
  </w:style>
  <w:style w:type="paragraph" w:customStyle="1" w:styleId="fontitestograssetto">
    <w:name w:val="fonti_testo grassetto"/>
    <w:basedOn w:val="fontitesto"/>
    <w:autoRedefine/>
    <w:rsid w:val="00F243C1"/>
    <w:rPr>
      <w:b/>
    </w:rPr>
  </w:style>
  <w:style w:type="character" w:customStyle="1" w:styleId="CarattereCarattere50">
    <w:name w:val="Carattere Carattere5"/>
    <w:locked/>
    <w:rsid w:val="00F243C1"/>
    <w:rPr>
      <w:lang w:val="it-IT" w:eastAsia="it-IT" w:bidi="ar-SA"/>
    </w:rPr>
  </w:style>
  <w:style w:type="table" w:styleId="Grigliatabella">
    <w:name w:val="Table Grid"/>
    <w:basedOn w:val="Tabellanormale"/>
    <w:uiPriority w:val="59"/>
    <w:rsid w:val="00F2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rsid w:val="00F243C1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rsid w:val="00F243C1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paragraph" w:styleId="Rientrocorpodeltesto3">
    <w:name w:val="Body Text Indent 3"/>
    <w:basedOn w:val="Normale"/>
    <w:link w:val="Rientrocorpodeltesto3Carattere"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paragraph" w:styleId="Corpodeltesto3">
    <w:name w:val="Body Text 3"/>
    <w:basedOn w:val="Normale"/>
    <w:link w:val="Corpodeltesto3Carattere"/>
    <w:rsid w:val="00F243C1"/>
    <w:pPr>
      <w:jc w:val="both"/>
    </w:pPr>
    <w:rPr>
      <w:rFonts w:ascii="Garamond" w:hAnsi="Garamond"/>
      <w:b/>
      <w:sz w:val="28"/>
      <w:szCs w:val="28"/>
    </w:rPr>
  </w:style>
  <w:style w:type="paragraph" w:customStyle="1" w:styleId="glossariolemma">
    <w:name w:val="glossario_lemma"/>
    <w:rsid w:val="00F243C1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rsid w:val="00F243C1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rsid w:val="00F243C1"/>
    <w:rPr>
      <w:rFonts w:ascii="HelveticaNeueLT Std Lt Cn" w:hAnsi="HelveticaNeueLT Std Lt Cn"/>
      <w:b/>
      <w:i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F24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 2"/>
    <w:rsid w:val="00F243C1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rsid w:val="00F243C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F243C1"/>
    <w:rPr>
      <w:sz w:val="22"/>
      <w:szCs w:val="22"/>
    </w:rPr>
  </w:style>
  <w:style w:type="paragraph" w:customStyle="1" w:styleId="Style13">
    <w:name w:val="Style 13"/>
    <w:rsid w:val="00F243C1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rsid w:val="00F243C1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rsid w:val="00F243C1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sid w:val="00F243C1"/>
    <w:rPr>
      <w:sz w:val="20"/>
      <w:szCs w:val="20"/>
    </w:rPr>
  </w:style>
  <w:style w:type="paragraph" w:customStyle="1" w:styleId="Style16">
    <w:name w:val="Style 16"/>
    <w:rsid w:val="00F243C1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rsid w:val="00F243C1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rsid w:val="00F243C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rsid w:val="00F243C1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rsid w:val="00F243C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rsid w:val="00F243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rsid w:val="00F243C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rsid w:val="00F243C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rsid w:val="00F243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rsid w:val="00F243C1"/>
    <w:pPr>
      <w:jc w:val="both"/>
    </w:pPr>
  </w:style>
  <w:style w:type="character" w:customStyle="1" w:styleId="boxtestonotaCarattere">
    <w:name w:val="box testo nota Carattere"/>
    <w:link w:val="boxtestonota"/>
    <w:rsid w:val="00F243C1"/>
    <w:rPr>
      <w:rFonts w:ascii="HelveticaNeueLT Std Cn" w:hAnsi="HelveticaNeueLT Std Cn"/>
      <w:spacing w:val="2"/>
      <w:szCs w:val="24"/>
    </w:rPr>
  </w:style>
  <w:style w:type="character" w:customStyle="1" w:styleId="boxtestoCarattere">
    <w:name w:val="box testo Carattere"/>
    <w:link w:val="boxtesto"/>
    <w:rsid w:val="00F243C1"/>
    <w:rPr>
      <w:rFonts w:ascii="HelveticaNeueLT Std Cn" w:hAnsi="HelveticaNeueLT Std Cn"/>
      <w:spacing w:val="2"/>
      <w:szCs w:val="24"/>
    </w:rPr>
  </w:style>
  <w:style w:type="paragraph" w:customStyle="1" w:styleId="boxtestocentrato">
    <w:name w:val="box testo centrato"/>
    <w:basedOn w:val="boxtesto"/>
    <w:link w:val="boxtestocentratoCarattere"/>
    <w:autoRedefine/>
    <w:rsid w:val="00F243C1"/>
    <w:pPr>
      <w:jc w:val="center"/>
    </w:pPr>
  </w:style>
  <w:style w:type="paragraph" w:customStyle="1" w:styleId="boxtestosx">
    <w:name w:val="box testo sx"/>
    <w:basedOn w:val="boxtesto"/>
    <w:autoRedefine/>
    <w:rsid w:val="00F243C1"/>
  </w:style>
  <w:style w:type="paragraph" w:customStyle="1" w:styleId="boxtestocentratobold">
    <w:name w:val="box testo centrato bold"/>
    <w:basedOn w:val="boxtestocentrato"/>
    <w:autoRedefine/>
    <w:rsid w:val="00F243C1"/>
    <w:rPr>
      <w:b/>
    </w:rPr>
  </w:style>
  <w:style w:type="paragraph" w:customStyle="1" w:styleId="tabellastandardnobordocella">
    <w:name w:val="tabellastandardnobordocella"/>
    <w:basedOn w:val="Normale"/>
    <w:rsid w:val="00F243C1"/>
    <w:pPr>
      <w:spacing w:before="150" w:after="150"/>
    </w:pPr>
  </w:style>
  <w:style w:type="paragraph" w:customStyle="1" w:styleId="titoloparte">
    <w:name w:val="titoloparte"/>
    <w:basedOn w:val="Normale"/>
    <w:rsid w:val="00F243C1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rsid w:val="00F243C1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rsid w:val="00F243C1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rsid w:val="00F243C1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rsid w:val="00F243C1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rsid w:val="00F243C1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rsid w:val="00F243C1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rsid w:val="00F243C1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sid w:val="00F243C1"/>
    <w:rPr>
      <w:b/>
    </w:rPr>
  </w:style>
  <w:style w:type="paragraph" w:customStyle="1" w:styleId="boxallegatotecnico">
    <w:name w:val="boxallegatotecnico"/>
    <w:basedOn w:val="Normale"/>
    <w:rsid w:val="00F243C1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rsid w:val="00F243C1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rsid w:val="00F243C1"/>
    <w:pPr>
      <w:shd w:val="clear" w:color="auto" w:fill="FFFFFF"/>
    </w:pPr>
  </w:style>
  <w:style w:type="paragraph" w:customStyle="1" w:styleId="dd">
    <w:name w:val="dd"/>
    <w:basedOn w:val="Normale"/>
    <w:rsid w:val="00F243C1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rsid w:val="00F243C1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rsid w:val="00F243C1"/>
    <w:pPr>
      <w:spacing w:before="100" w:beforeAutospacing="1" w:after="100" w:afterAutospacing="1"/>
    </w:pPr>
  </w:style>
  <w:style w:type="paragraph" w:customStyle="1" w:styleId="epigrafe">
    <w:name w:val="epigrafe"/>
    <w:basedOn w:val="Normale"/>
    <w:rsid w:val="00F243C1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rsid w:val="00F243C1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rsid w:val="00F243C1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rsid w:val="00F243C1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rsid w:val="00F243C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rsid w:val="00F243C1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rsid w:val="00F243C1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rsid w:val="00F243C1"/>
    <w:rPr>
      <w:color w:val="0000FF"/>
      <w:u w:val="single"/>
    </w:rPr>
  </w:style>
  <w:style w:type="character" w:customStyle="1" w:styleId="elnum1">
    <w:name w:val="el_num1"/>
    <w:rsid w:val="00F243C1"/>
    <w:rPr>
      <w:i/>
      <w:iCs/>
    </w:rPr>
  </w:style>
  <w:style w:type="paragraph" w:customStyle="1" w:styleId="Carattere">
    <w:name w:val="Carattere"/>
    <w:rsid w:val="00F243C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rsid w:val="00F243C1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rsid w:val="00F243C1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sid w:val="00F243C1"/>
    <w:rPr>
      <w:i/>
    </w:rPr>
  </w:style>
  <w:style w:type="numbering" w:customStyle="1" w:styleId="Stile1">
    <w:name w:val="Stile1"/>
    <w:rsid w:val="00F243C1"/>
    <w:pPr>
      <w:numPr>
        <w:numId w:val="1"/>
      </w:numPr>
    </w:pPr>
  </w:style>
  <w:style w:type="paragraph" w:customStyle="1" w:styleId="boxtestodx">
    <w:name w:val="box testo dx"/>
    <w:basedOn w:val="boxtesto"/>
    <w:autoRedefine/>
    <w:rsid w:val="00F243C1"/>
    <w:pPr>
      <w:jc w:val="right"/>
    </w:pPr>
  </w:style>
  <w:style w:type="paragraph" w:customStyle="1" w:styleId="boxtestobolddx">
    <w:name w:val="box testo bold dx"/>
    <w:basedOn w:val="boxtestoboldsx"/>
    <w:autoRedefine/>
    <w:rsid w:val="00F243C1"/>
    <w:pPr>
      <w:jc w:val="right"/>
    </w:pPr>
  </w:style>
  <w:style w:type="paragraph" w:customStyle="1" w:styleId="boxtestosxcorsivo">
    <w:name w:val="box testo sx corsivo"/>
    <w:basedOn w:val="boxtestosx"/>
    <w:autoRedefine/>
    <w:rsid w:val="00F243C1"/>
    <w:rPr>
      <w:i/>
    </w:rPr>
  </w:style>
  <w:style w:type="paragraph" w:customStyle="1" w:styleId="boxtestoboldcentrato">
    <w:name w:val="box testo bold centrato"/>
    <w:basedOn w:val="boxtesto"/>
    <w:autoRedefine/>
    <w:rsid w:val="00F243C1"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  <w:rsid w:val="00F243C1"/>
  </w:style>
  <w:style w:type="paragraph" w:customStyle="1" w:styleId="boxtestoboldcorsivosx">
    <w:name w:val="box testo bold corsivo sx"/>
    <w:basedOn w:val="boxtesto"/>
    <w:autoRedefine/>
    <w:rsid w:val="00F243C1"/>
    <w:rPr>
      <w:b/>
      <w:i/>
    </w:rPr>
  </w:style>
  <w:style w:type="paragraph" w:customStyle="1" w:styleId="puntielencopallini">
    <w:name w:val="punti elenco pallini"/>
    <w:basedOn w:val="testonormale"/>
    <w:autoRedefine/>
    <w:rsid w:val="00F243C1"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rsid w:val="00F243C1"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rsid w:val="00F243C1"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rsid w:val="00F243C1"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rsid w:val="00F243C1"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rsid w:val="00F243C1"/>
    <w:rPr>
      <w:rFonts w:ascii="HelveticaNeueLT Std Cn" w:hAnsi="HelveticaNeueLT Std Cn"/>
      <w:spacing w:val="2"/>
      <w:szCs w:val="24"/>
    </w:rPr>
  </w:style>
  <w:style w:type="character" w:styleId="Rimandocommento">
    <w:name w:val="annotation reference"/>
    <w:semiHidden/>
    <w:rsid w:val="00F243C1"/>
    <w:rPr>
      <w:sz w:val="16"/>
      <w:szCs w:val="16"/>
    </w:rPr>
  </w:style>
  <w:style w:type="paragraph" w:customStyle="1" w:styleId="Paragrafoelenco1">
    <w:name w:val="Paragrafo elenco1"/>
    <w:basedOn w:val="Normale"/>
    <w:rsid w:val="00F243C1"/>
    <w:pPr>
      <w:ind w:left="720"/>
      <w:contextualSpacing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F243C1"/>
  </w:style>
  <w:style w:type="character" w:customStyle="1" w:styleId="testonoteCarattere1">
    <w:name w:val="testo note Carattere1"/>
    <w:link w:val="testonote"/>
    <w:rsid w:val="00F243C1"/>
    <w:rPr>
      <w:rFonts w:ascii="HelveticaNeueLT Std Lt" w:hAnsi="HelveticaNeueLT Std Lt"/>
      <w:sz w:val="16"/>
      <w:szCs w:val="24"/>
    </w:rPr>
  </w:style>
  <w:style w:type="character" w:customStyle="1" w:styleId="Rimandonotaapidipagina1">
    <w:name w:val="Rimando nota a piè di pagina1"/>
    <w:rsid w:val="00F243C1"/>
    <w:rPr>
      <w:vertAlign w:val="superscript"/>
    </w:rPr>
  </w:style>
  <w:style w:type="paragraph" w:customStyle="1" w:styleId="01Testo">
    <w:name w:val="01 Testo"/>
    <w:rsid w:val="00F243C1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customStyle="1" w:styleId="02Testostacco">
    <w:name w:val="02 Testo stacco"/>
    <w:rsid w:val="00F243C1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styleId="Paragrafoelenco">
    <w:name w:val="List Paragraph"/>
    <w:basedOn w:val="Normale"/>
    <w:uiPriority w:val="34"/>
    <w:rsid w:val="00F243C1"/>
    <w:pPr>
      <w:ind w:left="720"/>
      <w:contextualSpacing/>
    </w:pPr>
    <w:rPr>
      <w:rFonts w:ascii="Calibri" w:hAnsi="Calibri"/>
    </w:rPr>
  </w:style>
  <w:style w:type="paragraph" w:styleId="Nessunaspaziatura">
    <w:name w:val="No Spacing"/>
    <w:rsid w:val="00F243C1"/>
    <w:rPr>
      <w:rFonts w:ascii="Calibri" w:hAnsi="Calibri"/>
      <w:sz w:val="22"/>
      <w:szCs w:val="22"/>
    </w:rPr>
  </w:style>
  <w:style w:type="table" w:styleId="Elencotabella3">
    <w:name w:val="Table List 3"/>
    <w:basedOn w:val="Tabellanormale"/>
    <w:rsid w:val="00F243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sid w:val="00F243C1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rsid w:val="00F243C1"/>
    <w:rPr>
      <w:rFonts w:ascii="HelveticaNeueLT Std Lt" w:hAnsi="HelveticaNeueLT Std Lt"/>
      <w:sz w:val="16"/>
      <w:szCs w:val="24"/>
    </w:rPr>
  </w:style>
  <w:style w:type="paragraph" w:customStyle="1" w:styleId="boxesempio">
    <w:name w:val="box esempio"/>
    <w:basedOn w:val="boxtesto"/>
    <w:link w:val="boxesempioCarattere"/>
    <w:autoRedefine/>
    <w:rsid w:val="00F243C1"/>
    <w:pPr>
      <w:jc w:val="both"/>
    </w:pPr>
  </w:style>
  <w:style w:type="paragraph" w:customStyle="1" w:styleId="titoloesempio">
    <w:name w:val="titolo esempio"/>
    <w:basedOn w:val="boxesempio"/>
    <w:autoRedefine/>
    <w:rsid w:val="00F243C1"/>
    <w:pPr>
      <w:jc w:val="center"/>
    </w:pPr>
    <w:rPr>
      <w:b/>
    </w:rPr>
  </w:style>
  <w:style w:type="character" w:customStyle="1" w:styleId="boldred1">
    <w:name w:val="boldred1"/>
    <w:rsid w:val="00F243C1"/>
    <w:rPr>
      <w:rFonts w:ascii="Courier New" w:hAnsi="Courier New" w:cs="Courier New"/>
      <w:b/>
      <w:bCs/>
      <w:color w:val="FF0000"/>
      <w:sz w:val="21"/>
      <w:szCs w:val="21"/>
    </w:rPr>
  </w:style>
  <w:style w:type="character" w:customStyle="1" w:styleId="apple-converted-space">
    <w:name w:val="apple-converted-space"/>
    <w:rsid w:val="00F243C1"/>
  </w:style>
  <w:style w:type="paragraph" w:customStyle="1" w:styleId="Corpodeltesto21">
    <w:name w:val="Corpo del testo 21"/>
    <w:basedOn w:val="Normale"/>
    <w:rsid w:val="00F243C1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rsid w:val="00F243C1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rsid w:val="00F243C1"/>
    <w:pPr>
      <w:spacing w:before="280" w:after="280"/>
      <w:jc w:val="both"/>
    </w:pPr>
  </w:style>
  <w:style w:type="character" w:customStyle="1" w:styleId="Titolo1Carattere">
    <w:name w:val="Titolo 1 Carattere"/>
    <w:link w:val="Titolo1"/>
    <w:locked/>
    <w:rsid w:val="00F243C1"/>
    <w:rPr>
      <w:rFonts w:ascii="Arial" w:hAnsi="Arial" w:cs="Arial"/>
      <w:b/>
      <w:sz w:val="28"/>
      <w:szCs w:val="24"/>
    </w:rPr>
  </w:style>
  <w:style w:type="character" w:customStyle="1" w:styleId="Titolo3Carattere">
    <w:name w:val="Titolo 3 Carattere"/>
    <w:link w:val="Titolo3"/>
    <w:locked/>
    <w:rsid w:val="00F243C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F243C1"/>
    <w:rPr>
      <w:rFonts w:ascii="Garamond" w:hAnsi="Garamond"/>
      <w:b/>
      <w:sz w:val="24"/>
      <w:szCs w:val="26"/>
    </w:rPr>
  </w:style>
  <w:style w:type="character" w:customStyle="1" w:styleId="st">
    <w:name w:val="st"/>
    <w:rsid w:val="00F243C1"/>
  </w:style>
  <w:style w:type="character" w:customStyle="1" w:styleId="titolo1Carattere0">
    <w:name w:val="titolo1 Carattere"/>
    <w:link w:val="titolo10"/>
    <w:rsid w:val="00F243C1"/>
    <w:rPr>
      <w:rFonts w:ascii="HelveticaNeueLT Std Cn" w:hAnsi="HelveticaNeueLT Std Cn"/>
      <w:sz w:val="26"/>
      <w:szCs w:val="24"/>
    </w:rPr>
  </w:style>
  <w:style w:type="character" w:customStyle="1" w:styleId="CarattereCarattere27">
    <w:name w:val="Carattere Carattere27"/>
    <w:rsid w:val="00F243C1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F243C1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25">
    <w:name w:val="Carattere Carattere25"/>
    <w:rsid w:val="00F243C1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">
    <w:name w:val="Carattere Carattere24"/>
    <w:rsid w:val="00F243C1"/>
    <w:rPr>
      <w:rFonts w:ascii="Garamond" w:hAnsi="Garamond"/>
      <w:b/>
      <w:sz w:val="24"/>
      <w:szCs w:val="26"/>
      <w:lang w:val="it-IT" w:eastAsia="it-IT" w:bidi="ar-SA"/>
    </w:rPr>
  </w:style>
  <w:style w:type="character" w:customStyle="1" w:styleId="Titolo5Carattere">
    <w:name w:val="Titolo 5 Carattere"/>
    <w:link w:val="Titolo5"/>
    <w:rsid w:val="00F243C1"/>
    <w:rPr>
      <w:rFonts w:ascii="Garamond" w:hAnsi="Garamond"/>
      <w:b/>
      <w:sz w:val="24"/>
      <w:szCs w:val="26"/>
    </w:rPr>
  </w:style>
  <w:style w:type="character" w:customStyle="1" w:styleId="Titolo6Carattere">
    <w:name w:val="Titolo 6 Carattere"/>
    <w:link w:val="Titolo6"/>
    <w:rsid w:val="00F243C1"/>
    <w:rPr>
      <w:rFonts w:ascii="Garamond" w:hAnsi="Garamond"/>
      <w:b/>
      <w:sz w:val="24"/>
      <w:szCs w:val="26"/>
    </w:rPr>
  </w:style>
  <w:style w:type="character" w:customStyle="1" w:styleId="TestofumettoCarattere">
    <w:name w:val="Testo fumetto Carattere"/>
    <w:link w:val="Testofumetto"/>
    <w:semiHidden/>
    <w:rsid w:val="00F243C1"/>
    <w:rPr>
      <w:rFonts w:ascii="Tahoma" w:hAnsi="Tahoma" w:cs="Tahoma"/>
      <w:sz w:val="16"/>
      <w:szCs w:val="16"/>
    </w:rPr>
  </w:style>
  <w:style w:type="paragraph" w:customStyle="1" w:styleId="6P0">
    <w:name w:val="6P"/>
    <w:basedOn w:val="Normale"/>
    <w:rsid w:val="00F243C1"/>
    <w:pPr>
      <w:widowControl w:val="0"/>
      <w:spacing w:line="-120" w:lineRule="auto"/>
      <w:jc w:val="both"/>
    </w:pPr>
    <w:rPr>
      <w:rFonts w:ascii="Arial" w:hAnsi="Arial"/>
      <w:szCs w:val="20"/>
    </w:rPr>
  </w:style>
  <w:style w:type="paragraph" w:customStyle="1" w:styleId="Corpodeltesto22">
    <w:name w:val="Corpo del testo 22"/>
    <w:basedOn w:val="Normale"/>
    <w:rsid w:val="00F243C1"/>
    <w:pPr>
      <w:widowControl w:val="0"/>
      <w:jc w:val="both"/>
    </w:pPr>
    <w:rPr>
      <w:rFonts w:ascii="Arial" w:hAnsi="Arial"/>
    </w:rPr>
  </w:style>
  <w:style w:type="character" w:customStyle="1" w:styleId="PidipaginaCarattere">
    <w:name w:val="Piè di pagina Carattere"/>
    <w:link w:val="Pidipagina"/>
    <w:rsid w:val="00F243C1"/>
    <w:rPr>
      <w:sz w:val="24"/>
      <w:szCs w:val="24"/>
    </w:rPr>
  </w:style>
  <w:style w:type="character" w:customStyle="1" w:styleId="IntestazioneCarattere">
    <w:name w:val="Intestazione Carattere"/>
    <w:link w:val="Intestazione"/>
    <w:rsid w:val="00F243C1"/>
    <w:rPr>
      <w:sz w:val="24"/>
      <w:szCs w:val="24"/>
    </w:rPr>
  </w:style>
  <w:style w:type="character" w:customStyle="1" w:styleId="CarattereCarattere18">
    <w:name w:val="Carattere Carattere18"/>
    <w:semiHidden/>
    <w:rsid w:val="00F243C1"/>
    <w:rPr>
      <w:lang w:val="it-IT" w:eastAsia="it-IT" w:bidi="ar-SA"/>
    </w:rPr>
  </w:style>
  <w:style w:type="character" w:customStyle="1" w:styleId="CorpotestoCarattere">
    <w:name w:val="Corpo testo Carattere"/>
    <w:link w:val="Corpotesto"/>
    <w:rsid w:val="00F243C1"/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rsid w:val="00F243C1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243C1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rsid w:val="00F243C1"/>
    <w:rPr>
      <w:rFonts w:ascii="Courier New" w:hAnsi="Courier New" w:cs="Courier New"/>
      <w:sz w:val="24"/>
      <w:szCs w:val="24"/>
    </w:rPr>
  </w:style>
  <w:style w:type="character" w:customStyle="1" w:styleId="TitoloCarattere">
    <w:name w:val="Titolo Carattere"/>
    <w:link w:val="Titolo"/>
    <w:rsid w:val="00F243C1"/>
    <w:rPr>
      <w:rFonts w:ascii="Cambria" w:hAnsi="Cambria"/>
      <w:b/>
      <w:bCs/>
      <w:kern w:val="28"/>
      <w:sz w:val="32"/>
      <w:szCs w:val="32"/>
    </w:rPr>
  </w:style>
  <w:style w:type="character" w:customStyle="1" w:styleId="SottotitoloCarattere">
    <w:name w:val="Sottotitolo Carattere"/>
    <w:link w:val="Sottotitolo"/>
    <w:rsid w:val="00F243C1"/>
    <w:rPr>
      <w:rFonts w:ascii="Cambria" w:hAnsi="Cambria"/>
      <w:sz w:val="24"/>
      <w:szCs w:val="24"/>
    </w:rPr>
  </w:style>
  <w:style w:type="character" w:customStyle="1" w:styleId="TestocommentoCarattere">
    <w:name w:val="Testo commento Carattere"/>
    <w:link w:val="Testocommento"/>
    <w:semiHidden/>
    <w:rsid w:val="00F243C1"/>
  </w:style>
  <w:style w:type="character" w:customStyle="1" w:styleId="SoggettocommentoCarattere">
    <w:name w:val="Soggetto commento Carattere"/>
    <w:link w:val="Soggettocommento"/>
    <w:semiHidden/>
    <w:rsid w:val="00F243C1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F243C1"/>
    <w:rPr>
      <w:rFonts w:ascii="Garamond" w:hAnsi="Garamond"/>
      <w:sz w:val="24"/>
      <w:szCs w:val="26"/>
    </w:rPr>
  </w:style>
  <w:style w:type="paragraph" w:customStyle="1" w:styleId="boxtestonote">
    <w:name w:val="box testo note"/>
    <w:basedOn w:val="boxtesto"/>
    <w:autoRedefine/>
    <w:rsid w:val="00F243C1"/>
    <w:pPr>
      <w:jc w:val="both"/>
    </w:pPr>
  </w:style>
  <w:style w:type="paragraph" w:customStyle="1" w:styleId="boxtestotabella">
    <w:name w:val="box testo tabella"/>
    <w:basedOn w:val="Normale"/>
    <w:autoRedefine/>
    <w:rsid w:val="00F243C1"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rsid w:val="00F243C1"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rsid w:val="00F243C1"/>
    <w:rPr>
      <w:rFonts w:ascii="Courier New" w:hAnsi="Courier New" w:cs="Courier New"/>
      <w:sz w:val="20"/>
      <w:szCs w:val="20"/>
    </w:rPr>
  </w:style>
  <w:style w:type="character" w:customStyle="1" w:styleId="edizioneperiodico1">
    <w:name w:val="edizioneperiodico1"/>
    <w:rsid w:val="00F243C1"/>
    <w:rPr>
      <w:rFonts w:ascii="Verdana" w:hAnsi="Verdana" w:hint="default"/>
      <w:b/>
      <w:bCs/>
      <w:color w:val="A80000"/>
      <w:sz w:val="15"/>
      <w:szCs w:val="15"/>
    </w:rPr>
  </w:style>
  <w:style w:type="character" w:customStyle="1" w:styleId="paginaperiodico1">
    <w:name w:val="pagina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titoloperiodico1">
    <w:name w:val="titoloperiodico1"/>
    <w:rsid w:val="00F243C1"/>
    <w:rPr>
      <w:rFonts w:ascii="Verdana" w:hAnsi="Verdana" w:hint="default"/>
      <w:b w:val="0"/>
      <w:bCs w:val="0"/>
      <w:color w:val="A80000"/>
      <w:sz w:val="15"/>
      <w:szCs w:val="15"/>
    </w:rPr>
  </w:style>
  <w:style w:type="character" w:customStyle="1" w:styleId="autoriperiodico1">
    <w:name w:val="autori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x-panel-header-text1">
    <w:name w:val="x-panel-header-text1"/>
    <w:rsid w:val="00F243C1"/>
    <w:rPr>
      <w:rFonts w:ascii="Verdana" w:hAnsi="Verdana" w:hint="default"/>
      <w:sz w:val="14"/>
      <w:szCs w:val="14"/>
    </w:rPr>
  </w:style>
  <w:style w:type="character" w:customStyle="1" w:styleId="wordsearch1">
    <w:name w:val="wordsearch1"/>
    <w:rsid w:val="00F243C1"/>
    <w:rPr>
      <w:b/>
      <w:bCs/>
      <w:shd w:val="clear" w:color="auto" w:fill="FFFF00"/>
    </w:rPr>
  </w:style>
  <w:style w:type="paragraph" w:styleId="Didascalia">
    <w:name w:val="caption"/>
    <w:basedOn w:val="Normale"/>
    <w:next w:val="Normale"/>
    <w:rsid w:val="00F243C1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rsid w:val="00F243C1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sid w:val="00F243C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rsid w:val="00F243C1"/>
    <w:pPr>
      <w:tabs>
        <w:tab w:val="decimal" w:pos="360"/>
      </w:tabs>
    </w:pPr>
  </w:style>
  <w:style w:type="character" w:customStyle="1" w:styleId="testatinatitolo41">
    <w:name w:val="testatina_titolo_41"/>
    <w:rsid w:val="00F243C1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ez-blu">
    <w:name w:val="sez-blu"/>
    <w:rsid w:val="00F243C1"/>
  </w:style>
  <w:style w:type="character" w:customStyle="1" w:styleId="sezione">
    <w:name w:val="sezione"/>
    <w:rsid w:val="00F243C1"/>
  </w:style>
  <w:style w:type="character" w:customStyle="1" w:styleId="domanda">
    <w:name w:val="domanda"/>
    <w:rsid w:val="00F243C1"/>
  </w:style>
  <w:style w:type="character" w:customStyle="1" w:styleId="sez-red">
    <w:name w:val="sez-red"/>
    <w:rsid w:val="00F243C1"/>
  </w:style>
  <w:style w:type="character" w:customStyle="1" w:styleId="bottom-menu-link">
    <w:name w:val="bottom-menu-link"/>
    <w:rsid w:val="00F243C1"/>
  </w:style>
  <w:style w:type="character" w:customStyle="1" w:styleId="titolocapitoloCarattere">
    <w:name w:val="titolo capitolo Carattere"/>
    <w:link w:val="titolocapitolo"/>
    <w:rsid w:val="00F243C1"/>
    <w:rPr>
      <w:rFonts w:ascii="HelveticaNeueLT Std UltLt Cn" w:hAnsi="HelveticaNeueLT Std UltLt Cn"/>
      <w:sz w:val="48"/>
      <w:szCs w:val="24"/>
    </w:rPr>
  </w:style>
  <w:style w:type="character" w:customStyle="1" w:styleId="titolo2Carattere0">
    <w:name w:val="titolo2 Carattere"/>
    <w:link w:val="titolo20"/>
    <w:rsid w:val="00F243C1"/>
    <w:rPr>
      <w:rFonts w:ascii="HelveticaNeueLT Std Lt Cn" w:hAnsi="HelveticaNeueLT Std Lt Cn"/>
      <w:sz w:val="26"/>
      <w:szCs w:val="24"/>
    </w:rPr>
  </w:style>
  <w:style w:type="paragraph" w:customStyle="1" w:styleId="Ttitolo2">
    <w:name w:val="Ttitolo 2"/>
    <w:basedOn w:val="testonormale"/>
    <w:rsid w:val="00F243C1"/>
    <w:rPr>
      <w:b/>
      <w:szCs w:val="20"/>
    </w:rPr>
  </w:style>
  <w:style w:type="paragraph" w:customStyle="1" w:styleId="Testoesempio">
    <w:name w:val="Testo esempio"/>
    <w:basedOn w:val="testonormale"/>
    <w:rsid w:val="00F243C1"/>
    <w:pPr>
      <w:widowControl w:val="0"/>
    </w:pPr>
  </w:style>
  <w:style w:type="paragraph" w:customStyle="1" w:styleId="Testobox">
    <w:name w:val="Testo box"/>
    <w:basedOn w:val="testonormale"/>
    <w:rsid w:val="00F243C1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rsid w:val="00F243C1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rsid w:val="00F243C1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rsid w:val="00F243C1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rsid w:val="00F243C1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rsid w:val="00F243C1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rsid w:val="00F243C1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rsid w:val="00F243C1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rsid w:val="00F243C1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rsid w:val="00F243C1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rsid w:val="00F243C1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rsid w:val="00F243C1"/>
    <w:rPr>
      <w:rFonts w:ascii="HelveticaNeueLT Std Cn" w:hAnsi="HelveticaNeueLT Std Cn"/>
      <w:spacing w:val="2"/>
      <w:szCs w:val="24"/>
    </w:rPr>
  </w:style>
  <w:style w:type="paragraph" w:customStyle="1" w:styleId="Default1">
    <w:name w:val="Default1"/>
    <w:basedOn w:val="Normale"/>
    <w:next w:val="Normale"/>
    <w:rsid w:val="00F243C1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rsid w:val="00F243C1"/>
    <w:pPr>
      <w:ind w:left="425" w:hanging="425"/>
    </w:pPr>
  </w:style>
  <w:style w:type="paragraph" w:customStyle="1" w:styleId="testonormaleelenco">
    <w:name w:val="testo normale elenco"/>
    <w:basedOn w:val="testonormale"/>
    <w:rsid w:val="00F243C1"/>
    <w:pPr>
      <w:ind w:left="425" w:hanging="425"/>
    </w:pPr>
  </w:style>
  <w:style w:type="paragraph" w:customStyle="1" w:styleId="boxtestoelenco">
    <w:name w:val="box testo elenco"/>
    <w:basedOn w:val="boxtesto"/>
    <w:rsid w:val="00F243C1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rsid w:val="00F243C1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rsid w:val="00F243C1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rsid w:val="00F243C1"/>
    <w:pPr>
      <w:ind w:left="340" w:hanging="340"/>
    </w:pPr>
  </w:style>
  <w:style w:type="paragraph" w:customStyle="1" w:styleId="titolo30">
    <w:name w:val="titolo3"/>
    <w:basedOn w:val="testonormale"/>
    <w:rsid w:val="00F243C1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rsid w:val="00F243C1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sid w:val="00F243C1"/>
    <w:rPr>
      <w:b w:val="0"/>
    </w:rPr>
  </w:style>
  <w:style w:type="paragraph" w:customStyle="1" w:styleId="ATTtitolo">
    <w:name w:val="ATT titolo"/>
    <w:basedOn w:val="testonormale"/>
    <w:rsid w:val="00F243C1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rsid w:val="00F243C1"/>
    <w:pPr>
      <w:keepNext/>
      <w:keepLines/>
      <w:ind w:left="709"/>
    </w:pPr>
  </w:style>
  <w:style w:type="paragraph" w:customStyle="1" w:styleId="RIFtitolo">
    <w:name w:val="RIF titolo"/>
    <w:basedOn w:val="testonormale"/>
    <w:rsid w:val="00F243C1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rsid w:val="00F243C1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rsid w:val="00F243C1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rsid w:val="00F243C1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rsid w:val="00F243C1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sid w:val="00F243C1"/>
    <w:rPr>
      <w:shd w:val="clear" w:color="auto" w:fill="D9D9D9"/>
    </w:rPr>
  </w:style>
  <w:style w:type="paragraph" w:customStyle="1" w:styleId="EsemIMM">
    <w:name w:val="Esem IMM"/>
    <w:basedOn w:val="Esempiotx"/>
    <w:qFormat/>
    <w:rsid w:val="00F243C1"/>
    <w:pPr>
      <w:spacing w:before="0" w:line="240" w:lineRule="auto"/>
    </w:pPr>
  </w:style>
  <w:style w:type="paragraph" w:customStyle="1" w:styleId="SOTTOTIT">
    <w:name w:val="SOTTOTIT"/>
    <w:basedOn w:val="titolo10"/>
    <w:rsid w:val="00F243C1"/>
    <w:pPr>
      <w:spacing w:after="240" w:line="240" w:lineRule="auto"/>
    </w:pPr>
  </w:style>
  <w:style w:type="paragraph" w:customStyle="1" w:styleId="AUTORE">
    <w:name w:val="AUTORE"/>
    <w:basedOn w:val="testonormale"/>
    <w:rsid w:val="00F243C1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rsid w:val="00F243C1"/>
    <w:pPr>
      <w:suppressAutoHyphens/>
      <w:spacing w:after="0"/>
    </w:pPr>
    <w:rPr>
      <w:rFonts w:ascii="Helvetica LT" w:hAnsi="Helvetica LT"/>
      <w:b/>
      <w:bCs/>
      <w:color w:val="F37321"/>
      <w:sz w:val="62"/>
      <w:lang w:val="x-none" w:eastAsia="x-none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rsid w:val="00F243C1"/>
    <w:rPr>
      <w:rFonts w:ascii="Helvetica LT" w:hAnsi="Helvetica LT"/>
      <w:b/>
      <w:bCs/>
      <w:color w:val="F37321"/>
      <w:sz w:val="62"/>
      <w:szCs w:val="24"/>
      <w:lang w:val="x-none" w:eastAsia="x-none"/>
    </w:rPr>
  </w:style>
  <w:style w:type="paragraph" w:customStyle="1" w:styleId="mtitcap">
    <w:name w:val="m_tit_cap"/>
    <w:basedOn w:val="titolocapitolo"/>
    <w:qFormat/>
    <w:rsid w:val="00F243C1"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rsid w:val="00F243C1"/>
    <w:pPr>
      <w:suppressAutoHyphens/>
      <w:spacing w:before="480" w:after="120"/>
      <w:jc w:val="both"/>
    </w:pPr>
    <w:rPr>
      <w:rFonts w:ascii="Times LT Std" w:eastAsia="Calibri" w:hAnsi="Times LT Std"/>
      <w:b/>
      <w:sz w:val="28"/>
      <w:szCs w:val="28"/>
    </w:rPr>
  </w:style>
  <w:style w:type="paragraph" w:customStyle="1" w:styleId="mautore">
    <w:name w:val="m_autore"/>
    <w:basedOn w:val="Titolo1"/>
    <w:qFormat/>
    <w:rsid w:val="00F243C1"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rsid w:val="00F243C1"/>
    <w:pPr>
      <w:spacing w:before="80" w:after="0" w:line="240" w:lineRule="auto"/>
    </w:pPr>
    <w:rPr>
      <w:rFonts w:ascii="Open Sans" w:eastAsia="Calibri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rsid w:val="00F243C1"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rsid w:val="00F243C1"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rsid w:val="00F243C1"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rsid w:val="00F243C1"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rsid w:val="00F243C1"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rsid w:val="00F243C1"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rsid w:val="00F243C1"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rsid w:val="00F243C1"/>
    <w:pPr>
      <w:spacing w:before="0" w:after="480"/>
      <w:ind w:left="709"/>
      <w:contextualSpacing/>
    </w:pPr>
  </w:style>
  <w:style w:type="character" w:customStyle="1" w:styleId="RIGOevid">
    <w:name w:val="RIGO evid"/>
    <w:qFormat/>
    <w:rsid w:val="00F243C1"/>
  </w:style>
  <w:style w:type="paragraph" w:customStyle="1" w:styleId="mtxtabelenco">
    <w:name w:val="m_tx_tab_elenco"/>
    <w:basedOn w:val="mtxtab"/>
    <w:qFormat/>
    <w:rsid w:val="00F243C1"/>
    <w:pPr>
      <w:ind w:left="369" w:hanging="369"/>
    </w:pPr>
  </w:style>
  <w:style w:type="paragraph" w:customStyle="1" w:styleId="testonormale1">
    <w:name w:val="testonormale"/>
    <w:basedOn w:val="Normale"/>
    <w:rsid w:val="00F243C1"/>
    <w:pPr>
      <w:spacing w:before="100" w:beforeAutospacing="1" w:after="100" w:afterAutospacing="1"/>
    </w:pPr>
  </w:style>
  <w:style w:type="character" w:customStyle="1" w:styleId="rifnormativobo">
    <w:name w:val="rifnormativo_bo"/>
    <w:rsid w:val="00F243C1"/>
  </w:style>
  <w:style w:type="paragraph" w:customStyle="1" w:styleId="mtestelenco2">
    <w:name w:val="m_test_elenco2"/>
    <w:basedOn w:val="mtestoelenco"/>
    <w:rsid w:val="00F243C1"/>
    <w:pPr>
      <w:ind w:left="850"/>
    </w:pPr>
  </w:style>
  <w:style w:type="paragraph" w:customStyle="1" w:styleId="mtestoelenco2">
    <w:name w:val="m_testo_elenco2"/>
    <w:basedOn w:val="mtestoelenco"/>
    <w:qFormat/>
    <w:rsid w:val="00F243C1"/>
    <w:pPr>
      <w:ind w:left="850"/>
    </w:pPr>
  </w:style>
  <w:style w:type="paragraph" w:customStyle="1" w:styleId="Autore0">
    <w:name w:val="Autore"/>
    <w:basedOn w:val="mtesto"/>
    <w:rsid w:val="00F243C1"/>
    <w:pPr>
      <w:spacing w:before="480" w:after="480"/>
      <w:jc w:val="right"/>
    </w:pPr>
    <w:rPr>
      <w:i/>
    </w:rPr>
  </w:style>
  <w:style w:type="paragraph" w:customStyle="1" w:styleId="TITScad">
    <w:name w:val="TIT_Scad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TXScad">
    <w:name w:val="TX_Scad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ELScad">
    <w:name w:val="EL_Scad"/>
    <w:basedOn w:val="mtxtabelenco"/>
    <w:qFormat/>
    <w:rsid w:val="00F243C1"/>
    <w:pPr>
      <w:spacing w:after="120"/>
    </w:pPr>
    <w:rPr>
      <w:sz w:val="17"/>
      <w:szCs w:val="17"/>
    </w:rPr>
  </w:style>
  <w:style w:type="paragraph" w:customStyle="1" w:styleId="DATA">
    <w:name w:val="DATA"/>
    <w:basedOn w:val="mtxtab"/>
    <w:rsid w:val="00F243C1"/>
    <w:pPr>
      <w:jc w:val="left"/>
    </w:pPr>
    <w:rPr>
      <w:b/>
      <w:caps/>
    </w:rPr>
  </w:style>
  <w:style w:type="paragraph" w:customStyle="1" w:styleId="GIORNO">
    <w:name w:val="GIORNO"/>
    <w:basedOn w:val="mtxtab"/>
    <w:rsid w:val="00F243C1"/>
    <w:pPr>
      <w:jc w:val="left"/>
    </w:pPr>
    <w:rPr>
      <w:b/>
      <w:caps/>
    </w:rPr>
  </w:style>
  <w:style w:type="paragraph" w:customStyle="1" w:styleId="NUMDATA">
    <w:name w:val="NUM DATA"/>
    <w:basedOn w:val="GIORNO"/>
    <w:rsid w:val="00F243C1"/>
    <w:pPr>
      <w:jc w:val="center"/>
    </w:pPr>
    <w:rPr>
      <w:sz w:val="32"/>
    </w:rPr>
  </w:style>
  <w:style w:type="paragraph" w:customStyle="1" w:styleId="ScadenzaTX">
    <w:name w:val="Scadenza_TX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scadenzaTIT">
    <w:name w:val="scadenza_TIT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ARGOMENTISCAD">
    <w:name w:val="ARGOMENTI_SCAD"/>
    <w:basedOn w:val="mtxtab"/>
    <w:qFormat/>
    <w:rsid w:val="00F243C1"/>
    <w:pPr>
      <w:suppressAutoHyphens/>
      <w:spacing w:before="360"/>
      <w:jc w:val="center"/>
    </w:pPr>
    <w:rPr>
      <w:b/>
      <w:caps/>
    </w:rPr>
  </w:style>
  <w:style w:type="paragraph" w:customStyle="1" w:styleId="testo0">
    <w:name w:val="testo"/>
    <w:basedOn w:val="Normale"/>
    <w:rsid w:val="0036038C"/>
    <w:pPr>
      <w:spacing w:before="100" w:beforeAutospacing="1" w:after="100" w:afterAutospacing="1"/>
    </w:pPr>
  </w:style>
  <w:style w:type="paragraph" w:customStyle="1" w:styleId="testo-r10">
    <w:name w:val="testo-r1"/>
    <w:basedOn w:val="Normale"/>
    <w:rsid w:val="0036038C"/>
    <w:pPr>
      <w:spacing w:before="100" w:beforeAutospacing="1" w:after="100" w:afterAutospacing="1"/>
    </w:pPr>
  </w:style>
  <w:style w:type="paragraph" w:customStyle="1" w:styleId="testo-r20">
    <w:name w:val="testo-r2"/>
    <w:basedOn w:val="Normale"/>
    <w:rsid w:val="0036038C"/>
    <w:pPr>
      <w:spacing w:before="100" w:beforeAutospacing="1" w:after="100" w:afterAutospacing="1"/>
    </w:pPr>
  </w:style>
  <w:style w:type="paragraph" w:customStyle="1" w:styleId="r1">
    <w:name w:val="r1"/>
    <w:basedOn w:val="Normale"/>
    <w:rsid w:val="0036038C"/>
    <w:pPr>
      <w:spacing w:before="100" w:beforeAutospacing="1" w:after="100" w:afterAutospacing="1"/>
    </w:pPr>
  </w:style>
  <w:style w:type="character" w:customStyle="1" w:styleId="Titolo7Carattere">
    <w:name w:val="Titolo 7 Carattere"/>
    <w:link w:val="Titolo7"/>
    <w:rsid w:val="00A301B0"/>
    <w:rPr>
      <w:b/>
      <w:bCs/>
      <w:i/>
      <w:iCs/>
      <w:sz w:val="24"/>
    </w:rPr>
  </w:style>
  <w:style w:type="character" w:customStyle="1" w:styleId="Rientrocorpodeltesto3Carattere">
    <w:name w:val="Rientro corpo del testo 3 Carattere"/>
    <w:link w:val="Rientrocorpodeltesto3"/>
    <w:rsid w:val="00A301B0"/>
    <w:rPr>
      <w:rFonts w:ascii="Garamond" w:hAnsi="Garamond"/>
      <w:sz w:val="24"/>
      <w:szCs w:val="26"/>
    </w:rPr>
  </w:style>
  <w:style w:type="character" w:customStyle="1" w:styleId="Corpodeltesto3Carattere">
    <w:name w:val="Corpo del testo 3 Carattere"/>
    <w:link w:val="Corpodeltesto3"/>
    <w:rsid w:val="00A301B0"/>
    <w:rPr>
      <w:rFonts w:ascii="Garamond" w:hAnsi="Garamond"/>
      <w:b/>
      <w:sz w:val="28"/>
      <w:szCs w:val="28"/>
    </w:rPr>
  </w:style>
  <w:style w:type="character" w:customStyle="1" w:styleId="MappadocumentoCarattere">
    <w:name w:val="Mappa documento Carattere"/>
    <w:link w:val="Mappadocumento"/>
    <w:semiHidden/>
    <w:rsid w:val="00A301B0"/>
    <w:rPr>
      <w:rFonts w:ascii="Tahoma" w:hAnsi="Tahoma" w:cs="Tahoma"/>
      <w:shd w:val="clear" w:color="auto" w:fill="000080"/>
    </w:rPr>
  </w:style>
  <w:style w:type="character" w:customStyle="1" w:styleId="TestonormaleCarattere0">
    <w:name w:val="Testo normale Carattere"/>
    <w:link w:val="Testonormale0"/>
    <w:rsid w:val="00A301B0"/>
    <w:rPr>
      <w:rFonts w:ascii="Courier New" w:hAnsi="Courier New" w:cs="Courier New"/>
    </w:rPr>
  </w:style>
  <w:style w:type="paragraph" w:customStyle="1" w:styleId="boxattenzionecustom">
    <w:name w:val="boxattenzionecustom"/>
    <w:basedOn w:val="Normale"/>
    <w:rsid w:val="00DC0209"/>
    <w:pPr>
      <w:spacing w:before="100" w:beforeAutospacing="1" w:after="100" w:afterAutospacing="1"/>
    </w:pPr>
  </w:style>
  <w:style w:type="paragraph" w:customStyle="1" w:styleId="nb0">
    <w:name w:val="nb"/>
    <w:basedOn w:val="Normale"/>
    <w:rsid w:val="00FF07AF"/>
    <w:pPr>
      <w:spacing w:before="100" w:beforeAutospacing="1" w:after="100" w:afterAutospacing="1"/>
    </w:pPr>
  </w:style>
  <w:style w:type="paragraph" w:customStyle="1" w:styleId="drattenzione">
    <w:name w:val="drattenzione"/>
    <w:basedOn w:val="Normale"/>
    <w:rsid w:val="00FF07AF"/>
    <w:pPr>
      <w:spacing w:before="100" w:beforeAutospacing="1" w:after="100" w:afterAutospacing="1"/>
    </w:pPr>
  </w:style>
  <w:style w:type="paragraph" w:customStyle="1" w:styleId="mtesto0">
    <w:name w:val="mtesto"/>
    <w:basedOn w:val="Normale"/>
    <w:rsid w:val="00E33C16"/>
    <w:pPr>
      <w:spacing w:before="100" w:beforeAutospacing="1" w:after="100" w:afterAutospacing="1"/>
    </w:pPr>
  </w:style>
  <w:style w:type="paragraph" w:customStyle="1" w:styleId="txscad0">
    <w:name w:val="txscad"/>
    <w:basedOn w:val="Normale"/>
    <w:rsid w:val="006F1531"/>
    <w:pPr>
      <w:spacing w:before="100" w:beforeAutospacing="1" w:after="100" w:afterAutospacing="1"/>
    </w:pPr>
  </w:style>
  <w:style w:type="paragraph" w:customStyle="1" w:styleId="wkit-indentation-level-0">
    <w:name w:val="wkit-indentation-level-0"/>
    <w:basedOn w:val="Normale"/>
    <w:rsid w:val="00F243C1"/>
    <w:pPr>
      <w:spacing w:before="100" w:beforeAutospacing="1" w:after="100" w:afterAutospacing="1"/>
    </w:pPr>
  </w:style>
  <w:style w:type="paragraph" w:customStyle="1" w:styleId="wkit-indentation-level-1">
    <w:name w:val="wkit-indentation-level-1"/>
    <w:basedOn w:val="Normale"/>
    <w:rsid w:val="00F243C1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elscad0">
    <w:name w:val="elscad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it-bold">
    <w:name w:val="wkit-bold"/>
    <w:basedOn w:val="Carpredefinitoparagrafo"/>
    <w:rsid w:val="007B3CDB"/>
  </w:style>
  <w:style w:type="character" w:customStyle="1" w:styleId="wkit-italic">
    <w:name w:val="wkit-italic"/>
    <w:basedOn w:val="Carpredefinitoparagrafo"/>
    <w:rsid w:val="00BC49C3"/>
  </w:style>
  <w:style w:type="paragraph" w:styleId="Revisione">
    <w:name w:val="Revision"/>
    <w:hidden/>
    <w:uiPriority w:val="99"/>
    <w:semiHidden/>
    <w:rsid w:val="005A6A17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82664F"/>
    <w:rPr>
      <w:color w:val="605E5C"/>
      <w:shd w:val="clear" w:color="auto" w:fill="E1DFDD"/>
    </w:rPr>
  </w:style>
  <w:style w:type="character" w:customStyle="1" w:styleId="CarattereCarattere40">
    <w:name w:val="Carattere Carattere4"/>
    <w:rsid w:val="00B77E14"/>
    <w:rPr>
      <w:sz w:val="24"/>
      <w:szCs w:val="24"/>
    </w:rPr>
  </w:style>
  <w:style w:type="character" w:customStyle="1" w:styleId="CarattereCarattere30">
    <w:name w:val="Carattere Carattere3"/>
    <w:rsid w:val="00B77E14"/>
    <w:rPr>
      <w:sz w:val="24"/>
      <w:szCs w:val="24"/>
    </w:rPr>
  </w:style>
  <w:style w:type="paragraph" w:customStyle="1" w:styleId="Nessunaspaziatura10">
    <w:name w:val="Nessuna spaziatura1"/>
    <w:rsid w:val="00B77E14"/>
    <w:rPr>
      <w:sz w:val="24"/>
      <w:szCs w:val="24"/>
    </w:rPr>
  </w:style>
  <w:style w:type="character" w:customStyle="1" w:styleId="CarattereCarattere20">
    <w:name w:val="Carattere Carattere2"/>
    <w:rsid w:val="00B77E14"/>
    <w:rPr>
      <w:rFonts w:ascii="Courier New" w:hAnsi="Courier New" w:cs="Courier New"/>
      <w:sz w:val="24"/>
      <w:szCs w:val="24"/>
    </w:rPr>
  </w:style>
  <w:style w:type="character" w:customStyle="1" w:styleId="CarattereCarattere10">
    <w:name w:val="Carattere Carattere1"/>
    <w:rsid w:val="00B77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0">
    <w:name w:val="Carattere Carattere"/>
    <w:rsid w:val="00B77E14"/>
    <w:rPr>
      <w:rFonts w:ascii="Cambria" w:eastAsia="Times New Roman" w:hAnsi="Cambria" w:cs="Times New Roman"/>
      <w:sz w:val="24"/>
      <w:szCs w:val="24"/>
    </w:rPr>
  </w:style>
  <w:style w:type="paragraph" w:customStyle="1" w:styleId="Carattere0">
    <w:name w:val="Carattere"/>
    <w:rsid w:val="00B77E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10">
    <w:name w:val="Paragrafo elenco1"/>
    <w:basedOn w:val="Normale"/>
    <w:rsid w:val="00B77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arattereCarattere270">
    <w:name w:val="Carattere Carattere27"/>
    <w:rsid w:val="00B77E14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0">
    <w:name w:val="Carattere Carattere25"/>
    <w:rsid w:val="00B77E14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0">
    <w:name w:val="Carattere Carattere24"/>
    <w:rsid w:val="00B77E14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20">
    <w:name w:val="Corpo del testo 22"/>
    <w:basedOn w:val="Normale"/>
    <w:rsid w:val="00B77E1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CarattereCarattere180">
    <w:name w:val="Carattere Carattere18"/>
    <w:semiHidden/>
    <w:rsid w:val="00B77E14"/>
    <w:rPr>
      <w:lang w:val="it-IT" w:eastAsia="it-IT" w:bidi="ar-SA"/>
    </w:rPr>
  </w:style>
  <w:style w:type="paragraph" w:customStyle="1" w:styleId="standard">
    <w:name w:val="standard"/>
    <w:basedOn w:val="Normale"/>
    <w:rsid w:val="00B77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arattereCarattere51">
    <w:name w:val="Carattere Carattere5"/>
    <w:rsid w:val="004A1B1A"/>
  </w:style>
  <w:style w:type="character" w:customStyle="1" w:styleId="CarattereCarattere41">
    <w:name w:val="Carattere Carattere4"/>
    <w:rsid w:val="004A1B1A"/>
    <w:rPr>
      <w:sz w:val="24"/>
      <w:szCs w:val="24"/>
    </w:rPr>
  </w:style>
  <w:style w:type="character" w:customStyle="1" w:styleId="CarattereCarattere31">
    <w:name w:val="Carattere Carattere3"/>
    <w:rsid w:val="004A1B1A"/>
    <w:rPr>
      <w:sz w:val="24"/>
      <w:szCs w:val="24"/>
    </w:rPr>
  </w:style>
  <w:style w:type="paragraph" w:customStyle="1" w:styleId="Nessunaspaziatura2">
    <w:name w:val="Nessuna spaziatura2"/>
    <w:rsid w:val="004A1B1A"/>
    <w:rPr>
      <w:sz w:val="24"/>
      <w:szCs w:val="24"/>
    </w:rPr>
  </w:style>
  <w:style w:type="character" w:customStyle="1" w:styleId="CarattereCarattere21">
    <w:name w:val="Carattere Carattere2"/>
    <w:rsid w:val="004A1B1A"/>
    <w:rPr>
      <w:rFonts w:ascii="Courier New" w:hAnsi="Courier New" w:cs="Courier New"/>
      <w:sz w:val="24"/>
      <w:szCs w:val="24"/>
    </w:rPr>
  </w:style>
  <w:style w:type="character" w:customStyle="1" w:styleId="CarattereCarattere11">
    <w:name w:val="Carattere Carattere1"/>
    <w:rsid w:val="004A1B1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6">
    <w:name w:val="Carattere Carattere"/>
    <w:rsid w:val="004A1B1A"/>
    <w:rPr>
      <w:rFonts w:ascii="Cambria" w:eastAsia="Times New Roman" w:hAnsi="Cambria" w:cs="Times New Roman"/>
      <w:sz w:val="24"/>
      <w:szCs w:val="24"/>
    </w:rPr>
  </w:style>
  <w:style w:type="paragraph" w:customStyle="1" w:styleId="Carattere1">
    <w:name w:val="Carattere"/>
    <w:rsid w:val="004A1B1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2">
    <w:name w:val="Paragrafo elenco2"/>
    <w:basedOn w:val="Normale"/>
    <w:rsid w:val="004A1B1A"/>
    <w:pPr>
      <w:ind w:left="720"/>
      <w:contextualSpacing/>
    </w:pPr>
    <w:rPr>
      <w:rFonts w:ascii="Aptos" w:eastAsia="Aptos" w:hAnsi="Aptos" w:cs="Times New Roman"/>
    </w:rPr>
  </w:style>
  <w:style w:type="paragraph" w:customStyle="1" w:styleId="a">
    <w:rsid w:val="004A1B1A"/>
  </w:style>
  <w:style w:type="character" w:customStyle="1" w:styleId="CarattereCarattere271">
    <w:name w:val="Carattere Carattere27"/>
    <w:rsid w:val="004A1B1A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1">
    <w:name w:val="Carattere Carattere25"/>
    <w:rsid w:val="004A1B1A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1">
    <w:name w:val="Carattere Carattere24"/>
    <w:rsid w:val="004A1B1A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3">
    <w:name w:val="Corpo del testo 23"/>
    <w:basedOn w:val="Normale"/>
    <w:rsid w:val="004A1B1A"/>
    <w:pPr>
      <w:widowControl w:val="0"/>
      <w:jc w:val="both"/>
    </w:pPr>
    <w:rPr>
      <w:rFonts w:ascii="Arial" w:eastAsia="Aptos" w:hAnsi="Arial" w:cs="Times New Roman"/>
    </w:rPr>
  </w:style>
  <w:style w:type="character" w:customStyle="1" w:styleId="CarattereCarattere181">
    <w:name w:val="Carattere Carattere18"/>
    <w:semiHidden/>
    <w:rsid w:val="004A1B1A"/>
    <w:rPr>
      <w:lang w:val="it-IT" w:eastAsia="it-IT" w:bidi="ar-SA"/>
    </w:rPr>
  </w:style>
  <w:style w:type="character" w:customStyle="1" w:styleId="Menzionenonrisolta2">
    <w:name w:val="Menzione non risolta2"/>
    <w:uiPriority w:val="99"/>
    <w:semiHidden/>
    <w:unhideWhenUsed/>
    <w:rsid w:val="004A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6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027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6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9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0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37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79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4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6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7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8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4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8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76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89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1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5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291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0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188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66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3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5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59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8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37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24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1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1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744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8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16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1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1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0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4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2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1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0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852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3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54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7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5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652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33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4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4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44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03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685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6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3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11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2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8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26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1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5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1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29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3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3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0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8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5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8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94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8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78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9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0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03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3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82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0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53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7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6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9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8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4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525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7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9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9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3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7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8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4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7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6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4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2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8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52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8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06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4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5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7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1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59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8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9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56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1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74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6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68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5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71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8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9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0736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9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68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68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7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1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1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40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1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3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9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453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1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4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6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4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5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1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8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0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9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2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7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9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5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0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8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36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3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62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9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9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18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17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9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802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2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2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8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2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7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63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52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16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0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8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4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6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7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1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0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6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3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5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95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1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8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65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39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8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6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3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2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6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4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0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3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3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3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5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3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4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9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2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685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0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9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6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56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3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8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3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0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64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00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6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1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8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003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6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02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8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3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62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9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9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14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36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488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2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5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39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6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4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8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756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5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5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9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5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4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9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4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5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0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7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0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74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9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4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6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13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9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993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4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2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9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1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7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1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12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2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2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3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83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62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1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30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0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0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4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7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05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9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8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58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090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9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78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6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8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2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7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56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0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8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9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7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9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81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18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25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0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4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3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4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3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2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1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70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4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3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10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4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77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1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4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75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1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90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4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1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2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18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9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2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8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4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1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8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7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2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70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9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06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17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6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6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0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2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8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1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5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9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3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4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1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74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642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3001-E5D8-4165-BB09-83AA662A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creator>Angela Battaglia</dc:creator>
  <cp:lastModifiedBy>Emanuela Prati</cp:lastModifiedBy>
  <cp:revision>13</cp:revision>
  <cp:lastPrinted>2018-09-24T13:12:00Z</cp:lastPrinted>
  <dcterms:created xsi:type="dcterms:W3CDTF">2026-06-10T19:21:00Z</dcterms:created>
  <dcterms:modified xsi:type="dcterms:W3CDTF">2026-06-23T14:45:00Z</dcterms:modified>
</cp:coreProperties>
</file>