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1F5" w14:textId="52B84A16" w:rsidR="00A440E4" w:rsidRPr="00C8486E" w:rsidRDefault="00A440E4" w:rsidP="001A3BB0">
      <w:pPr>
        <w:pStyle w:val="mtitcap"/>
      </w:pPr>
      <w:r>
        <w:t>Circolare per l</w:t>
      </w:r>
      <w:r w:rsidRPr="00C8486E">
        <w:t>o Studio</w:t>
      </w:r>
      <w:r w:rsidR="00425AC9">
        <w:t xml:space="preserve"> - </w:t>
      </w:r>
      <w:r w:rsidR="0095001F">
        <w:t xml:space="preserve">Scadenze aprile </w:t>
      </w:r>
      <w:r w:rsidR="00C8486E" w:rsidRPr="00C8486E">
        <w:t>2026</w:t>
      </w:r>
    </w:p>
    <w:p w14:paraId="48439950" w14:textId="77777777" w:rsidR="000A3FF3" w:rsidRDefault="000A3FF3" w:rsidP="000A3FF3">
      <w:pPr>
        <w:pStyle w:val="Autore0"/>
      </w:pPr>
      <w:r w:rsidRPr="004A24AE">
        <w:t xml:space="preserve">a cura di </w:t>
      </w:r>
      <w:r w:rsidR="00D4033D">
        <w:t>Saverio Cinieri</w:t>
      </w:r>
    </w:p>
    <w:p w14:paraId="14B6D4ED" w14:textId="7DACF9B7" w:rsidR="00D4635A" w:rsidRPr="000C16BE" w:rsidRDefault="00D4635A" w:rsidP="000C16BE">
      <w:pPr>
        <w:pStyle w:val="mtit1"/>
      </w:pPr>
      <w:r w:rsidRPr="000C16BE">
        <w:t>Sc</w:t>
      </w:r>
      <w:r w:rsidR="000C16BE" w:rsidRPr="000C16BE">
        <w:t>adenze da ricordare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8"/>
        <w:gridCol w:w="2711"/>
        <w:gridCol w:w="2716"/>
        <w:gridCol w:w="2710"/>
      </w:tblGrid>
      <w:tr w:rsidR="00AE4250" w:rsidRPr="00BE16E1" w14:paraId="6F246C1C" w14:textId="77777777" w:rsidTr="000C16B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  <w:vAlign w:val="center"/>
            <w:hideMark/>
          </w:tcPr>
          <w:p w14:paraId="669FF5A2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 w:rsidRPr="00BE16E1">
              <w:rPr>
                <w:b/>
                <w:bCs/>
              </w:rPr>
              <w:t>SCADENZA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  <w:vAlign w:val="center"/>
            <w:hideMark/>
          </w:tcPr>
          <w:p w14:paraId="219F3373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 w:rsidRPr="00BE16E1">
              <w:rPr>
                <w:b/>
                <w:bCs/>
              </w:rPr>
              <w:t>ADEMPIMENTO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</w:tcPr>
          <w:p w14:paraId="73859652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SOGGETTI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6C0A"/>
          </w:tcPr>
          <w:p w14:paraId="66E4B5EE" w14:textId="77777777" w:rsidR="00AE4250" w:rsidRPr="00BE16E1" w:rsidRDefault="00AE4250" w:rsidP="00AC02CF">
            <w:pPr>
              <w:pStyle w:val="ELSc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MODALITÀ</w:t>
            </w:r>
          </w:p>
        </w:tc>
      </w:tr>
      <w:tr w:rsidR="00AE4250" w:rsidRPr="0033557B" w14:paraId="1745D25C" w14:textId="77777777" w:rsidTr="000C16BE">
        <w:tc>
          <w:tcPr>
            <w:tcW w:w="1548" w:type="dxa"/>
          </w:tcPr>
          <w:p w14:paraId="19C7FADF" w14:textId="35E5DAED" w:rsidR="00AE4250" w:rsidRPr="0033557B" w:rsidRDefault="00AE4250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Lunedì 20</w:t>
            </w:r>
          </w:p>
        </w:tc>
        <w:tc>
          <w:tcPr>
            <w:tcW w:w="2711" w:type="dxa"/>
          </w:tcPr>
          <w:p w14:paraId="27F00A6A" w14:textId="77777777" w:rsidR="00AE4250" w:rsidRPr="0033557B" w:rsidRDefault="00AE4250" w:rsidP="000C16BE">
            <w:pPr>
              <w:pStyle w:val="ELScad"/>
              <w:spacing w:after="80"/>
              <w:ind w:left="0" w:firstLine="0"/>
              <w:jc w:val="left"/>
            </w:pPr>
            <w:r w:rsidRPr="00E57F99">
              <w:t>Collegamento POS-Registratore Telematico</w:t>
            </w:r>
          </w:p>
        </w:tc>
        <w:tc>
          <w:tcPr>
            <w:tcW w:w="2716" w:type="dxa"/>
          </w:tcPr>
          <w:p w14:paraId="3ECC5056" w14:textId="77777777" w:rsidR="00AE4250" w:rsidRPr="00694420" w:rsidRDefault="00AE4250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3F32C630" w14:textId="77777777" w:rsidR="00AE4250" w:rsidRPr="00694420" w:rsidRDefault="00AE4250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7218D273" w14:textId="77777777" w:rsidR="00AE4250" w:rsidRDefault="00AE4250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capitali</w:t>
            </w:r>
          </w:p>
          <w:p w14:paraId="19E9FC34" w14:textId="15224DA0" w:rsidR="00A527F8" w:rsidRPr="0033557B" w:rsidRDefault="00A527F8" w:rsidP="000C16BE">
            <w:pPr>
              <w:spacing w:after="80" w:line="240" w:lineRule="auto"/>
            </w:pPr>
            <w:r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Obbligati alla trasmissione telematica dei corrispettivi</w:t>
            </w:r>
          </w:p>
        </w:tc>
        <w:tc>
          <w:tcPr>
            <w:tcW w:w="2710" w:type="dxa"/>
          </w:tcPr>
          <w:p w14:paraId="407D056C" w14:textId="7C9A20E0" w:rsidR="00AE4250" w:rsidRPr="00A527F8" w:rsidRDefault="000F6B81" w:rsidP="000C16BE">
            <w:pPr>
              <w:pStyle w:val="ELScad"/>
              <w:spacing w:after="80"/>
              <w:ind w:left="0" w:firstLine="0"/>
              <w:jc w:val="left"/>
            </w:pPr>
            <w:r>
              <w:t xml:space="preserve">Procedura di collegamento da eseguire accedendo al </w:t>
            </w:r>
            <w:r w:rsidR="000075C4">
              <w:t>S</w:t>
            </w:r>
            <w:r w:rsidR="00AE4250" w:rsidRPr="00A527F8">
              <w:t>ervizio “Gestione collegamenti”</w:t>
            </w:r>
            <w:r w:rsidR="00A527F8" w:rsidRPr="00A527F8">
              <w:t xml:space="preserve"> del portale “Fatture e corrispettivi” dell’Agenzia delle Entrate</w:t>
            </w:r>
          </w:p>
        </w:tc>
      </w:tr>
      <w:tr w:rsidR="00A527F8" w:rsidRPr="0033557B" w14:paraId="367C686A" w14:textId="77777777" w:rsidTr="000C16BE">
        <w:tc>
          <w:tcPr>
            <w:tcW w:w="1548" w:type="dxa"/>
            <w:vMerge w:val="restart"/>
          </w:tcPr>
          <w:p w14:paraId="50405671" w14:textId="2522BD69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  <w:r w:rsidRPr="0033557B">
              <w:rPr>
                <w:b/>
                <w:bCs/>
              </w:rPr>
              <w:t>Giovedì 30</w:t>
            </w:r>
          </w:p>
        </w:tc>
        <w:tc>
          <w:tcPr>
            <w:tcW w:w="2711" w:type="dxa"/>
          </w:tcPr>
          <w:p w14:paraId="4F411666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Rottamazione quinquies - Presentazione istanza ammissione</w:t>
            </w:r>
          </w:p>
        </w:tc>
        <w:tc>
          <w:tcPr>
            <w:tcW w:w="2716" w:type="dxa"/>
          </w:tcPr>
          <w:p w14:paraId="0F052FBC" w14:textId="77777777" w:rsidR="00A527F8" w:rsidRDefault="00A527F8" w:rsidP="000C16BE">
            <w:pPr>
              <w:pStyle w:val="ELScad"/>
              <w:spacing w:after="80"/>
            </w:pPr>
            <w:r>
              <w:t>Condomini</w:t>
            </w:r>
          </w:p>
          <w:p w14:paraId="5504E941" w14:textId="77777777" w:rsidR="00A527F8" w:rsidRDefault="00A527F8" w:rsidP="000C16BE">
            <w:pPr>
              <w:pStyle w:val="ELScad"/>
              <w:spacing w:after="80"/>
            </w:pPr>
            <w:r>
              <w:t>Enti non commerciali</w:t>
            </w:r>
          </w:p>
          <w:p w14:paraId="38755807" w14:textId="77777777" w:rsidR="00A527F8" w:rsidRDefault="00A527F8" w:rsidP="000C16BE">
            <w:pPr>
              <w:pStyle w:val="ELScad"/>
              <w:spacing w:after="80"/>
            </w:pPr>
            <w:r>
              <w:t>Lavoratori autonomi</w:t>
            </w:r>
          </w:p>
          <w:p w14:paraId="08BED039" w14:textId="77777777" w:rsidR="00A527F8" w:rsidRDefault="00A527F8" w:rsidP="000C16BE">
            <w:pPr>
              <w:pStyle w:val="ELScad"/>
              <w:spacing w:after="80"/>
            </w:pPr>
            <w:r>
              <w:t>Ditte individuali</w:t>
            </w:r>
          </w:p>
          <w:p w14:paraId="1B46DFB8" w14:textId="77777777" w:rsidR="00A527F8" w:rsidRDefault="00A527F8" w:rsidP="000C16BE">
            <w:pPr>
              <w:pStyle w:val="ELScad"/>
              <w:spacing w:after="80"/>
            </w:pPr>
            <w:r>
              <w:t>Persone fisiche</w:t>
            </w:r>
          </w:p>
          <w:p w14:paraId="0901547D" w14:textId="77777777" w:rsidR="00A527F8" w:rsidRDefault="00A527F8" w:rsidP="000C16BE">
            <w:pPr>
              <w:pStyle w:val="ELScad"/>
              <w:spacing w:after="80"/>
            </w:pPr>
            <w:r>
              <w:t>Società di persone</w:t>
            </w:r>
          </w:p>
          <w:p w14:paraId="1312ED32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>
              <w:t>Società di capitali</w:t>
            </w:r>
          </w:p>
        </w:tc>
        <w:tc>
          <w:tcPr>
            <w:tcW w:w="2710" w:type="dxa"/>
          </w:tcPr>
          <w:p w14:paraId="582249F7" w14:textId="252032B8" w:rsidR="00A527F8" w:rsidRPr="0033557B" w:rsidRDefault="000F6B81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in modalità t</w:t>
            </w:r>
            <w:r w:rsidR="00A527F8">
              <w:t>elematica</w:t>
            </w:r>
            <w:r>
              <w:t>, sia in area riservata sia in area pubblica,</w:t>
            </w:r>
            <w:r w:rsidR="00A527F8">
              <w:t xml:space="preserve"> mediante accesso al sito dell’Agenzia delle </w:t>
            </w:r>
            <w:r w:rsidR="000C16BE">
              <w:t>E</w:t>
            </w:r>
            <w:r w:rsidR="00A527F8">
              <w:t xml:space="preserve">ntrate </w:t>
            </w:r>
            <w:r w:rsidR="000C16BE">
              <w:t xml:space="preserve">- </w:t>
            </w:r>
            <w:r w:rsidR="00A527F8">
              <w:t>Riscossione</w:t>
            </w:r>
          </w:p>
        </w:tc>
      </w:tr>
      <w:tr w:rsidR="00A527F8" w:rsidRPr="0033557B" w14:paraId="3C1F730C" w14:textId="77777777" w:rsidTr="000C16BE">
        <w:tc>
          <w:tcPr>
            <w:tcW w:w="1548" w:type="dxa"/>
            <w:vMerge/>
          </w:tcPr>
          <w:p w14:paraId="5DBE829F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70A5FEFA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Comunicazione compensi riscossi – Strutture sanitarie private</w:t>
            </w:r>
          </w:p>
        </w:tc>
        <w:tc>
          <w:tcPr>
            <w:tcW w:w="2716" w:type="dxa"/>
          </w:tcPr>
          <w:p w14:paraId="2B33A845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77CB24AC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474AD0DF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1C3BD48E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Società di persone</w:t>
            </w:r>
          </w:p>
          <w:p w14:paraId="3E560163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047FF67B" w14:textId="357A7307" w:rsidR="00A527F8" w:rsidRPr="0033557B" w:rsidRDefault="003F5C90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con modalità mediante il servizio Entratel</w:t>
            </w:r>
          </w:p>
        </w:tc>
      </w:tr>
      <w:tr w:rsidR="00A527F8" w:rsidRPr="0033557B" w14:paraId="2FBCDF97" w14:textId="77777777" w:rsidTr="000C16BE">
        <w:tc>
          <w:tcPr>
            <w:tcW w:w="1548" w:type="dxa"/>
            <w:vMerge/>
          </w:tcPr>
          <w:p w14:paraId="1D8D6D33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55A30F33" w14:textId="41E77CBB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 xml:space="preserve">Dichiarazione IVA – Presentazione </w:t>
            </w:r>
          </w:p>
        </w:tc>
        <w:tc>
          <w:tcPr>
            <w:tcW w:w="2716" w:type="dxa"/>
          </w:tcPr>
          <w:p w14:paraId="6B8AF0EA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Enti non commerciali</w:t>
            </w:r>
          </w:p>
          <w:p w14:paraId="4C493599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Lavoratori autonomi</w:t>
            </w:r>
          </w:p>
          <w:p w14:paraId="2F99FA56" w14:textId="77777777" w:rsidR="00A527F8" w:rsidRPr="00694420" w:rsidRDefault="00A527F8" w:rsidP="000C16BE">
            <w:pPr>
              <w:spacing w:after="80" w:line="240" w:lineRule="auto"/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</w:pPr>
            <w:r w:rsidRPr="00694420">
              <w:rPr>
                <w:rFonts w:ascii="Open Sans" w:eastAsia="Times New Roman" w:hAnsi="Open Sans" w:cs="Open Sans"/>
                <w:sz w:val="17"/>
                <w:szCs w:val="17"/>
                <w:lang w:eastAsia="it-IT"/>
              </w:rPr>
              <w:t>Ditte individuali</w:t>
            </w:r>
          </w:p>
          <w:p w14:paraId="41258138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56DB223A" w14:textId="0AAE1800" w:rsidR="00A527F8" w:rsidRPr="0033557B" w:rsidRDefault="003F5C90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con modalità t</w:t>
            </w:r>
            <w:r w:rsidR="00A527F8">
              <w:t>elematica</w:t>
            </w:r>
            <w:r>
              <w:t>, direttamente o tramite intermediario abilitato</w:t>
            </w:r>
          </w:p>
        </w:tc>
      </w:tr>
      <w:tr w:rsidR="00A527F8" w:rsidRPr="0033557B" w14:paraId="5880C0F8" w14:textId="77777777" w:rsidTr="000C16BE">
        <w:tc>
          <w:tcPr>
            <w:tcW w:w="1548" w:type="dxa"/>
            <w:vMerge/>
          </w:tcPr>
          <w:p w14:paraId="7BDA797F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711" w:type="dxa"/>
          </w:tcPr>
          <w:p w14:paraId="0773EE95" w14:textId="77777777" w:rsidR="00A527F8" w:rsidRPr="0033557B" w:rsidRDefault="00A527F8" w:rsidP="000C16BE">
            <w:pPr>
              <w:pStyle w:val="ELScad"/>
              <w:spacing w:after="80"/>
              <w:ind w:left="0" w:firstLine="0"/>
              <w:jc w:val="left"/>
            </w:pPr>
            <w:r w:rsidRPr="0033557B">
              <w:t>Compensi ritenute lavoro autonomo – Trasmissione mod. CU all’Agenzia Entrate</w:t>
            </w:r>
          </w:p>
        </w:tc>
        <w:tc>
          <w:tcPr>
            <w:tcW w:w="2716" w:type="dxa"/>
          </w:tcPr>
          <w:p w14:paraId="05947DC2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Condomini</w:t>
            </w:r>
          </w:p>
          <w:p w14:paraId="2CA934B9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Enti non commerciali</w:t>
            </w:r>
          </w:p>
          <w:p w14:paraId="72586E5A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Lavoratori autonomi</w:t>
            </w:r>
          </w:p>
          <w:p w14:paraId="458E6808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Ditte individuali</w:t>
            </w:r>
          </w:p>
          <w:p w14:paraId="0339E5FC" w14:textId="77777777" w:rsidR="00A527F8" w:rsidRPr="00694420" w:rsidRDefault="00A527F8" w:rsidP="000C16BE">
            <w:pPr>
              <w:pStyle w:val="ELScad"/>
              <w:spacing w:after="80"/>
            </w:pPr>
            <w:r w:rsidRPr="00694420">
              <w:t>Società di persone</w:t>
            </w:r>
          </w:p>
          <w:p w14:paraId="5F389750" w14:textId="77777777" w:rsidR="00A527F8" w:rsidRPr="0033557B" w:rsidRDefault="00A527F8" w:rsidP="000C16BE">
            <w:pPr>
              <w:pStyle w:val="ELScad"/>
              <w:spacing w:after="80"/>
            </w:pPr>
            <w:r w:rsidRPr="00694420">
              <w:t>Società di capitali</w:t>
            </w:r>
          </w:p>
        </w:tc>
        <w:tc>
          <w:tcPr>
            <w:tcW w:w="2710" w:type="dxa"/>
          </w:tcPr>
          <w:p w14:paraId="1911BCB2" w14:textId="4EC9CF15" w:rsidR="00A527F8" w:rsidRPr="0033557B" w:rsidRDefault="003F5C90" w:rsidP="000C16BE">
            <w:pPr>
              <w:pStyle w:val="ELScad"/>
              <w:spacing w:after="80"/>
              <w:ind w:left="0" w:firstLine="0"/>
              <w:jc w:val="left"/>
            </w:pPr>
            <w:r>
              <w:t>Presentazione con modalità telematica, direttamente o tramite intermediario abilitato</w:t>
            </w:r>
          </w:p>
        </w:tc>
      </w:tr>
    </w:tbl>
    <w:p w14:paraId="5D9BF0E7" w14:textId="77777777" w:rsidR="00545191" w:rsidRPr="00193B5E" w:rsidRDefault="00545191" w:rsidP="00545191">
      <w:pPr>
        <w:pStyle w:val="mtesto"/>
      </w:pPr>
      <w:bookmarkStart w:id="0" w:name="_PictureBullets"/>
      <w:bookmarkEnd w:id="0"/>
    </w:p>
    <w:p w14:paraId="4275C0A2" w14:textId="77777777" w:rsidR="00545191" w:rsidRPr="00A60A8B" w:rsidRDefault="00545191" w:rsidP="00545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SCADENZE AG</w:t>
      </w:r>
      <w:r>
        <w:rPr>
          <w:rFonts w:ascii="Open Sans" w:hAnsi="Open Sans" w:cs="Open Sans"/>
          <w:b/>
          <w:color w:val="FFFFFF"/>
        </w:rPr>
        <w:t>GIORNATE AL 24 MARZO 2026</w:t>
      </w:r>
    </w:p>
    <w:p w14:paraId="3A6BE436" w14:textId="77777777" w:rsidR="00545191" w:rsidRPr="0088478C" w:rsidRDefault="00545191" w:rsidP="00545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6C0A"/>
        <w:suppressAutoHyphens/>
        <w:spacing w:after="120"/>
        <w:jc w:val="both"/>
        <w:rPr>
          <w:rFonts w:ascii="Open Sans" w:hAnsi="Open Sans" w:cs="Open Sans"/>
          <w:b/>
          <w:color w:val="FFFFFF"/>
        </w:rPr>
      </w:pPr>
      <w:r w:rsidRPr="00A60A8B">
        <w:rPr>
          <w:rFonts w:ascii="Open Sans" w:hAnsi="Open Sans" w:cs="Open Sans"/>
          <w:b/>
          <w:color w:val="FFFFFF"/>
        </w:rPr>
        <w:t>Per ulteriori eventuali aggiornamenti, si rimanda alla consultazione delle Scadenze On line</w:t>
      </w:r>
    </w:p>
    <w:p w14:paraId="581ED1E5" w14:textId="77777777" w:rsidR="00545191" w:rsidRDefault="00545191" w:rsidP="00545191">
      <w:pPr>
        <w:pStyle w:val="mtesto"/>
      </w:pPr>
    </w:p>
    <w:sectPr w:rsidR="00545191" w:rsidSect="00715EE8">
      <w:headerReference w:type="default" r:id="rId8"/>
      <w:pgSz w:w="11907" w:h="16840" w:code="9"/>
      <w:pgMar w:top="1588" w:right="1134" w:bottom="1588" w:left="1304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B5B9" w14:textId="77777777" w:rsidR="00135C01" w:rsidRDefault="00135C01">
      <w:r>
        <w:separator/>
      </w:r>
    </w:p>
  </w:endnote>
  <w:endnote w:type="continuationSeparator" w:id="0">
    <w:p w14:paraId="0847804C" w14:textId="77777777" w:rsidR="00135C01" w:rsidRDefault="001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LT Std Ult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 Std Extende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NeueLT Std Ult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C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bard">
    <w:altName w:val="Kartika"/>
    <w:charset w:val="00"/>
    <w:family w:val="roman"/>
    <w:pitch w:val="variable"/>
    <w:sig w:usb0="00000003" w:usb1="00000000" w:usb2="00000000" w:usb3="00000000" w:csb0="00000001" w:csb1="00000000"/>
  </w:font>
  <w:font w:name="Helvetica LT">
    <w:charset w:val="00"/>
    <w:family w:val="auto"/>
    <w:pitch w:val="variable"/>
    <w:sig w:usb0="80000027" w:usb1="00000000" w:usb2="00000000" w:usb3="00000000" w:csb0="00000001" w:csb1="00000000"/>
  </w:font>
  <w:font w:name="Helvetica LT Light">
    <w:charset w:val="00"/>
    <w:family w:val="auto"/>
    <w:pitch w:val="variable"/>
    <w:sig w:usb0="8000002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Grassetto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FDEA" w14:textId="77777777" w:rsidR="00135C01" w:rsidRDefault="00135C01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Separator" w:id="0">
    <w:p w14:paraId="4E64CCE0" w14:textId="77777777" w:rsidR="00135C01" w:rsidRDefault="00135C01">
      <w:pPr>
        <w:rPr>
          <w:color w:val="C0C0C0"/>
        </w:rPr>
      </w:pPr>
      <w:r>
        <w:rPr>
          <w:color w:val="C0C0C0"/>
        </w:rPr>
        <w:t xml:space="preserve">- - - - - - - - - - - - - - - - - - - - - - - - - - - - - - - - - - - - - - - - - - - </w:t>
      </w:r>
    </w:p>
  </w:footnote>
  <w:footnote w:type="continuationNotice" w:id="1">
    <w:p w14:paraId="0E03B315" w14:textId="77777777" w:rsidR="00135C01" w:rsidRDefault="00135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FAAA" w14:textId="20ADF827" w:rsidR="00AC02CF" w:rsidRPr="003C5B80" w:rsidRDefault="00AC02CF" w:rsidP="00B87EB1">
    <w:pPr>
      <w:pStyle w:val="Intestazione"/>
      <w:pBdr>
        <w:bottom w:val="single" w:sz="4" w:space="5" w:color="auto"/>
      </w:pBdr>
      <w:jc w:val="right"/>
      <w:rPr>
        <w:rFonts w:ascii="Open Sans" w:hAnsi="Open Sans" w:cs="Open Sans"/>
        <w:sz w:val="18"/>
        <w:szCs w:val="16"/>
      </w:rPr>
    </w:pPr>
    <w:r w:rsidRPr="003C5B80">
      <w:rPr>
        <w:rFonts w:ascii="Open Sans" w:hAnsi="Open Sans" w:cs="Open Sans"/>
        <w:sz w:val="18"/>
        <w:szCs w:val="16"/>
      </w:rPr>
      <w:fldChar w:fldCharType="begin"/>
    </w:r>
    <w:r w:rsidRPr="003C5B80">
      <w:rPr>
        <w:rFonts w:ascii="Open Sans" w:hAnsi="Open Sans" w:cs="Open Sans"/>
        <w:sz w:val="18"/>
        <w:szCs w:val="16"/>
      </w:rPr>
      <w:instrText xml:space="preserve"> STYLEREF  m_tit_cap </w:instrText>
    </w:r>
    <w:r w:rsidRPr="003C5B80">
      <w:rPr>
        <w:rFonts w:ascii="Open Sans" w:hAnsi="Open Sans" w:cs="Open Sans"/>
        <w:sz w:val="18"/>
        <w:szCs w:val="16"/>
      </w:rPr>
      <w:fldChar w:fldCharType="separate"/>
    </w:r>
    <w:r w:rsidR="00545191">
      <w:rPr>
        <w:rFonts w:ascii="Open Sans" w:hAnsi="Open Sans" w:cs="Open Sans"/>
        <w:noProof/>
        <w:sz w:val="18"/>
        <w:szCs w:val="16"/>
      </w:rPr>
      <w:t>Circolare per lo Studio - Scadenze aprile 2026</w:t>
    </w:r>
    <w:r w:rsidRPr="003C5B80">
      <w:rPr>
        <w:rFonts w:ascii="Open Sans" w:hAnsi="Open Sans" w:cs="Open Sans"/>
        <w:sz w:val="18"/>
        <w:szCs w:val="16"/>
      </w:rPr>
      <w:fldChar w:fldCharType="end"/>
    </w:r>
    <w:r>
      <w:rPr>
        <w:rFonts w:ascii="Open Sans" w:hAnsi="Open Sans" w:cs="Open Sans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b/>
        <w:color w:val="000000"/>
      </w:rPr>
    </w:lvl>
  </w:abstractNum>
  <w:abstractNum w:abstractNumId="3" w15:restartNumberingAfterBreak="0">
    <w:nsid w:val="0000000D"/>
    <w:multiLevelType w:val="multilevel"/>
    <w:tmpl w:val="0000000D"/>
    <w:name w:val="WW8Num1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lef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lef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17"/>
    <w:multiLevelType w:val="singleLevel"/>
    <w:tmpl w:val="00000017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B"/>
    <w:multiLevelType w:val="singleLevel"/>
    <w:tmpl w:val="0000001B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C"/>
    <w:multiLevelType w:val="singleLevel"/>
    <w:tmpl w:val="0000001C"/>
    <w:name w:val="WW8Num38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00000020"/>
    <w:multiLevelType w:val="singleLevel"/>
    <w:tmpl w:val="00000020"/>
    <w:name w:val="WW8Num43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  <w:i/>
      </w:rPr>
    </w:lvl>
  </w:abstractNum>
  <w:abstractNum w:abstractNumId="11" w15:restartNumberingAfterBreak="0">
    <w:nsid w:val="014B3AC9"/>
    <w:multiLevelType w:val="hybridMultilevel"/>
    <w:tmpl w:val="CCC083B4"/>
    <w:name w:val="WW8Num25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6415E6"/>
    <w:multiLevelType w:val="hybridMultilevel"/>
    <w:tmpl w:val="CB68CA74"/>
    <w:lvl w:ilvl="0" w:tplc="3162D648">
      <w:start w:val="1"/>
      <w:numFmt w:val="decimal"/>
      <w:pStyle w:val="puntoelenconumero"/>
      <w:lvlText w:val="%1.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B43FC3"/>
    <w:multiLevelType w:val="multilevel"/>
    <w:tmpl w:val="C034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623D39"/>
    <w:multiLevelType w:val="hybridMultilevel"/>
    <w:tmpl w:val="E2C09BDA"/>
    <w:name w:val="WW8Num25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9D2DDC"/>
    <w:multiLevelType w:val="hybridMultilevel"/>
    <w:tmpl w:val="17208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3E77A4"/>
    <w:multiLevelType w:val="hybridMultilevel"/>
    <w:tmpl w:val="392A78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781921"/>
    <w:multiLevelType w:val="hybridMultilevel"/>
    <w:tmpl w:val="B674F106"/>
    <w:lvl w:ilvl="0" w:tplc="23442D44">
      <w:start w:val="1"/>
      <w:numFmt w:val="lowerLetter"/>
      <w:pStyle w:val="puntoelencolettere"/>
      <w:lvlText w:val="%1)"/>
      <w:lvlJc w:val="left"/>
      <w:pPr>
        <w:tabs>
          <w:tab w:val="num" w:pos="284"/>
        </w:tabs>
        <w:ind w:left="284" w:hanging="284"/>
      </w:pPr>
      <w:rPr>
        <w:rFonts w:ascii="HelveticaNeueLT Std Lt" w:hAnsi="HelveticaNeueLT Std Lt" w:cs="Times New Roman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70B5"/>
    <w:multiLevelType w:val="hybridMultilevel"/>
    <w:tmpl w:val="478C390A"/>
    <w:name w:val="WW8Num252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56D6F"/>
    <w:multiLevelType w:val="multilevel"/>
    <w:tmpl w:val="258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0252B"/>
    <w:multiLevelType w:val="multilevel"/>
    <w:tmpl w:val="CDC21178"/>
    <w:styleLink w:val="Stile1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8322D"/>
    <w:multiLevelType w:val="hybridMultilevel"/>
    <w:tmpl w:val="5DEC9A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F036F9"/>
    <w:multiLevelType w:val="hybridMultilevel"/>
    <w:tmpl w:val="4FA865D2"/>
    <w:lvl w:ilvl="0" w:tplc="FFFFFFFF">
      <w:start w:val="1"/>
      <w:numFmt w:val="bullet"/>
      <w:pStyle w:val="puntoelencotrattino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F32A5C"/>
    <w:multiLevelType w:val="hybridMultilevel"/>
    <w:tmpl w:val="A21CBD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D3296F"/>
    <w:multiLevelType w:val="hybridMultilevel"/>
    <w:tmpl w:val="924880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287CCA"/>
    <w:multiLevelType w:val="multilevel"/>
    <w:tmpl w:val="64A8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F5533D"/>
    <w:multiLevelType w:val="hybridMultilevel"/>
    <w:tmpl w:val="5872A760"/>
    <w:lvl w:ilvl="0" w:tplc="C0BC83E2">
      <w:start w:val="1"/>
      <w:numFmt w:val="bullet"/>
      <w:pStyle w:val="puntoelencopalli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228D4"/>
    <w:multiLevelType w:val="hybridMultilevel"/>
    <w:tmpl w:val="F3FCA4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D602AD"/>
    <w:multiLevelType w:val="hybridMultilevel"/>
    <w:tmpl w:val="BF9419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B07F24"/>
    <w:multiLevelType w:val="hybridMultilevel"/>
    <w:tmpl w:val="AE44185E"/>
    <w:name w:val="WW8Num25222"/>
    <w:lvl w:ilvl="0" w:tplc="210873C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D4D33"/>
    <w:multiLevelType w:val="hybridMultilevel"/>
    <w:tmpl w:val="A7F023BE"/>
    <w:name w:val="WW8Num252"/>
    <w:lvl w:ilvl="0" w:tplc="210873C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54558"/>
    <w:multiLevelType w:val="hybridMultilevel"/>
    <w:tmpl w:val="0C5ECA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C458E0"/>
    <w:multiLevelType w:val="multilevel"/>
    <w:tmpl w:val="976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6B059B"/>
    <w:multiLevelType w:val="hybridMultilevel"/>
    <w:tmpl w:val="8062B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22FB9"/>
    <w:multiLevelType w:val="hybridMultilevel"/>
    <w:tmpl w:val="F0EE5F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3C6F78"/>
    <w:multiLevelType w:val="hybridMultilevel"/>
    <w:tmpl w:val="3E18A6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9B4B35"/>
    <w:multiLevelType w:val="hybridMultilevel"/>
    <w:tmpl w:val="4C8AB7E6"/>
    <w:lvl w:ilvl="0" w:tplc="EF80A44E">
      <w:start w:val="1"/>
      <w:numFmt w:val="bullet"/>
      <w:pStyle w:val="puntielencopallin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008428">
    <w:abstractNumId w:val="20"/>
  </w:num>
  <w:num w:numId="2" w16cid:durableId="1479112416">
    <w:abstractNumId w:val="36"/>
  </w:num>
  <w:num w:numId="3" w16cid:durableId="20204711">
    <w:abstractNumId w:val="26"/>
  </w:num>
  <w:num w:numId="4" w16cid:durableId="1382173599">
    <w:abstractNumId w:val="22"/>
  </w:num>
  <w:num w:numId="5" w16cid:durableId="1185947103">
    <w:abstractNumId w:val="12"/>
  </w:num>
  <w:num w:numId="6" w16cid:durableId="1371803857">
    <w:abstractNumId w:val="17"/>
  </w:num>
  <w:num w:numId="7" w16cid:durableId="1832139450">
    <w:abstractNumId w:val="33"/>
  </w:num>
  <w:num w:numId="8" w16cid:durableId="708266074">
    <w:abstractNumId w:val="16"/>
  </w:num>
  <w:num w:numId="9" w16cid:durableId="970749080">
    <w:abstractNumId w:val="23"/>
  </w:num>
  <w:num w:numId="10" w16cid:durableId="1173838440">
    <w:abstractNumId w:val="34"/>
  </w:num>
  <w:num w:numId="11" w16cid:durableId="263072497">
    <w:abstractNumId w:val="35"/>
  </w:num>
  <w:num w:numId="12" w16cid:durableId="153958904">
    <w:abstractNumId w:val="13"/>
  </w:num>
  <w:num w:numId="13" w16cid:durableId="1458793062">
    <w:abstractNumId w:val="32"/>
  </w:num>
  <w:num w:numId="14" w16cid:durableId="602542172">
    <w:abstractNumId w:val="25"/>
  </w:num>
  <w:num w:numId="15" w16cid:durableId="2036417909">
    <w:abstractNumId w:val="19"/>
  </w:num>
  <w:num w:numId="16" w16cid:durableId="498548502">
    <w:abstractNumId w:val="14"/>
  </w:num>
  <w:num w:numId="17" w16cid:durableId="240525301">
    <w:abstractNumId w:val="28"/>
  </w:num>
  <w:num w:numId="18" w16cid:durableId="695234346">
    <w:abstractNumId w:val="31"/>
  </w:num>
  <w:num w:numId="19" w16cid:durableId="1643075455">
    <w:abstractNumId w:val="27"/>
  </w:num>
  <w:num w:numId="20" w16cid:durableId="1613898724">
    <w:abstractNumId w:val="21"/>
  </w:num>
  <w:num w:numId="21" w16cid:durableId="83379379">
    <w:abstractNumId w:val="15"/>
  </w:num>
  <w:num w:numId="22" w16cid:durableId="20309975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linkStyles/>
  <w:stylePaneFormatFilter w:val="1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38C"/>
    <w:rsid w:val="000027FD"/>
    <w:rsid w:val="00003277"/>
    <w:rsid w:val="00003B3F"/>
    <w:rsid w:val="00006603"/>
    <w:rsid w:val="000075C4"/>
    <w:rsid w:val="00015A31"/>
    <w:rsid w:val="0002122A"/>
    <w:rsid w:val="0002370B"/>
    <w:rsid w:val="00024884"/>
    <w:rsid w:val="000254E5"/>
    <w:rsid w:val="00026FD9"/>
    <w:rsid w:val="00030CA7"/>
    <w:rsid w:val="00031207"/>
    <w:rsid w:val="00034D1E"/>
    <w:rsid w:val="000358B4"/>
    <w:rsid w:val="0005162E"/>
    <w:rsid w:val="00052FF5"/>
    <w:rsid w:val="0006257A"/>
    <w:rsid w:val="00066AA0"/>
    <w:rsid w:val="000673F6"/>
    <w:rsid w:val="00067FF3"/>
    <w:rsid w:val="000733EF"/>
    <w:rsid w:val="000764F3"/>
    <w:rsid w:val="000771D0"/>
    <w:rsid w:val="00077A3A"/>
    <w:rsid w:val="0009782E"/>
    <w:rsid w:val="000A0090"/>
    <w:rsid w:val="000A14FC"/>
    <w:rsid w:val="000A3FF3"/>
    <w:rsid w:val="000B07CD"/>
    <w:rsid w:val="000B3CFD"/>
    <w:rsid w:val="000B4844"/>
    <w:rsid w:val="000B56E5"/>
    <w:rsid w:val="000B6144"/>
    <w:rsid w:val="000B6990"/>
    <w:rsid w:val="000C05DA"/>
    <w:rsid w:val="000C16BE"/>
    <w:rsid w:val="000C30D6"/>
    <w:rsid w:val="000C699A"/>
    <w:rsid w:val="000D3616"/>
    <w:rsid w:val="000D6995"/>
    <w:rsid w:val="000F1993"/>
    <w:rsid w:val="000F4821"/>
    <w:rsid w:val="000F6B81"/>
    <w:rsid w:val="00104697"/>
    <w:rsid w:val="001073AE"/>
    <w:rsid w:val="00107E52"/>
    <w:rsid w:val="00115601"/>
    <w:rsid w:val="00116D0B"/>
    <w:rsid w:val="00124F73"/>
    <w:rsid w:val="00130034"/>
    <w:rsid w:val="0013310F"/>
    <w:rsid w:val="001352EB"/>
    <w:rsid w:val="00135C01"/>
    <w:rsid w:val="0014190B"/>
    <w:rsid w:val="0014517D"/>
    <w:rsid w:val="00152C08"/>
    <w:rsid w:val="001552C0"/>
    <w:rsid w:val="001562F0"/>
    <w:rsid w:val="00166BCF"/>
    <w:rsid w:val="00167873"/>
    <w:rsid w:val="00171E85"/>
    <w:rsid w:val="001753B5"/>
    <w:rsid w:val="00181845"/>
    <w:rsid w:val="001842ED"/>
    <w:rsid w:val="00184C62"/>
    <w:rsid w:val="00185FC9"/>
    <w:rsid w:val="00187FBC"/>
    <w:rsid w:val="00193B2E"/>
    <w:rsid w:val="00196106"/>
    <w:rsid w:val="001A3BB0"/>
    <w:rsid w:val="001A43EE"/>
    <w:rsid w:val="001B1EAE"/>
    <w:rsid w:val="001B319E"/>
    <w:rsid w:val="001C1450"/>
    <w:rsid w:val="001C1798"/>
    <w:rsid w:val="001C201F"/>
    <w:rsid w:val="001C3189"/>
    <w:rsid w:val="001C4197"/>
    <w:rsid w:val="001C65D5"/>
    <w:rsid w:val="001D6D63"/>
    <w:rsid w:val="001D7621"/>
    <w:rsid w:val="001E04B1"/>
    <w:rsid w:val="001E1262"/>
    <w:rsid w:val="001E4EEF"/>
    <w:rsid w:val="001F2C38"/>
    <w:rsid w:val="001F4F62"/>
    <w:rsid w:val="00216A26"/>
    <w:rsid w:val="00220CD0"/>
    <w:rsid w:val="00226459"/>
    <w:rsid w:val="002265F5"/>
    <w:rsid w:val="002320BC"/>
    <w:rsid w:val="002361F9"/>
    <w:rsid w:val="00241901"/>
    <w:rsid w:val="0024445A"/>
    <w:rsid w:val="00245650"/>
    <w:rsid w:val="00247F6F"/>
    <w:rsid w:val="00254FC9"/>
    <w:rsid w:val="00256D8A"/>
    <w:rsid w:val="002572A0"/>
    <w:rsid w:val="00261D36"/>
    <w:rsid w:val="002663A4"/>
    <w:rsid w:val="002720B1"/>
    <w:rsid w:val="00273255"/>
    <w:rsid w:val="00274277"/>
    <w:rsid w:val="00275E24"/>
    <w:rsid w:val="002836C1"/>
    <w:rsid w:val="00286237"/>
    <w:rsid w:val="0028703D"/>
    <w:rsid w:val="00287CDB"/>
    <w:rsid w:val="00296FDF"/>
    <w:rsid w:val="002A2B8B"/>
    <w:rsid w:val="002A3AFE"/>
    <w:rsid w:val="002A42FA"/>
    <w:rsid w:val="002A5567"/>
    <w:rsid w:val="002A7A29"/>
    <w:rsid w:val="002B6332"/>
    <w:rsid w:val="002B6C6F"/>
    <w:rsid w:val="002C58F6"/>
    <w:rsid w:val="002C5EF4"/>
    <w:rsid w:val="002E0CF3"/>
    <w:rsid w:val="002E36B8"/>
    <w:rsid w:val="002E6D81"/>
    <w:rsid w:val="002F1E41"/>
    <w:rsid w:val="002F1F9A"/>
    <w:rsid w:val="00302451"/>
    <w:rsid w:val="00317F1A"/>
    <w:rsid w:val="00323867"/>
    <w:rsid w:val="00326F2E"/>
    <w:rsid w:val="003315E4"/>
    <w:rsid w:val="00334A4C"/>
    <w:rsid w:val="0034014B"/>
    <w:rsid w:val="003419EA"/>
    <w:rsid w:val="003462B5"/>
    <w:rsid w:val="00350AC1"/>
    <w:rsid w:val="00351D12"/>
    <w:rsid w:val="00352721"/>
    <w:rsid w:val="003530C9"/>
    <w:rsid w:val="0035756D"/>
    <w:rsid w:val="00357FAF"/>
    <w:rsid w:val="0036038C"/>
    <w:rsid w:val="00364527"/>
    <w:rsid w:val="00366596"/>
    <w:rsid w:val="0036738B"/>
    <w:rsid w:val="003825A9"/>
    <w:rsid w:val="003833CD"/>
    <w:rsid w:val="0038368D"/>
    <w:rsid w:val="003861B4"/>
    <w:rsid w:val="003A3120"/>
    <w:rsid w:val="003A6ED5"/>
    <w:rsid w:val="003B3409"/>
    <w:rsid w:val="003B5B75"/>
    <w:rsid w:val="003C0D1F"/>
    <w:rsid w:val="003C30C2"/>
    <w:rsid w:val="003C3642"/>
    <w:rsid w:val="003C5B80"/>
    <w:rsid w:val="003D2C61"/>
    <w:rsid w:val="003D6179"/>
    <w:rsid w:val="003D7EB9"/>
    <w:rsid w:val="003E3CDF"/>
    <w:rsid w:val="003E57A1"/>
    <w:rsid w:val="003E7252"/>
    <w:rsid w:val="003F5AAF"/>
    <w:rsid w:val="003F5C90"/>
    <w:rsid w:val="003F653B"/>
    <w:rsid w:val="003F7D84"/>
    <w:rsid w:val="00407A1A"/>
    <w:rsid w:val="00414446"/>
    <w:rsid w:val="0042089E"/>
    <w:rsid w:val="00425AC9"/>
    <w:rsid w:val="0042763B"/>
    <w:rsid w:val="004277B8"/>
    <w:rsid w:val="004334B5"/>
    <w:rsid w:val="004334FC"/>
    <w:rsid w:val="0044759F"/>
    <w:rsid w:val="00447C0A"/>
    <w:rsid w:val="0045054B"/>
    <w:rsid w:val="00450E66"/>
    <w:rsid w:val="00451A3D"/>
    <w:rsid w:val="004779D9"/>
    <w:rsid w:val="00481B7F"/>
    <w:rsid w:val="00483B14"/>
    <w:rsid w:val="0048782B"/>
    <w:rsid w:val="00491AE4"/>
    <w:rsid w:val="00493291"/>
    <w:rsid w:val="00493AC8"/>
    <w:rsid w:val="00496F8B"/>
    <w:rsid w:val="004A24AE"/>
    <w:rsid w:val="004A4C79"/>
    <w:rsid w:val="004A550D"/>
    <w:rsid w:val="004B1450"/>
    <w:rsid w:val="004B504A"/>
    <w:rsid w:val="004B74A4"/>
    <w:rsid w:val="004B7F77"/>
    <w:rsid w:val="004C262D"/>
    <w:rsid w:val="004C2A1D"/>
    <w:rsid w:val="004C4A6B"/>
    <w:rsid w:val="004D273B"/>
    <w:rsid w:val="004D5ADB"/>
    <w:rsid w:val="004D5D24"/>
    <w:rsid w:val="004E1432"/>
    <w:rsid w:val="004E569B"/>
    <w:rsid w:val="004E57B4"/>
    <w:rsid w:val="004F37C4"/>
    <w:rsid w:val="00501E62"/>
    <w:rsid w:val="005033DA"/>
    <w:rsid w:val="00505882"/>
    <w:rsid w:val="005127EC"/>
    <w:rsid w:val="00524DB6"/>
    <w:rsid w:val="005252B1"/>
    <w:rsid w:val="005268BE"/>
    <w:rsid w:val="00527942"/>
    <w:rsid w:val="005334B4"/>
    <w:rsid w:val="00536B69"/>
    <w:rsid w:val="00540581"/>
    <w:rsid w:val="0054364F"/>
    <w:rsid w:val="00545191"/>
    <w:rsid w:val="00546D3B"/>
    <w:rsid w:val="00551A11"/>
    <w:rsid w:val="00552423"/>
    <w:rsid w:val="00557041"/>
    <w:rsid w:val="00560169"/>
    <w:rsid w:val="005607D0"/>
    <w:rsid w:val="00566B39"/>
    <w:rsid w:val="00571E3D"/>
    <w:rsid w:val="00581FDD"/>
    <w:rsid w:val="00590942"/>
    <w:rsid w:val="00590AF2"/>
    <w:rsid w:val="005A01CC"/>
    <w:rsid w:val="005A44BE"/>
    <w:rsid w:val="005A6A17"/>
    <w:rsid w:val="005B1221"/>
    <w:rsid w:val="005B5817"/>
    <w:rsid w:val="005B5D0C"/>
    <w:rsid w:val="005C4605"/>
    <w:rsid w:val="005C4716"/>
    <w:rsid w:val="005C586F"/>
    <w:rsid w:val="005C7A2F"/>
    <w:rsid w:val="005C7FCC"/>
    <w:rsid w:val="005D00AD"/>
    <w:rsid w:val="005D2F32"/>
    <w:rsid w:val="005D5F23"/>
    <w:rsid w:val="005E3567"/>
    <w:rsid w:val="005E577F"/>
    <w:rsid w:val="005F3D6A"/>
    <w:rsid w:val="006031C1"/>
    <w:rsid w:val="00605738"/>
    <w:rsid w:val="00607920"/>
    <w:rsid w:val="006126BE"/>
    <w:rsid w:val="0061279C"/>
    <w:rsid w:val="00613829"/>
    <w:rsid w:val="006150A0"/>
    <w:rsid w:val="006177F4"/>
    <w:rsid w:val="006221F1"/>
    <w:rsid w:val="00623117"/>
    <w:rsid w:val="00633DC3"/>
    <w:rsid w:val="0063413D"/>
    <w:rsid w:val="006403E1"/>
    <w:rsid w:val="00642106"/>
    <w:rsid w:val="00652F41"/>
    <w:rsid w:val="00657DAD"/>
    <w:rsid w:val="006623D1"/>
    <w:rsid w:val="00664A10"/>
    <w:rsid w:val="006801E4"/>
    <w:rsid w:val="006846FD"/>
    <w:rsid w:val="00685E80"/>
    <w:rsid w:val="006946D5"/>
    <w:rsid w:val="006A2CDD"/>
    <w:rsid w:val="006A313C"/>
    <w:rsid w:val="006A3362"/>
    <w:rsid w:val="006A3E90"/>
    <w:rsid w:val="006A6A90"/>
    <w:rsid w:val="006B4155"/>
    <w:rsid w:val="006B41EF"/>
    <w:rsid w:val="006B6835"/>
    <w:rsid w:val="006C30A7"/>
    <w:rsid w:val="006C4F48"/>
    <w:rsid w:val="006D1F47"/>
    <w:rsid w:val="006E0352"/>
    <w:rsid w:val="006E0F82"/>
    <w:rsid w:val="006E3ED8"/>
    <w:rsid w:val="006E59F5"/>
    <w:rsid w:val="006F1531"/>
    <w:rsid w:val="006F15DC"/>
    <w:rsid w:val="006F1887"/>
    <w:rsid w:val="006F6791"/>
    <w:rsid w:val="006F7204"/>
    <w:rsid w:val="006F7467"/>
    <w:rsid w:val="00700723"/>
    <w:rsid w:val="00701898"/>
    <w:rsid w:val="00702C43"/>
    <w:rsid w:val="00703CD4"/>
    <w:rsid w:val="00703FF4"/>
    <w:rsid w:val="0070467C"/>
    <w:rsid w:val="007046EB"/>
    <w:rsid w:val="0070504C"/>
    <w:rsid w:val="00710CA8"/>
    <w:rsid w:val="0071200D"/>
    <w:rsid w:val="00715EE8"/>
    <w:rsid w:val="00717E9F"/>
    <w:rsid w:val="00721A0F"/>
    <w:rsid w:val="00724B63"/>
    <w:rsid w:val="00726C8A"/>
    <w:rsid w:val="00736648"/>
    <w:rsid w:val="00737495"/>
    <w:rsid w:val="00752B92"/>
    <w:rsid w:val="00755A32"/>
    <w:rsid w:val="00756A17"/>
    <w:rsid w:val="00765A4F"/>
    <w:rsid w:val="00770507"/>
    <w:rsid w:val="00774CBB"/>
    <w:rsid w:val="00782648"/>
    <w:rsid w:val="00790E50"/>
    <w:rsid w:val="00792121"/>
    <w:rsid w:val="00795792"/>
    <w:rsid w:val="00795893"/>
    <w:rsid w:val="007A0206"/>
    <w:rsid w:val="007A3DDA"/>
    <w:rsid w:val="007A4CAA"/>
    <w:rsid w:val="007A5672"/>
    <w:rsid w:val="007B0A67"/>
    <w:rsid w:val="007B0CBB"/>
    <w:rsid w:val="007B3183"/>
    <w:rsid w:val="007B3CDB"/>
    <w:rsid w:val="007B4A9D"/>
    <w:rsid w:val="007B5D47"/>
    <w:rsid w:val="007B75FE"/>
    <w:rsid w:val="007C13AA"/>
    <w:rsid w:val="007C323A"/>
    <w:rsid w:val="007C4139"/>
    <w:rsid w:val="007D2F33"/>
    <w:rsid w:val="007D7A88"/>
    <w:rsid w:val="007E31F8"/>
    <w:rsid w:val="007E46B3"/>
    <w:rsid w:val="007E65A3"/>
    <w:rsid w:val="007F290F"/>
    <w:rsid w:val="007F2C2A"/>
    <w:rsid w:val="007F4EF0"/>
    <w:rsid w:val="00804120"/>
    <w:rsid w:val="00805564"/>
    <w:rsid w:val="00805B55"/>
    <w:rsid w:val="008114CD"/>
    <w:rsid w:val="00813775"/>
    <w:rsid w:val="00817073"/>
    <w:rsid w:val="00817120"/>
    <w:rsid w:val="00817734"/>
    <w:rsid w:val="00822C58"/>
    <w:rsid w:val="0082664F"/>
    <w:rsid w:val="0083200C"/>
    <w:rsid w:val="00840239"/>
    <w:rsid w:val="00843883"/>
    <w:rsid w:val="00845648"/>
    <w:rsid w:val="0084567A"/>
    <w:rsid w:val="00854BD0"/>
    <w:rsid w:val="00855B78"/>
    <w:rsid w:val="00855B79"/>
    <w:rsid w:val="00857683"/>
    <w:rsid w:val="00863ECD"/>
    <w:rsid w:val="0086407B"/>
    <w:rsid w:val="00864480"/>
    <w:rsid w:val="0086618D"/>
    <w:rsid w:val="00875B8B"/>
    <w:rsid w:val="008808B6"/>
    <w:rsid w:val="00880F0D"/>
    <w:rsid w:val="00881E69"/>
    <w:rsid w:val="00882B49"/>
    <w:rsid w:val="0088478C"/>
    <w:rsid w:val="00893F1A"/>
    <w:rsid w:val="0089404B"/>
    <w:rsid w:val="0089675E"/>
    <w:rsid w:val="008A7ABF"/>
    <w:rsid w:val="008B32D7"/>
    <w:rsid w:val="008B3449"/>
    <w:rsid w:val="008B44B6"/>
    <w:rsid w:val="008C14B3"/>
    <w:rsid w:val="008C4E14"/>
    <w:rsid w:val="008D2840"/>
    <w:rsid w:val="008E2B47"/>
    <w:rsid w:val="008F3975"/>
    <w:rsid w:val="00905DB5"/>
    <w:rsid w:val="00907466"/>
    <w:rsid w:val="00907FBE"/>
    <w:rsid w:val="00913E21"/>
    <w:rsid w:val="00917538"/>
    <w:rsid w:val="00917EF8"/>
    <w:rsid w:val="009251A2"/>
    <w:rsid w:val="009261BC"/>
    <w:rsid w:val="00927CD2"/>
    <w:rsid w:val="009300DE"/>
    <w:rsid w:val="00930D75"/>
    <w:rsid w:val="00932322"/>
    <w:rsid w:val="0093366F"/>
    <w:rsid w:val="0093608A"/>
    <w:rsid w:val="009411A3"/>
    <w:rsid w:val="009468FA"/>
    <w:rsid w:val="009474BC"/>
    <w:rsid w:val="00947D58"/>
    <w:rsid w:val="0095001F"/>
    <w:rsid w:val="00950608"/>
    <w:rsid w:val="00954D06"/>
    <w:rsid w:val="00966AD9"/>
    <w:rsid w:val="009670E2"/>
    <w:rsid w:val="0097121F"/>
    <w:rsid w:val="00971F79"/>
    <w:rsid w:val="0097461E"/>
    <w:rsid w:val="009804D6"/>
    <w:rsid w:val="0098166C"/>
    <w:rsid w:val="00987EA1"/>
    <w:rsid w:val="00991D23"/>
    <w:rsid w:val="00992E4C"/>
    <w:rsid w:val="009938A8"/>
    <w:rsid w:val="00993999"/>
    <w:rsid w:val="009957F9"/>
    <w:rsid w:val="009A0F7E"/>
    <w:rsid w:val="009B1B94"/>
    <w:rsid w:val="009B1B9B"/>
    <w:rsid w:val="009B4C82"/>
    <w:rsid w:val="009C2309"/>
    <w:rsid w:val="009C342B"/>
    <w:rsid w:val="009C5F8A"/>
    <w:rsid w:val="009C7513"/>
    <w:rsid w:val="009D16FF"/>
    <w:rsid w:val="009D265F"/>
    <w:rsid w:val="009D4290"/>
    <w:rsid w:val="009E02C7"/>
    <w:rsid w:val="009E043B"/>
    <w:rsid w:val="009E11D8"/>
    <w:rsid w:val="009E41A6"/>
    <w:rsid w:val="009E4C84"/>
    <w:rsid w:val="009F0C64"/>
    <w:rsid w:val="009F35C0"/>
    <w:rsid w:val="009F4A10"/>
    <w:rsid w:val="009F4E18"/>
    <w:rsid w:val="009F5381"/>
    <w:rsid w:val="009F703E"/>
    <w:rsid w:val="00A0096A"/>
    <w:rsid w:val="00A0388F"/>
    <w:rsid w:val="00A03E7D"/>
    <w:rsid w:val="00A134F7"/>
    <w:rsid w:val="00A17607"/>
    <w:rsid w:val="00A21099"/>
    <w:rsid w:val="00A301B0"/>
    <w:rsid w:val="00A323E8"/>
    <w:rsid w:val="00A34357"/>
    <w:rsid w:val="00A35786"/>
    <w:rsid w:val="00A36642"/>
    <w:rsid w:val="00A37526"/>
    <w:rsid w:val="00A412E4"/>
    <w:rsid w:val="00A440E4"/>
    <w:rsid w:val="00A46890"/>
    <w:rsid w:val="00A47347"/>
    <w:rsid w:val="00A47EA5"/>
    <w:rsid w:val="00A527F8"/>
    <w:rsid w:val="00A52F70"/>
    <w:rsid w:val="00A54A35"/>
    <w:rsid w:val="00A5673C"/>
    <w:rsid w:val="00A57A1D"/>
    <w:rsid w:val="00A60A8B"/>
    <w:rsid w:val="00A637F1"/>
    <w:rsid w:val="00A716C9"/>
    <w:rsid w:val="00A71C01"/>
    <w:rsid w:val="00A72B4E"/>
    <w:rsid w:val="00A73DF5"/>
    <w:rsid w:val="00A80014"/>
    <w:rsid w:val="00A80449"/>
    <w:rsid w:val="00A80C3B"/>
    <w:rsid w:val="00A817E8"/>
    <w:rsid w:val="00A90C86"/>
    <w:rsid w:val="00A91EAF"/>
    <w:rsid w:val="00A96C3B"/>
    <w:rsid w:val="00AA1350"/>
    <w:rsid w:val="00AA3010"/>
    <w:rsid w:val="00AA7716"/>
    <w:rsid w:val="00AB28C4"/>
    <w:rsid w:val="00AB69E9"/>
    <w:rsid w:val="00AB70C4"/>
    <w:rsid w:val="00AC02CF"/>
    <w:rsid w:val="00AC1FEF"/>
    <w:rsid w:val="00AC71E0"/>
    <w:rsid w:val="00AD2188"/>
    <w:rsid w:val="00AD2F4D"/>
    <w:rsid w:val="00AD39AF"/>
    <w:rsid w:val="00AD5CAB"/>
    <w:rsid w:val="00AE047A"/>
    <w:rsid w:val="00AE2DE4"/>
    <w:rsid w:val="00AE4250"/>
    <w:rsid w:val="00AF05C9"/>
    <w:rsid w:val="00AF0C7E"/>
    <w:rsid w:val="00AF2F9F"/>
    <w:rsid w:val="00AF409B"/>
    <w:rsid w:val="00B009A1"/>
    <w:rsid w:val="00B07F9A"/>
    <w:rsid w:val="00B1112D"/>
    <w:rsid w:val="00B20051"/>
    <w:rsid w:val="00B20611"/>
    <w:rsid w:val="00B2364B"/>
    <w:rsid w:val="00B275B9"/>
    <w:rsid w:val="00B31683"/>
    <w:rsid w:val="00B34278"/>
    <w:rsid w:val="00B3645E"/>
    <w:rsid w:val="00B52EF6"/>
    <w:rsid w:val="00B56736"/>
    <w:rsid w:val="00B574D8"/>
    <w:rsid w:val="00B61984"/>
    <w:rsid w:val="00B63C18"/>
    <w:rsid w:val="00B660AD"/>
    <w:rsid w:val="00B6636C"/>
    <w:rsid w:val="00B66B9F"/>
    <w:rsid w:val="00B71FB0"/>
    <w:rsid w:val="00B720F8"/>
    <w:rsid w:val="00B74DA1"/>
    <w:rsid w:val="00B77E14"/>
    <w:rsid w:val="00B817AF"/>
    <w:rsid w:val="00B87EB1"/>
    <w:rsid w:val="00B97231"/>
    <w:rsid w:val="00BA45D9"/>
    <w:rsid w:val="00BB42E9"/>
    <w:rsid w:val="00BB4BB2"/>
    <w:rsid w:val="00BB57CF"/>
    <w:rsid w:val="00BC2637"/>
    <w:rsid w:val="00BC2E21"/>
    <w:rsid w:val="00BC49C3"/>
    <w:rsid w:val="00BC4F4C"/>
    <w:rsid w:val="00BD12B8"/>
    <w:rsid w:val="00BD389F"/>
    <w:rsid w:val="00BE16E1"/>
    <w:rsid w:val="00BE63B1"/>
    <w:rsid w:val="00BF1970"/>
    <w:rsid w:val="00BF583C"/>
    <w:rsid w:val="00C0039A"/>
    <w:rsid w:val="00C0303E"/>
    <w:rsid w:val="00C060D3"/>
    <w:rsid w:val="00C100F3"/>
    <w:rsid w:val="00C13564"/>
    <w:rsid w:val="00C15087"/>
    <w:rsid w:val="00C26636"/>
    <w:rsid w:val="00C269DA"/>
    <w:rsid w:val="00C30B86"/>
    <w:rsid w:val="00C327CA"/>
    <w:rsid w:val="00C33DF6"/>
    <w:rsid w:val="00C3407B"/>
    <w:rsid w:val="00C36444"/>
    <w:rsid w:val="00C36525"/>
    <w:rsid w:val="00C40D30"/>
    <w:rsid w:val="00C47B68"/>
    <w:rsid w:val="00C52002"/>
    <w:rsid w:val="00C5282D"/>
    <w:rsid w:val="00C54B76"/>
    <w:rsid w:val="00C64E88"/>
    <w:rsid w:val="00C672A3"/>
    <w:rsid w:val="00C741DC"/>
    <w:rsid w:val="00C746FA"/>
    <w:rsid w:val="00C75F58"/>
    <w:rsid w:val="00C80458"/>
    <w:rsid w:val="00C811E3"/>
    <w:rsid w:val="00C847F7"/>
    <w:rsid w:val="00C8486E"/>
    <w:rsid w:val="00C87358"/>
    <w:rsid w:val="00C95904"/>
    <w:rsid w:val="00C970D9"/>
    <w:rsid w:val="00CA42FF"/>
    <w:rsid w:val="00CA493B"/>
    <w:rsid w:val="00CA580E"/>
    <w:rsid w:val="00CB0E42"/>
    <w:rsid w:val="00CB293A"/>
    <w:rsid w:val="00CB61A8"/>
    <w:rsid w:val="00CB645C"/>
    <w:rsid w:val="00CC0F5E"/>
    <w:rsid w:val="00CC275A"/>
    <w:rsid w:val="00CC3424"/>
    <w:rsid w:val="00CC5773"/>
    <w:rsid w:val="00CC63E8"/>
    <w:rsid w:val="00CD0E61"/>
    <w:rsid w:val="00CD1C5A"/>
    <w:rsid w:val="00CD28F7"/>
    <w:rsid w:val="00CF36DB"/>
    <w:rsid w:val="00CF3FDB"/>
    <w:rsid w:val="00CF7D3F"/>
    <w:rsid w:val="00D00991"/>
    <w:rsid w:val="00D0384D"/>
    <w:rsid w:val="00D04B75"/>
    <w:rsid w:val="00D0535D"/>
    <w:rsid w:val="00D05942"/>
    <w:rsid w:val="00D0764A"/>
    <w:rsid w:val="00D10F87"/>
    <w:rsid w:val="00D12D9B"/>
    <w:rsid w:val="00D15D57"/>
    <w:rsid w:val="00D17122"/>
    <w:rsid w:val="00D176F7"/>
    <w:rsid w:val="00D205B4"/>
    <w:rsid w:val="00D224DB"/>
    <w:rsid w:val="00D273D4"/>
    <w:rsid w:val="00D32A66"/>
    <w:rsid w:val="00D33B6C"/>
    <w:rsid w:val="00D4033D"/>
    <w:rsid w:val="00D41913"/>
    <w:rsid w:val="00D4635A"/>
    <w:rsid w:val="00D47D11"/>
    <w:rsid w:val="00D5153C"/>
    <w:rsid w:val="00D51B99"/>
    <w:rsid w:val="00D73D94"/>
    <w:rsid w:val="00D81168"/>
    <w:rsid w:val="00D8233E"/>
    <w:rsid w:val="00D82B8D"/>
    <w:rsid w:val="00D94A7B"/>
    <w:rsid w:val="00DA08E6"/>
    <w:rsid w:val="00DA31E0"/>
    <w:rsid w:val="00DA4B4C"/>
    <w:rsid w:val="00DA70A8"/>
    <w:rsid w:val="00DB1C0C"/>
    <w:rsid w:val="00DB3D2D"/>
    <w:rsid w:val="00DB53D5"/>
    <w:rsid w:val="00DC0209"/>
    <w:rsid w:val="00DC34FE"/>
    <w:rsid w:val="00DC7807"/>
    <w:rsid w:val="00DC7CBE"/>
    <w:rsid w:val="00DC7E7A"/>
    <w:rsid w:val="00DD14F1"/>
    <w:rsid w:val="00DD30FB"/>
    <w:rsid w:val="00DD3115"/>
    <w:rsid w:val="00DD46BB"/>
    <w:rsid w:val="00DD4709"/>
    <w:rsid w:val="00DD57EC"/>
    <w:rsid w:val="00DE1471"/>
    <w:rsid w:val="00DE57BD"/>
    <w:rsid w:val="00DF042F"/>
    <w:rsid w:val="00DF2D37"/>
    <w:rsid w:val="00DF60CF"/>
    <w:rsid w:val="00E021CC"/>
    <w:rsid w:val="00E0290E"/>
    <w:rsid w:val="00E04BD0"/>
    <w:rsid w:val="00E12348"/>
    <w:rsid w:val="00E15902"/>
    <w:rsid w:val="00E20CA8"/>
    <w:rsid w:val="00E21C06"/>
    <w:rsid w:val="00E23203"/>
    <w:rsid w:val="00E262C1"/>
    <w:rsid w:val="00E2786E"/>
    <w:rsid w:val="00E33C16"/>
    <w:rsid w:val="00E414D1"/>
    <w:rsid w:val="00E44B33"/>
    <w:rsid w:val="00E47B77"/>
    <w:rsid w:val="00E578C9"/>
    <w:rsid w:val="00E63009"/>
    <w:rsid w:val="00E66B11"/>
    <w:rsid w:val="00E72CFB"/>
    <w:rsid w:val="00E778A0"/>
    <w:rsid w:val="00E80FDC"/>
    <w:rsid w:val="00E837CC"/>
    <w:rsid w:val="00E848D0"/>
    <w:rsid w:val="00E93E9D"/>
    <w:rsid w:val="00E958B6"/>
    <w:rsid w:val="00E95A0C"/>
    <w:rsid w:val="00EA064A"/>
    <w:rsid w:val="00EA4199"/>
    <w:rsid w:val="00EA5A5E"/>
    <w:rsid w:val="00EB31FE"/>
    <w:rsid w:val="00EC4B8C"/>
    <w:rsid w:val="00ED53C5"/>
    <w:rsid w:val="00ED6C32"/>
    <w:rsid w:val="00EE401C"/>
    <w:rsid w:val="00EF0F3F"/>
    <w:rsid w:val="00EF43F9"/>
    <w:rsid w:val="00F0501F"/>
    <w:rsid w:val="00F05BB1"/>
    <w:rsid w:val="00F12B24"/>
    <w:rsid w:val="00F13ABF"/>
    <w:rsid w:val="00F165DE"/>
    <w:rsid w:val="00F21C2C"/>
    <w:rsid w:val="00F243C1"/>
    <w:rsid w:val="00F31907"/>
    <w:rsid w:val="00F32A43"/>
    <w:rsid w:val="00F338E0"/>
    <w:rsid w:val="00F44208"/>
    <w:rsid w:val="00F4501A"/>
    <w:rsid w:val="00F47541"/>
    <w:rsid w:val="00F503D8"/>
    <w:rsid w:val="00F505E5"/>
    <w:rsid w:val="00F50A91"/>
    <w:rsid w:val="00F50AF5"/>
    <w:rsid w:val="00F51610"/>
    <w:rsid w:val="00F51DB2"/>
    <w:rsid w:val="00F520CA"/>
    <w:rsid w:val="00F533AE"/>
    <w:rsid w:val="00F60326"/>
    <w:rsid w:val="00F63198"/>
    <w:rsid w:val="00F638F1"/>
    <w:rsid w:val="00F65EDF"/>
    <w:rsid w:val="00F67DE7"/>
    <w:rsid w:val="00F80625"/>
    <w:rsid w:val="00F82140"/>
    <w:rsid w:val="00F867E0"/>
    <w:rsid w:val="00F93776"/>
    <w:rsid w:val="00F9465D"/>
    <w:rsid w:val="00F95A72"/>
    <w:rsid w:val="00FA2394"/>
    <w:rsid w:val="00FA25BC"/>
    <w:rsid w:val="00FA2B72"/>
    <w:rsid w:val="00FA3B4D"/>
    <w:rsid w:val="00FA6138"/>
    <w:rsid w:val="00FB4751"/>
    <w:rsid w:val="00FB7F18"/>
    <w:rsid w:val="00FC17AA"/>
    <w:rsid w:val="00FC2D36"/>
    <w:rsid w:val="00FD07BA"/>
    <w:rsid w:val="00FD0A0A"/>
    <w:rsid w:val="00FD7485"/>
    <w:rsid w:val="00FE153C"/>
    <w:rsid w:val="00FE32F0"/>
    <w:rsid w:val="00FF07AF"/>
    <w:rsid w:val="00FF33BD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B6B8D9"/>
  <w15:docId w15:val="{701563ED-67E1-4C07-8A21-13CE3ABB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Default Paragraph Font" w:uiPriority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Attenzione TIT"/>
    <w:qFormat/>
    <w:rsid w:val="0054519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rsid w:val="00F243C1"/>
    <w:p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link w:val="Titolo2Carattere"/>
    <w:rsid w:val="00F243C1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rsid w:val="00F243C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rsid w:val="00F243C1"/>
    <w:pPr>
      <w:spacing w:after="120" w:line="300" w:lineRule="exact"/>
      <w:ind w:left="360"/>
      <w:jc w:val="both"/>
      <w:outlineLvl w:val="3"/>
    </w:pPr>
    <w:rPr>
      <w:rFonts w:ascii="Garamond" w:hAnsi="Garamond"/>
      <w:b/>
      <w:szCs w:val="26"/>
    </w:rPr>
  </w:style>
  <w:style w:type="paragraph" w:styleId="Titolo5">
    <w:name w:val="heading 5"/>
    <w:basedOn w:val="Normale"/>
    <w:next w:val="Normale"/>
    <w:link w:val="Titolo5Carattere"/>
    <w:rsid w:val="00F243C1"/>
    <w:pPr>
      <w:jc w:val="center"/>
      <w:outlineLvl w:val="4"/>
    </w:pPr>
    <w:rPr>
      <w:rFonts w:ascii="Garamond" w:hAnsi="Garamond"/>
      <w:b/>
      <w:szCs w:val="26"/>
    </w:rPr>
  </w:style>
  <w:style w:type="paragraph" w:styleId="Titolo6">
    <w:name w:val="heading 6"/>
    <w:basedOn w:val="Normale"/>
    <w:next w:val="Normale"/>
    <w:link w:val="Titolo6Carattere"/>
    <w:rsid w:val="00F243C1"/>
    <w:pPr>
      <w:jc w:val="both"/>
      <w:outlineLvl w:val="5"/>
    </w:pPr>
    <w:rPr>
      <w:rFonts w:ascii="Garamond" w:hAnsi="Garamond"/>
      <w:b/>
      <w:szCs w:val="26"/>
    </w:rPr>
  </w:style>
  <w:style w:type="paragraph" w:styleId="Titolo7">
    <w:name w:val="heading 7"/>
    <w:basedOn w:val="Normale"/>
    <w:next w:val="Normale"/>
    <w:link w:val="Titolo7Carattere"/>
    <w:rsid w:val="00F243C1"/>
    <w:pPr>
      <w:tabs>
        <w:tab w:val="num" w:pos="0"/>
      </w:tabs>
      <w:autoSpaceDE w:val="0"/>
      <w:spacing w:line="360" w:lineRule="auto"/>
      <w:ind w:left="1296" w:hanging="1296"/>
      <w:jc w:val="both"/>
      <w:outlineLvl w:val="6"/>
    </w:pPr>
    <w:rPr>
      <w:b/>
      <w:bCs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  <w:rsid w:val="0054519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545191"/>
  </w:style>
  <w:style w:type="paragraph" w:customStyle="1" w:styleId="stilepresentazione">
    <w:name w:val="stile presentazione"/>
    <w:basedOn w:val="Normale"/>
    <w:autoRedefine/>
    <w:rsid w:val="00F243C1"/>
  </w:style>
  <w:style w:type="paragraph" w:styleId="Pidipagina">
    <w:name w:val="footer"/>
    <w:basedOn w:val="Normale"/>
    <w:link w:val="PidipaginaCarattere"/>
    <w:rsid w:val="00F243C1"/>
    <w:pPr>
      <w:tabs>
        <w:tab w:val="center" w:pos="4819"/>
        <w:tab w:val="right" w:pos="9638"/>
      </w:tabs>
    </w:pPr>
  </w:style>
  <w:style w:type="character" w:styleId="Numeropagina">
    <w:name w:val="page number"/>
    <w:rsid w:val="00F243C1"/>
  </w:style>
  <w:style w:type="paragraph" w:styleId="Intestazione">
    <w:name w:val="header"/>
    <w:basedOn w:val="Normale"/>
    <w:link w:val="IntestazioneCarattere"/>
    <w:rsid w:val="00F243C1"/>
    <w:pPr>
      <w:tabs>
        <w:tab w:val="center" w:pos="4819"/>
        <w:tab w:val="right" w:pos="9638"/>
      </w:tabs>
    </w:pPr>
  </w:style>
  <w:style w:type="paragraph" w:customStyle="1" w:styleId="indicetitoli">
    <w:name w:val="indice_titoli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243C1"/>
    <w:rPr>
      <w:sz w:val="20"/>
      <w:szCs w:val="20"/>
    </w:rPr>
  </w:style>
  <w:style w:type="character" w:customStyle="1" w:styleId="CarattereCarattere5">
    <w:name w:val="Carattere Carattere5"/>
    <w:rsid w:val="00F243C1"/>
  </w:style>
  <w:style w:type="character" w:styleId="Rimandonotaapidipagina">
    <w:name w:val="footnote reference"/>
    <w:aliases w:val="Rimando notaOreste,Rimando notaOreste1,Rimando notaOreste2,nota a piè di pagina"/>
    <w:semiHidden/>
    <w:rsid w:val="00F243C1"/>
    <w:rPr>
      <w:vertAlign w:val="superscript"/>
    </w:rPr>
  </w:style>
  <w:style w:type="paragraph" w:styleId="Corpotesto">
    <w:name w:val="Body Text"/>
    <w:basedOn w:val="Normale"/>
    <w:link w:val="CorpotestoCarattere"/>
    <w:rsid w:val="00F243C1"/>
    <w:pPr>
      <w:spacing w:line="360" w:lineRule="auto"/>
      <w:jc w:val="both"/>
    </w:pPr>
    <w:rPr>
      <w:rFonts w:ascii="Courier New" w:hAnsi="Courier New"/>
      <w:szCs w:val="20"/>
    </w:rPr>
  </w:style>
  <w:style w:type="paragraph" w:styleId="NormaleWeb">
    <w:name w:val="Normal (Web)"/>
    <w:basedOn w:val="Normale"/>
    <w:uiPriority w:val="99"/>
    <w:rsid w:val="00F243C1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F243C1"/>
    <w:pPr>
      <w:spacing w:after="120" w:line="480" w:lineRule="auto"/>
    </w:pPr>
  </w:style>
  <w:style w:type="character" w:customStyle="1" w:styleId="CarattereCarattere4">
    <w:name w:val="Carattere Carattere4"/>
    <w:rsid w:val="00F243C1"/>
    <w:rPr>
      <w:sz w:val="24"/>
      <w:szCs w:val="24"/>
    </w:rPr>
  </w:style>
  <w:style w:type="paragraph" w:customStyle="1" w:styleId="som1">
    <w:name w:val="som_1"/>
    <w:rsid w:val="00F243C1"/>
    <w:pPr>
      <w:autoSpaceDE w:val="0"/>
      <w:autoSpaceDN w:val="0"/>
      <w:adjustRightInd w:val="0"/>
      <w:spacing w:before="513"/>
      <w:ind w:left="470"/>
      <w:jc w:val="both"/>
    </w:pPr>
    <w:rPr>
      <w:sz w:val="18"/>
      <w:szCs w:val="18"/>
      <w:lang w:val="en-US"/>
    </w:rPr>
  </w:style>
  <w:style w:type="paragraph" w:customStyle="1" w:styleId="sot11">
    <w:name w:val="sot1_1"/>
    <w:rsid w:val="00F243C1"/>
    <w:pPr>
      <w:autoSpaceDE w:val="0"/>
      <w:autoSpaceDN w:val="0"/>
      <w:adjustRightInd w:val="0"/>
      <w:spacing w:before="342"/>
      <w:ind w:left="470"/>
      <w:jc w:val="both"/>
    </w:pPr>
    <w:rPr>
      <w:sz w:val="22"/>
      <w:szCs w:val="22"/>
      <w:lang w:val="en-US"/>
    </w:rPr>
  </w:style>
  <w:style w:type="character" w:styleId="Collegamentoipertestuale">
    <w:name w:val="Hyperlink"/>
    <w:rsid w:val="00F243C1"/>
    <w:rPr>
      <w:color w:val="0000FF"/>
      <w:u w:val="single"/>
    </w:rPr>
  </w:style>
  <w:style w:type="paragraph" w:customStyle="1" w:styleId="sot21">
    <w:name w:val="sot2_1"/>
    <w:rsid w:val="00F243C1"/>
    <w:pPr>
      <w:autoSpaceDE w:val="0"/>
      <w:autoSpaceDN w:val="0"/>
      <w:adjustRightInd w:val="0"/>
      <w:spacing w:before="256"/>
      <w:ind w:left="470"/>
      <w:jc w:val="both"/>
    </w:pPr>
    <w:rPr>
      <w:sz w:val="22"/>
      <w:szCs w:val="22"/>
      <w:lang w:val="en-US"/>
    </w:rPr>
  </w:style>
  <w:style w:type="paragraph" w:customStyle="1" w:styleId="testo1">
    <w:name w:val="testo_1"/>
    <w:rsid w:val="00F243C1"/>
    <w:pPr>
      <w:autoSpaceDE w:val="0"/>
      <w:autoSpaceDN w:val="0"/>
      <w:adjustRightInd w:val="0"/>
      <w:spacing w:before="128"/>
      <w:ind w:firstLine="470"/>
      <w:jc w:val="both"/>
    </w:pPr>
    <w:rPr>
      <w:sz w:val="22"/>
      <w:szCs w:val="22"/>
      <w:lang w:val="en-US"/>
    </w:rPr>
  </w:style>
  <w:style w:type="paragraph" w:styleId="Rientrocorpodeltesto">
    <w:name w:val="Body Text Indent"/>
    <w:basedOn w:val="Normale"/>
    <w:link w:val="RientrocorpodeltestoCarattere"/>
    <w:rsid w:val="00F243C1"/>
    <w:pPr>
      <w:spacing w:after="120"/>
      <w:ind w:left="283"/>
    </w:pPr>
  </w:style>
  <w:style w:type="character" w:customStyle="1" w:styleId="CarattereCarattere3">
    <w:name w:val="Carattere Carattere3"/>
    <w:rsid w:val="00F243C1"/>
    <w:rPr>
      <w:sz w:val="24"/>
      <w:szCs w:val="24"/>
    </w:rPr>
  </w:style>
  <w:style w:type="paragraph" w:customStyle="1" w:styleId="Nessunaspaziatura1">
    <w:name w:val="Nessuna spaziatura1"/>
    <w:rsid w:val="00F243C1"/>
    <w:rPr>
      <w:sz w:val="24"/>
      <w:szCs w:val="24"/>
    </w:rPr>
  </w:style>
  <w:style w:type="character" w:styleId="Enfasicorsivo">
    <w:name w:val="Emphasis"/>
    <w:rsid w:val="00F243C1"/>
    <w:rPr>
      <w:i/>
      <w:iCs/>
    </w:rPr>
  </w:style>
  <w:style w:type="paragraph" w:styleId="PreformattatoHTML">
    <w:name w:val="HTML Preformatted"/>
    <w:basedOn w:val="Normale"/>
    <w:link w:val="PreformattatoHTMLCarattere"/>
    <w:rsid w:val="00F24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6" w:lineRule="auto"/>
    </w:pPr>
    <w:rPr>
      <w:rFonts w:ascii="Courier New" w:hAnsi="Courier New" w:cs="Courier New"/>
    </w:rPr>
  </w:style>
  <w:style w:type="character" w:customStyle="1" w:styleId="CarattereCarattere2">
    <w:name w:val="Carattere Carattere2"/>
    <w:rsid w:val="00F243C1"/>
    <w:rPr>
      <w:rFonts w:ascii="Courier New" w:hAnsi="Courier New" w:cs="Courier New"/>
      <w:sz w:val="24"/>
      <w:szCs w:val="24"/>
    </w:rPr>
  </w:style>
  <w:style w:type="character" w:styleId="Enfasigrassetto">
    <w:name w:val="Strong"/>
    <w:uiPriority w:val="22"/>
    <w:qFormat/>
    <w:rsid w:val="00F243C1"/>
    <w:rPr>
      <w:b/>
      <w:bCs/>
    </w:rPr>
  </w:style>
  <w:style w:type="paragraph" w:styleId="Titolo">
    <w:name w:val="Title"/>
    <w:basedOn w:val="Normale"/>
    <w:next w:val="Normale"/>
    <w:link w:val="TitoloCarattere"/>
    <w:rsid w:val="00F24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arattereCarattere1">
    <w:name w:val="Carattere Carattere1"/>
    <w:rsid w:val="00F243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F243C1"/>
    <w:pPr>
      <w:spacing w:after="60"/>
      <w:jc w:val="center"/>
      <w:outlineLvl w:val="1"/>
    </w:pPr>
    <w:rPr>
      <w:rFonts w:ascii="Cambria" w:hAnsi="Cambria"/>
    </w:rPr>
  </w:style>
  <w:style w:type="character" w:customStyle="1" w:styleId="CarattereCarattere">
    <w:name w:val="Carattere Carattere"/>
    <w:rsid w:val="00F243C1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F243C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F243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F243C1"/>
    <w:rPr>
      <w:b/>
      <w:bCs/>
    </w:rPr>
  </w:style>
  <w:style w:type="paragraph" w:styleId="Testofumetto">
    <w:name w:val="Balloon Text"/>
    <w:basedOn w:val="Normale"/>
    <w:link w:val="TestofumettoCarattere"/>
    <w:semiHidden/>
    <w:rsid w:val="00F243C1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F243C1"/>
    <w:pPr>
      <w:spacing w:line="360" w:lineRule="auto"/>
      <w:ind w:left="851" w:right="851"/>
      <w:jc w:val="both"/>
    </w:pPr>
    <w:rPr>
      <w:rFonts w:ascii="Book Antiqua" w:hAnsi="Book Antiqua"/>
    </w:rPr>
  </w:style>
  <w:style w:type="paragraph" w:customStyle="1" w:styleId="tx">
    <w:name w:val="tx"/>
    <w:basedOn w:val="Normale"/>
    <w:rsid w:val="00F243C1"/>
    <w:pPr>
      <w:spacing w:before="20" w:after="20"/>
    </w:pPr>
    <w:rPr>
      <w:sz w:val="20"/>
      <w:szCs w:val="20"/>
    </w:rPr>
  </w:style>
  <w:style w:type="paragraph" w:customStyle="1" w:styleId="sentr1">
    <w:name w:val="sent_r1"/>
    <w:basedOn w:val="Normale"/>
    <w:rsid w:val="00F243C1"/>
    <w:pPr>
      <w:spacing w:before="100" w:beforeAutospacing="1" w:after="100" w:afterAutospacing="1"/>
      <w:ind w:firstLine="400"/>
      <w:jc w:val="both"/>
    </w:pPr>
  </w:style>
  <w:style w:type="character" w:customStyle="1" w:styleId="Caratteredellanota">
    <w:name w:val="Carattere della nota"/>
    <w:rsid w:val="00F243C1"/>
    <w:rPr>
      <w:vertAlign w:val="superscript"/>
    </w:rPr>
  </w:style>
  <w:style w:type="paragraph" w:customStyle="1" w:styleId="Rientrocorpodeltesto21">
    <w:name w:val="Rientro corpo del testo 21"/>
    <w:basedOn w:val="Normale"/>
    <w:rsid w:val="00F243C1"/>
    <w:pPr>
      <w:suppressAutoHyphens/>
      <w:spacing w:line="360" w:lineRule="auto"/>
      <w:ind w:firstLine="708"/>
      <w:jc w:val="both"/>
    </w:pPr>
    <w:rPr>
      <w:rFonts w:ascii="Garamond" w:hAnsi="Garamond"/>
      <w:lang w:eastAsia="ar-SA"/>
    </w:rPr>
  </w:style>
  <w:style w:type="paragraph" w:customStyle="1" w:styleId="testonormale">
    <w:name w:val="testo normale"/>
    <w:link w:val="testonormaleCarattere"/>
    <w:rsid w:val="00F243C1"/>
    <w:pPr>
      <w:spacing w:before="40" w:after="40" w:line="280" w:lineRule="exact"/>
      <w:jc w:val="both"/>
    </w:pPr>
    <w:rPr>
      <w:rFonts w:ascii="HelveticaNeueLT Std Lt" w:hAnsi="HelveticaNeueLT Std Lt"/>
      <w:spacing w:val="2"/>
      <w:szCs w:val="24"/>
    </w:rPr>
  </w:style>
  <w:style w:type="character" w:customStyle="1" w:styleId="testonormaleCarattere">
    <w:name w:val="testo normale Carattere"/>
    <w:link w:val="testonormale"/>
    <w:rsid w:val="00F243C1"/>
    <w:rPr>
      <w:rFonts w:ascii="HelveticaNeueLT Std Lt" w:hAnsi="HelveticaNeueLT Std Lt"/>
      <w:spacing w:val="2"/>
      <w:szCs w:val="24"/>
    </w:rPr>
  </w:style>
  <w:style w:type="paragraph" w:customStyle="1" w:styleId="testonote">
    <w:name w:val="testo note"/>
    <w:link w:val="testonoteCarattere1"/>
    <w:rsid w:val="00F243C1"/>
    <w:pPr>
      <w:spacing w:line="200" w:lineRule="exact"/>
      <w:jc w:val="both"/>
    </w:pPr>
    <w:rPr>
      <w:rFonts w:ascii="HelveticaNeueLT Std Lt" w:hAnsi="HelveticaNeueLT Std Lt"/>
      <w:sz w:val="16"/>
      <w:szCs w:val="24"/>
    </w:rPr>
  </w:style>
  <w:style w:type="character" w:customStyle="1" w:styleId="testonoteCarattere">
    <w:name w:val="testo note Carattere"/>
    <w:rsid w:val="00F243C1"/>
    <w:rPr>
      <w:rFonts w:ascii="HelveticaNeueLT Std Lt" w:hAnsi="HelveticaNeueLT Std Lt"/>
      <w:sz w:val="16"/>
      <w:szCs w:val="24"/>
      <w:lang w:val="it-IT" w:eastAsia="it-IT" w:bidi="ar-SA"/>
    </w:rPr>
  </w:style>
  <w:style w:type="paragraph" w:customStyle="1" w:styleId="elenco1">
    <w:name w:val="elenco 1"/>
    <w:rsid w:val="00F243C1"/>
    <w:pPr>
      <w:spacing w:line="260" w:lineRule="exact"/>
      <w:jc w:val="both"/>
    </w:pPr>
    <w:rPr>
      <w:rFonts w:ascii="HelveticaNeueLT Std Lt" w:hAnsi="HelveticaNeueLT Std Lt"/>
      <w:szCs w:val="24"/>
    </w:rPr>
  </w:style>
  <w:style w:type="paragraph" w:customStyle="1" w:styleId="elenco2">
    <w:name w:val="elenco 2"/>
    <w:rsid w:val="00F243C1"/>
    <w:pPr>
      <w:spacing w:line="260" w:lineRule="exact"/>
      <w:ind w:left="284"/>
      <w:jc w:val="both"/>
    </w:pPr>
    <w:rPr>
      <w:rFonts w:ascii="HelveticaNeueLT Std Lt" w:hAnsi="HelveticaNeueLT Std Lt"/>
      <w:szCs w:val="24"/>
    </w:rPr>
  </w:style>
  <w:style w:type="paragraph" w:customStyle="1" w:styleId="occhielloparte">
    <w:name w:val="occhiello_parte"/>
    <w:rsid w:val="00F243C1"/>
    <w:pPr>
      <w:spacing w:line="1280" w:lineRule="exact"/>
    </w:pPr>
    <w:rPr>
      <w:rFonts w:ascii="HelveticaNeueLT Std UltLt Cn" w:hAnsi="HelveticaNeueLT Std UltLt Cn"/>
      <w:sz w:val="120"/>
      <w:szCs w:val="24"/>
    </w:rPr>
  </w:style>
  <w:style w:type="paragraph" w:customStyle="1" w:styleId="occhiellopartetitolo">
    <w:name w:val="occhiello_parte_titolo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occhiellocapitolotitolo">
    <w:name w:val="occhiello_capitolo+titolo"/>
    <w:rsid w:val="00F243C1"/>
    <w:pPr>
      <w:spacing w:line="400" w:lineRule="exact"/>
    </w:pPr>
    <w:rPr>
      <w:rFonts w:ascii="Trade Gothic LT Std Extended" w:hAnsi="Trade Gothic LT Std Extended"/>
      <w:sz w:val="32"/>
      <w:szCs w:val="24"/>
    </w:rPr>
  </w:style>
  <w:style w:type="paragraph" w:customStyle="1" w:styleId="occhiellocapsezioni">
    <w:name w:val="occhiello_cap_sezioni"/>
    <w:rsid w:val="00F243C1"/>
    <w:pPr>
      <w:spacing w:line="260" w:lineRule="exact"/>
    </w:pPr>
    <w:rPr>
      <w:rFonts w:ascii="HelveticaNeueLT Std UltLt" w:hAnsi="HelveticaNeueLT Std UltLt"/>
      <w:sz w:val="26"/>
      <w:szCs w:val="24"/>
    </w:rPr>
  </w:style>
  <w:style w:type="paragraph" w:customStyle="1" w:styleId="occhiellocaptitolo1">
    <w:name w:val="occhiello_cap_titolo 1"/>
    <w:rsid w:val="00F243C1"/>
    <w:pPr>
      <w:spacing w:line="270" w:lineRule="exact"/>
      <w:jc w:val="both"/>
    </w:pPr>
    <w:rPr>
      <w:rFonts w:ascii="HelveticaNeueLT Std Cn" w:hAnsi="HelveticaNeueLT Std Cn"/>
      <w:sz w:val="23"/>
      <w:szCs w:val="24"/>
    </w:rPr>
  </w:style>
  <w:style w:type="paragraph" w:customStyle="1" w:styleId="occhiellocaptitolo2">
    <w:name w:val="occhiello_cap_titolo 2"/>
    <w:rsid w:val="00F243C1"/>
    <w:pPr>
      <w:spacing w:line="250" w:lineRule="exact"/>
      <w:jc w:val="both"/>
    </w:pPr>
    <w:rPr>
      <w:rFonts w:ascii="HelveticaNeueLT Std Lt Cn" w:hAnsi="HelveticaNeueLT Std Lt Cn"/>
      <w:sz w:val="21"/>
      <w:szCs w:val="24"/>
    </w:rPr>
  </w:style>
  <w:style w:type="paragraph" w:customStyle="1" w:styleId="indiceparte">
    <w:name w:val="indice_parte"/>
    <w:rsid w:val="00F243C1"/>
    <w:pPr>
      <w:spacing w:line="220" w:lineRule="exact"/>
      <w:jc w:val="both"/>
    </w:pPr>
    <w:rPr>
      <w:rFonts w:ascii="HelveticaNeueLT Std Lt" w:hAnsi="HelveticaNeueLT Std Lt"/>
      <w:sz w:val="17"/>
      <w:szCs w:val="24"/>
    </w:rPr>
  </w:style>
  <w:style w:type="paragraph" w:customStyle="1" w:styleId="didascalia1">
    <w:name w:val="didascalia 1"/>
    <w:rsid w:val="00F243C1"/>
    <w:pPr>
      <w:spacing w:line="200" w:lineRule="exact"/>
      <w:jc w:val="both"/>
    </w:pPr>
    <w:rPr>
      <w:rFonts w:ascii="HelveticaNeueLT Std Cn" w:hAnsi="HelveticaNeueLT Std Cn"/>
      <w:sz w:val="14"/>
      <w:szCs w:val="24"/>
    </w:rPr>
  </w:style>
  <w:style w:type="paragraph" w:customStyle="1" w:styleId="titolobox">
    <w:name w:val="titolo box"/>
    <w:rsid w:val="00F243C1"/>
    <w:pPr>
      <w:keepNext/>
      <w:spacing w:before="240" w:after="120" w:line="270" w:lineRule="exact"/>
    </w:pPr>
    <w:rPr>
      <w:rFonts w:ascii="HelveticaNeueLT Std Cn" w:hAnsi="HelveticaNeueLT Std Cn"/>
      <w:sz w:val="23"/>
      <w:szCs w:val="24"/>
    </w:rPr>
  </w:style>
  <w:style w:type="paragraph" w:customStyle="1" w:styleId="boxtestograssetto">
    <w:name w:val="box testo grassetto"/>
    <w:autoRedefine/>
    <w:rsid w:val="00F243C1"/>
    <w:pPr>
      <w:spacing w:line="250" w:lineRule="exact"/>
    </w:pPr>
    <w:rPr>
      <w:rFonts w:ascii="HelveticaNeueLT Std Cn" w:hAnsi="HelveticaNeueLT Std Cn"/>
      <w:b/>
      <w:szCs w:val="24"/>
    </w:rPr>
  </w:style>
  <w:style w:type="paragraph" w:customStyle="1" w:styleId="boxtesto">
    <w:name w:val="box testo"/>
    <w:link w:val="boxtestoCarattere"/>
    <w:rsid w:val="00F243C1"/>
    <w:pPr>
      <w:spacing w:line="280" w:lineRule="exact"/>
    </w:pPr>
    <w:rPr>
      <w:rFonts w:ascii="HelveticaNeueLT Std Cn" w:hAnsi="HelveticaNeueLT Std Cn"/>
      <w:spacing w:val="2"/>
      <w:szCs w:val="24"/>
    </w:rPr>
  </w:style>
  <w:style w:type="paragraph" w:customStyle="1" w:styleId="titolosezione">
    <w:name w:val="titolo sezione"/>
    <w:rsid w:val="00F243C1"/>
    <w:pPr>
      <w:spacing w:line="660" w:lineRule="exact"/>
    </w:pPr>
    <w:rPr>
      <w:rFonts w:ascii="HelveticaNeueLT Std UltLt Cn" w:hAnsi="HelveticaNeueLT Std UltLt Cn"/>
      <w:sz w:val="62"/>
      <w:szCs w:val="24"/>
    </w:rPr>
  </w:style>
  <w:style w:type="paragraph" w:customStyle="1" w:styleId="titolosezione2">
    <w:name w:val="titolo sezione 2"/>
    <w:basedOn w:val="Normale"/>
    <w:rsid w:val="00F243C1"/>
    <w:pPr>
      <w:spacing w:line="450" w:lineRule="exact"/>
    </w:pPr>
    <w:rPr>
      <w:rFonts w:ascii="HelveticaNeueLT Std UltLt Cn" w:hAnsi="HelveticaNeueLT Std UltLt Cn"/>
      <w:sz w:val="40"/>
    </w:rPr>
  </w:style>
  <w:style w:type="paragraph" w:customStyle="1" w:styleId="titolocapitolo">
    <w:name w:val="titolo capitolo"/>
    <w:link w:val="titolocapitoloCarattere"/>
    <w:rsid w:val="00F243C1"/>
    <w:pPr>
      <w:spacing w:after="480" w:line="530" w:lineRule="exact"/>
    </w:pPr>
    <w:rPr>
      <w:rFonts w:ascii="HelveticaNeueLT Std UltLt Cn" w:hAnsi="HelveticaNeueLT Std UltLt Cn"/>
      <w:sz w:val="48"/>
      <w:szCs w:val="24"/>
    </w:rPr>
  </w:style>
  <w:style w:type="paragraph" w:customStyle="1" w:styleId="titolo10">
    <w:name w:val="titolo1"/>
    <w:link w:val="titolo1Carattere0"/>
    <w:rsid w:val="00F243C1"/>
    <w:pPr>
      <w:keepNext/>
      <w:spacing w:before="480" w:line="300" w:lineRule="exact"/>
      <w:jc w:val="both"/>
    </w:pPr>
    <w:rPr>
      <w:rFonts w:ascii="HelveticaNeueLT Std Cn" w:hAnsi="HelveticaNeueLT Std Cn"/>
      <w:sz w:val="26"/>
      <w:szCs w:val="24"/>
    </w:rPr>
  </w:style>
  <w:style w:type="paragraph" w:customStyle="1" w:styleId="titolo20">
    <w:name w:val="titolo2"/>
    <w:link w:val="titolo2Carattere0"/>
    <w:rsid w:val="00F243C1"/>
    <w:pPr>
      <w:keepNext/>
      <w:spacing w:before="360" w:line="300" w:lineRule="exact"/>
      <w:jc w:val="both"/>
    </w:pPr>
    <w:rPr>
      <w:rFonts w:ascii="HelveticaNeueLT Std Lt Cn" w:hAnsi="HelveticaNeueLT Std Lt Cn"/>
      <w:sz w:val="26"/>
      <w:szCs w:val="24"/>
    </w:rPr>
  </w:style>
  <w:style w:type="paragraph" w:customStyle="1" w:styleId="titolocorsivo">
    <w:name w:val="titolo corsivo"/>
    <w:rsid w:val="00F243C1"/>
    <w:pPr>
      <w:spacing w:line="260" w:lineRule="exact"/>
    </w:pPr>
    <w:rPr>
      <w:i/>
      <w:sz w:val="24"/>
      <w:szCs w:val="24"/>
    </w:rPr>
  </w:style>
  <w:style w:type="paragraph" w:customStyle="1" w:styleId="titolocorsivo2">
    <w:name w:val="titolo corsivo 2"/>
    <w:link w:val="titolocorsivo2Carattere"/>
    <w:rsid w:val="00F243C1"/>
    <w:pPr>
      <w:keepNext/>
      <w:spacing w:before="240" w:line="260" w:lineRule="exact"/>
    </w:pPr>
    <w:rPr>
      <w:rFonts w:ascii="HelveticaNeueLT Std Lt Cn" w:hAnsi="HelveticaNeueLT Std Lt Cn"/>
      <w:b/>
      <w:i/>
      <w:sz w:val="24"/>
      <w:szCs w:val="24"/>
    </w:rPr>
  </w:style>
  <w:style w:type="paragraph" w:customStyle="1" w:styleId="fontitesto">
    <w:name w:val="fonti_testo"/>
    <w:autoRedefine/>
    <w:rsid w:val="00F243C1"/>
    <w:pPr>
      <w:spacing w:line="260" w:lineRule="exact"/>
      <w:jc w:val="both"/>
    </w:pPr>
    <w:rPr>
      <w:rFonts w:ascii="HelveticaNeueLT Std Cn" w:hAnsi="HelveticaNeueLT Std Cn"/>
      <w:sz w:val="21"/>
      <w:szCs w:val="24"/>
    </w:rPr>
  </w:style>
  <w:style w:type="paragraph" w:customStyle="1" w:styleId="formulatitolo">
    <w:name w:val="formula titolo"/>
    <w:rsid w:val="00F243C1"/>
    <w:pPr>
      <w:spacing w:line="260" w:lineRule="exact"/>
    </w:pPr>
    <w:rPr>
      <w:rFonts w:ascii="HelveticaNeueLT Std Cn" w:hAnsi="HelveticaNeueLT Std Cn"/>
      <w:sz w:val="26"/>
      <w:szCs w:val="24"/>
    </w:rPr>
  </w:style>
  <w:style w:type="paragraph" w:customStyle="1" w:styleId="elenco3">
    <w:name w:val="elenco 3"/>
    <w:basedOn w:val="elenco2"/>
    <w:rsid w:val="00F243C1"/>
    <w:pPr>
      <w:ind w:left="567"/>
    </w:pPr>
  </w:style>
  <w:style w:type="paragraph" w:customStyle="1" w:styleId="fontitestograssetto">
    <w:name w:val="fonti_testo grassetto"/>
    <w:basedOn w:val="fontitesto"/>
    <w:autoRedefine/>
    <w:rsid w:val="00F243C1"/>
    <w:rPr>
      <w:b/>
    </w:rPr>
  </w:style>
  <w:style w:type="character" w:customStyle="1" w:styleId="CarattereCarattere50">
    <w:name w:val="Carattere Carattere5"/>
    <w:locked/>
    <w:rsid w:val="00F243C1"/>
    <w:rPr>
      <w:lang w:val="it-IT" w:eastAsia="it-IT" w:bidi="ar-SA"/>
    </w:rPr>
  </w:style>
  <w:style w:type="table" w:styleId="Grigliatabella">
    <w:name w:val="Table Grid"/>
    <w:basedOn w:val="Tabellanormale"/>
    <w:uiPriority w:val="59"/>
    <w:rsid w:val="00F2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customStyle="1" w:styleId="fontititolo">
    <w:name w:val="fonti titolo"/>
    <w:rsid w:val="00F243C1"/>
    <w:pPr>
      <w:spacing w:line="260" w:lineRule="exact"/>
    </w:pPr>
    <w:rPr>
      <w:rFonts w:ascii="Tabard" w:hAnsi="Tabard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rsid w:val="00F243C1"/>
    <w:pPr>
      <w:spacing w:after="120" w:line="300" w:lineRule="exact"/>
      <w:ind w:left="360"/>
      <w:jc w:val="both"/>
    </w:pPr>
    <w:rPr>
      <w:rFonts w:ascii="Garamond" w:hAnsi="Garamond"/>
      <w:szCs w:val="26"/>
    </w:rPr>
  </w:style>
  <w:style w:type="paragraph" w:styleId="Rientrocorpodeltesto3">
    <w:name w:val="Body Text Indent 3"/>
    <w:basedOn w:val="Normale"/>
    <w:link w:val="Rientrocorpodeltesto3Carattere"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00" w:lineRule="exact"/>
      <w:ind w:firstLine="284"/>
      <w:jc w:val="both"/>
    </w:pPr>
    <w:rPr>
      <w:rFonts w:ascii="Garamond" w:hAnsi="Garamond"/>
      <w:szCs w:val="26"/>
    </w:rPr>
  </w:style>
  <w:style w:type="paragraph" w:styleId="Corpodeltesto3">
    <w:name w:val="Body Text 3"/>
    <w:basedOn w:val="Normale"/>
    <w:link w:val="Corpodeltesto3Carattere"/>
    <w:rsid w:val="00F243C1"/>
    <w:pPr>
      <w:jc w:val="both"/>
    </w:pPr>
    <w:rPr>
      <w:rFonts w:ascii="Garamond" w:hAnsi="Garamond"/>
      <w:b/>
      <w:sz w:val="28"/>
      <w:szCs w:val="28"/>
    </w:rPr>
  </w:style>
  <w:style w:type="paragraph" w:customStyle="1" w:styleId="glossariolemma">
    <w:name w:val="glossario_lemma"/>
    <w:rsid w:val="00F243C1"/>
    <w:pPr>
      <w:spacing w:line="210" w:lineRule="exact"/>
      <w:jc w:val="both"/>
    </w:pPr>
    <w:rPr>
      <w:rFonts w:ascii="Helvetica LT" w:hAnsi="Helvetica LT"/>
      <w:sz w:val="17"/>
      <w:szCs w:val="24"/>
    </w:rPr>
  </w:style>
  <w:style w:type="paragraph" w:customStyle="1" w:styleId="glossariodefinizione">
    <w:name w:val="glossario_definizione"/>
    <w:rsid w:val="00F243C1"/>
    <w:pPr>
      <w:spacing w:line="210" w:lineRule="exact"/>
      <w:jc w:val="both"/>
    </w:pPr>
    <w:rPr>
      <w:rFonts w:ascii="Helvetica LT Light" w:hAnsi="Helvetica LT Light"/>
      <w:sz w:val="17"/>
      <w:szCs w:val="24"/>
    </w:rPr>
  </w:style>
  <w:style w:type="character" w:customStyle="1" w:styleId="titolocorsivo2Carattere">
    <w:name w:val="titolo corsivo 2 Carattere"/>
    <w:link w:val="titolocorsivo2"/>
    <w:rsid w:val="00F243C1"/>
    <w:rPr>
      <w:rFonts w:ascii="HelveticaNeueLT Std Lt Cn" w:hAnsi="HelveticaNeueLT Std Lt Cn"/>
      <w:b/>
      <w:i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F243C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">
    <w:name w:val="Style 2"/>
    <w:rsid w:val="00F243C1"/>
    <w:pPr>
      <w:widowControl w:val="0"/>
      <w:autoSpaceDE w:val="0"/>
      <w:autoSpaceDN w:val="0"/>
      <w:ind w:left="936"/>
    </w:pPr>
    <w:rPr>
      <w:sz w:val="22"/>
      <w:szCs w:val="22"/>
    </w:rPr>
  </w:style>
  <w:style w:type="paragraph" w:customStyle="1" w:styleId="Style1">
    <w:name w:val="Style 1"/>
    <w:rsid w:val="00F243C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F243C1"/>
    <w:rPr>
      <w:sz w:val="22"/>
      <w:szCs w:val="22"/>
    </w:rPr>
  </w:style>
  <w:style w:type="paragraph" w:customStyle="1" w:styleId="Style13">
    <w:name w:val="Style 13"/>
    <w:rsid w:val="00F243C1"/>
    <w:pPr>
      <w:widowControl w:val="0"/>
      <w:autoSpaceDE w:val="0"/>
      <w:autoSpaceDN w:val="0"/>
      <w:spacing w:line="266" w:lineRule="auto"/>
      <w:ind w:left="1152" w:right="288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2">
    <w:name w:val="Style 12"/>
    <w:rsid w:val="00F243C1"/>
    <w:pPr>
      <w:widowControl w:val="0"/>
      <w:autoSpaceDE w:val="0"/>
      <w:autoSpaceDN w:val="0"/>
      <w:spacing w:line="266" w:lineRule="auto"/>
      <w:ind w:left="504" w:hanging="288"/>
    </w:pPr>
    <w:rPr>
      <w:rFonts w:ascii="Bookman Old Style" w:hAnsi="Bookman Old Style" w:cs="Bookman Old Style"/>
      <w:sz w:val="18"/>
      <w:szCs w:val="18"/>
    </w:rPr>
  </w:style>
  <w:style w:type="paragraph" w:customStyle="1" w:styleId="Style15">
    <w:name w:val="Style 15"/>
    <w:rsid w:val="00F243C1"/>
    <w:pPr>
      <w:widowControl w:val="0"/>
      <w:autoSpaceDE w:val="0"/>
      <w:autoSpaceDN w:val="0"/>
      <w:ind w:left="576" w:hanging="288"/>
    </w:pPr>
  </w:style>
  <w:style w:type="character" w:customStyle="1" w:styleId="CharacterStyle2">
    <w:name w:val="Character Style 2"/>
    <w:rsid w:val="00F243C1"/>
    <w:rPr>
      <w:sz w:val="20"/>
      <w:szCs w:val="20"/>
    </w:rPr>
  </w:style>
  <w:style w:type="paragraph" w:customStyle="1" w:styleId="Style16">
    <w:name w:val="Style 16"/>
    <w:rsid w:val="00F243C1"/>
    <w:pPr>
      <w:widowControl w:val="0"/>
      <w:autoSpaceDE w:val="0"/>
      <w:autoSpaceDN w:val="0"/>
      <w:spacing w:before="36" w:line="271" w:lineRule="auto"/>
      <w:jc w:val="both"/>
    </w:pPr>
    <w:rPr>
      <w:rFonts w:ascii="Bookman Old Style" w:hAnsi="Bookman Old Style" w:cs="Bookman Old Style"/>
      <w:sz w:val="18"/>
      <w:szCs w:val="18"/>
    </w:rPr>
  </w:style>
  <w:style w:type="paragraph" w:customStyle="1" w:styleId="Style17">
    <w:name w:val="Style 17"/>
    <w:rsid w:val="00F243C1"/>
    <w:pPr>
      <w:widowControl w:val="0"/>
      <w:autoSpaceDE w:val="0"/>
      <w:autoSpaceDN w:val="0"/>
      <w:ind w:left="432"/>
    </w:pPr>
    <w:rPr>
      <w:rFonts w:ascii="Bookman Old Style" w:hAnsi="Bookman Old Style" w:cs="Bookman Old Style"/>
      <w:sz w:val="18"/>
      <w:szCs w:val="18"/>
    </w:rPr>
  </w:style>
  <w:style w:type="paragraph" w:customStyle="1" w:styleId="Style11">
    <w:name w:val="Style 11"/>
    <w:rsid w:val="00F243C1"/>
    <w:pPr>
      <w:widowControl w:val="0"/>
      <w:autoSpaceDE w:val="0"/>
      <w:autoSpaceDN w:val="0"/>
      <w:ind w:left="144"/>
    </w:pPr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 5"/>
    <w:rsid w:val="00F243C1"/>
    <w:pPr>
      <w:widowControl w:val="0"/>
      <w:autoSpaceDE w:val="0"/>
      <w:autoSpaceDN w:val="0"/>
      <w:spacing w:line="278" w:lineRule="auto"/>
    </w:pPr>
    <w:rPr>
      <w:rFonts w:ascii="Bookman Old Style" w:hAnsi="Bookman Old Style" w:cs="Bookman Old Style"/>
      <w:sz w:val="18"/>
      <w:szCs w:val="18"/>
    </w:rPr>
  </w:style>
  <w:style w:type="paragraph" w:customStyle="1" w:styleId="xl24">
    <w:name w:val="xl2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27">
    <w:name w:val="xl2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29">
    <w:name w:val="xl2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ourier" w:eastAsia="Arial Unicode MS" w:hAnsi="Courier" w:cs="Arial Unicode MS"/>
      <w:i/>
      <w:iCs/>
    </w:rPr>
  </w:style>
  <w:style w:type="paragraph" w:customStyle="1" w:styleId="xl30">
    <w:name w:val="xl3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1">
    <w:name w:val="xl31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2">
    <w:name w:val="xl3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3">
    <w:name w:val="xl33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4">
    <w:name w:val="xl3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35">
    <w:name w:val="xl35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6">
    <w:name w:val="xl36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7">
    <w:name w:val="xl37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8">
    <w:name w:val="xl38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39">
    <w:name w:val="xl39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0">
    <w:name w:val="xl40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41">
    <w:name w:val="xl41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e"/>
    <w:rsid w:val="00F243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6">
    <w:name w:val="xl46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" w:eastAsia="Arial Unicode MS" w:hAnsi="Courier" w:cs="Arial Unicode MS"/>
      <w:i/>
      <w:iCs/>
    </w:rPr>
  </w:style>
  <w:style w:type="paragraph" w:customStyle="1" w:styleId="xl47">
    <w:name w:val="xl47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e"/>
    <w:rsid w:val="00F243C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0">
    <w:name w:val="xl50"/>
    <w:basedOn w:val="Normale"/>
    <w:rsid w:val="00F243C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1">
    <w:name w:val="xl51"/>
    <w:basedOn w:val="Normale"/>
    <w:rsid w:val="00F243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xl52">
    <w:name w:val="xl52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3">
    <w:name w:val="xl53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</w:rPr>
  </w:style>
  <w:style w:type="paragraph" w:customStyle="1" w:styleId="xl54">
    <w:name w:val="xl54"/>
    <w:basedOn w:val="Normale"/>
    <w:rsid w:val="00F243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5">
    <w:name w:val="xl55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6">
    <w:name w:val="xl56"/>
    <w:basedOn w:val="Normale"/>
    <w:rsid w:val="00F243C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sz w:val="16"/>
      <w:szCs w:val="16"/>
    </w:rPr>
  </w:style>
  <w:style w:type="paragraph" w:customStyle="1" w:styleId="xl57">
    <w:name w:val="xl57"/>
    <w:basedOn w:val="Normale"/>
    <w:rsid w:val="00F243C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F243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i/>
      <w:iCs/>
      <w:sz w:val="16"/>
      <w:szCs w:val="16"/>
    </w:rPr>
  </w:style>
  <w:style w:type="paragraph" w:customStyle="1" w:styleId="xl59">
    <w:name w:val="xl59"/>
    <w:basedOn w:val="Normale"/>
    <w:rsid w:val="00F243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Courier" w:eastAsia="Arial Unicode MS" w:hAnsi="Courier" w:cs="Arial Unicode MS"/>
      <w:b/>
      <w:bCs/>
      <w:i/>
      <w:iCs/>
    </w:rPr>
  </w:style>
  <w:style w:type="paragraph" w:customStyle="1" w:styleId="boxtestonota">
    <w:name w:val="box testo nota"/>
    <w:basedOn w:val="boxtesto"/>
    <w:link w:val="boxtestonotaCarattere"/>
    <w:autoRedefine/>
    <w:rsid w:val="00F243C1"/>
    <w:pPr>
      <w:jc w:val="both"/>
    </w:pPr>
  </w:style>
  <w:style w:type="character" w:customStyle="1" w:styleId="boxtestonotaCarattere">
    <w:name w:val="box testo nota Carattere"/>
    <w:link w:val="boxtestonota"/>
    <w:rsid w:val="00F243C1"/>
    <w:rPr>
      <w:rFonts w:ascii="HelveticaNeueLT Std Cn" w:hAnsi="HelveticaNeueLT Std Cn"/>
      <w:spacing w:val="2"/>
      <w:szCs w:val="24"/>
    </w:rPr>
  </w:style>
  <w:style w:type="character" w:customStyle="1" w:styleId="boxtestoCarattere">
    <w:name w:val="box testo Carattere"/>
    <w:link w:val="boxtesto"/>
    <w:rsid w:val="00F243C1"/>
    <w:rPr>
      <w:rFonts w:ascii="HelveticaNeueLT Std Cn" w:hAnsi="HelveticaNeueLT Std Cn"/>
      <w:spacing w:val="2"/>
      <w:szCs w:val="24"/>
    </w:rPr>
  </w:style>
  <w:style w:type="paragraph" w:customStyle="1" w:styleId="boxtestocentrato">
    <w:name w:val="box testo centrato"/>
    <w:basedOn w:val="boxtesto"/>
    <w:link w:val="boxtestocentratoCarattere"/>
    <w:autoRedefine/>
    <w:rsid w:val="00F243C1"/>
    <w:pPr>
      <w:jc w:val="center"/>
    </w:pPr>
  </w:style>
  <w:style w:type="paragraph" w:customStyle="1" w:styleId="boxtestosx">
    <w:name w:val="box testo sx"/>
    <w:basedOn w:val="boxtesto"/>
    <w:autoRedefine/>
    <w:rsid w:val="00F243C1"/>
  </w:style>
  <w:style w:type="paragraph" w:customStyle="1" w:styleId="boxtestocentratobold">
    <w:name w:val="box testo centrato bold"/>
    <w:basedOn w:val="boxtestocentrato"/>
    <w:autoRedefine/>
    <w:rsid w:val="00F243C1"/>
    <w:rPr>
      <w:b/>
    </w:rPr>
  </w:style>
  <w:style w:type="paragraph" w:customStyle="1" w:styleId="tabellastandardnobordocella">
    <w:name w:val="tabellastandardnobordocella"/>
    <w:basedOn w:val="Normale"/>
    <w:rsid w:val="00F243C1"/>
    <w:pPr>
      <w:spacing w:before="150" w:after="150"/>
    </w:pPr>
  </w:style>
  <w:style w:type="paragraph" w:customStyle="1" w:styleId="titoloparte">
    <w:name w:val="titoloparte"/>
    <w:basedOn w:val="Normale"/>
    <w:rsid w:val="00F243C1"/>
    <w:pPr>
      <w:spacing w:before="100" w:beforeAutospacing="1" w:after="100" w:afterAutospacing="1"/>
      <w:jc w:val="center"/>
    </w:pPr>
    <w:rPr>
      <w:b/>
      <w:bCs/>
      <w:smallCaps/>
      <w:sz w:val="36"/>
      <w:szCs w:val="36"/>
    </w:rPr>
  </w:style>
  <w:style w:type="paragraph" w:customStyle="1" w:styleId="titolocapitolo0">
    <w:name w:val="titolocapitolo"/>
    <w:basedOn w:val="Normale"/>
    <w:rsid w:val="00F243C1"/>
    <w:pPr>
      <w:spacing w:before="100" w:beforeAutospacing="1" w:after="100" w:afterAutospacing="1"/>
    </w:pPr>
    <w:rPr>
      <w:b/>
      <w:bCs/>
      <w:smallCaps/>
      <w:sz w:val="31"/>
      <w:szCs w:val="31"/>
    </w:rPr>
  </w:style>
  <w:style w:type="paragraph" w:customStyle="1" w:styleId="titolosezione0">
    <w:name w:val="titolosezione"/>
    <w:basedOn w:val="Normale"/>
    <w:rsid w:val="00F243C1"/>
    <w:pPr>
      <w:spacing w:before="100" w:beforeAutospacing="1" w:after="100" w:afterAutospacing="1"/>
    </w:pPr>
    <w:rPr>
      <w:b/>
      <w:bCs/>
      <w:smallCaps/>
      <w:sz w:val="30"/>
      <w:szCs w:val="30"/>
    </w:rPr>
  </w:style>
  <w:style w:type="paragraph" w:customStyle="1" w:styleId="boxsmailing">
    <w:name w:val="boxsmailing"/>
    <w:basedOn w:val="Normale"/>
    <w:rsid w:val="00F243C1"/>
    <w:pPr>
      <w:pBdr>
        <w:top w:val="single" w:sz="6" w:space="3" w:color="D67429"/>
        <w:left w:val="single" w:sz="6" w:space="3" w:color="D67429"/>
        <w:bottom w:val="single" w:sz="6" w:space="3" w:color="D67429"/>
        <w:right w:val="single" w:sz="6" w:space="3" w:color="D67429"/>
      </w:pBdr>
      <w:shd w:val="clear" w:color="auto" w:fill="FEEBC4"/>
      <w:spacing w:before="60" w:after="60"/>
      <w:ind w:left="60" w:right="60"/>
    </w:pPr>
  </w:style>
  <w:style w:type="paragraph" w:customStyle="1" w:styleId="boxlbfonti">
    <w:name w:val="boxlbfonti"/>
    <w:basedOn w:val="Normale"/>
    <w:rsid w:val="00F243C1"/>
    <w:pPr>
      <w:pBdr>
        <w:top w:val="single" w:sz="12" w:space="0" w:color="BCBCBC"/>
        <w:left w:val="single" w:sz="12" w:space="0" w:color="BCBCBC"/>
        <w:bottom w:val="single" w:sz="12" w:space="0" w:color="BCBCBC"/>
        <w:right w:val="single" w:sz="12" w:space="0" w:color="BCBCBC"/>
      </w:pBdr>
      <w:shd w:val="clear" w:color="auto" w:fill="FFFFFF"/>
      <w:spacing w:before="60" w:after="60"/>
      <w:ind w:left="60" w:right="60"/>
    </w:pPr>
  </w:style>
  <w:style w:type="paragraph" w:customStyle="1" w:styleId="boxlbfontititolo">
    <w:name w:val="boxlbfontititolo"/>
    <w:basedOn w:val="Normale"/>
    <w:rsid w:val="00F243C1"/>
    <w:pPr>
      <w:pBdr>
        <w:bottom w:val="single" w:sz="6" w:space="2" w:color="BCBCBC"/>
      </w:pBdr>
      <w:shd w:val="clear" w:color="auto" w:fill="FFDC7E"/>
    </w:pPr>
  </w:style>
  <w:style w:type="paragraph" w:customStyle="1" w:styleId="titolopiccolo">
    <w:name w:val="titolopiccol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piccoloco">
    <w:name w:val="titolopiccoloco"/>
    <w:basedOn w:val="Normale"/>
    <w:rsid w:val="00F243C1"/>
    <w:pPr>
      <w:spacing w:before="100" w:beforeAutospacing="1" w:after="100" w:afterAutospacing="1"/>
    </w:pPr>
    <w:rPr>
      <w:b/>
      <w:bCs/>
    </w:rPr>
  </w:style>
  <w:style w:type="paragraph" w:customStyle="1" w:styleId="titololibro">
    <w:name w:val="titololibro"/>
    <w:basedOn w:val="Normale"/>
    <w:rsid w:val="00F243C1"/>
    <w:pPr>
      <w:spacing w:before="100" w:beforeAutospacing="1" w:after="100" w:afterAutospacing="1"/>
      <w:jc w:val="both"/>
    </w:pPr>
    <w:rPr>
      <w:b/>
      <w:bCs/>
    </w:rPr>
  </w:style>
  <w:style w:type="paragraph" w:customStyle="1" w:styleId="titololibroco">
    <w:name w:val="titololibroco"/>
    <w:basedOn w:val="Normale"/>
    <w:rsid w:val="00F243C1"/>
    <w:pPr>
      <w:spacing w:before="100" w:beforeAutospacing="1" w:after="100" w:afterAutospacing="1"/>
      <w:jc w:val="center"/>
    </w:pPr>
    <w:rPr>
      <w:b/>
      <w:bCs/>
    </w:rPr>
  </w:style>
  <w:style w:type="paragraph" w:customStyle="1" w:styleId="tabellaprimariga">
    <w:name w:val="tabellaprimariga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/>
    </w:pPr>
  </w:style>
  <w:style w:type="paragraph" w:customStyle="1" w:styleId="boxtestoboldsx">
    <w:name w:val="box testo bold sx"/>
    <w:basedOn w:val="boxtesto"/>
    <w:autoRedefine/>
    <w:rsid w:val="00F243C1"/>
    <w:rPr>
      <w:b/>
    </w:rPr>
  </w:style>
  <w:style w:type="paragraph" w:customStyle="1" w:styleId="boxallegatotecnico">
    <w:name w:val="boxallegatotecnico"/>
    <w:basedOn w:val="Normale"/>
    <w:rsid w:val="00F243C1"/>
    <w:pPr>
      <w:pBdr>
        <w:top w:val="single" w:sz="6" w:space="0" w:color="D67429"/>
        <w:left w:val="single" w:sz="6" w:space="0" w:color="D67429"/>
        <w:bottom w:val="single" w:sz="6" w:space="0" w:color="D67429"/>
        <w:right w:val="single" w:sz="6" w:space="0" w:color="D67429"/>
      </w:pBdr>
      <w:shd w:val="clear" w:color="auto" w:fill="FEEBC4"/>
      <w:spacing w:before="60" w:after="60"/>
      <w:ind w:left="60" w:right="60"/>
    </w:pPr>
  </w:style>
  <w:style w:type="paragraph" w:customStyle="1" w:styleId="boxallegatotecnicotitolo">
    <w:name w:val="boxallegatotecnicotitolo"/>
    <w:basedOn w:val="Normale"/>
    <w:rsid w:val="00F243C1"/>
    <w:pPr>
      <w:pBdr>
        <w:bottom w:val="single" w:sz="6" w:space="2" w:color="D67429"/>
      </w:pBdr>
      <w:shd w:val="clear" w:color="auto" w:fill="FFFFFF"/>
    </w:pPr>
  </w:style>
  <w:style w:type="paragraph" w:customStyle="1" w:styleId="boxstandard">
    <w:name w:val="boxstandard"/>
    <w:basedOn w:val="Normale"/>
    <w:rsid w:val="00F243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60" w:after="60"/>
      <w:ind w:left="60" w:right="60"/>
    </w:pPr>
  </w:style>
  <w:style w:type="paragraph" w:customStyle="1" w:styleId="boxstandardtitolo">
    <w:name w:val="boxstandardtitolo"/>
    <w:basedOn w:val="Normale"/>
    <w:rsid w:val="00F243C1"/>
    <w:pPr>
      <w:shd w:val="clear" w:color="auto" w:fill="FFFFFF"/>
    </w:pPr>
  </w:style>
  <w:style w:type="paragraph" w:customStyle="1" w:styleId="dd">
    <w:name w:val="dd"/>
    <w:basedOn w:val="Normale"/>
    <w:rsid w:val="00F243C1"/>
    <w:pPr>
      <w:spacing w:before="100" w:beforeAutospacing="1" w:after="100" w:afterAutospacing="1" w:line="300" w:lineRule="atLeast"/>
      <w:ind w:hanging="312"/>
      <w:jc w:val="both"/>
    </w:pPr>
    <w:rPr>
      <w:sz w:val="21"/>
      <w:szCs w:val="21"/>
    </w:rPr>
  </w:style>
  <w:style w:type="paragraph" w:customStyle="1" w:styleId="dl">
    <w:name w:val="dl"/>
    <w:basedOn w:val="Normale"/>
    <w:rsid w:val="00F243C1"/>
    <w:pPr>
      <w:spacing w:before="100" w:beforeAutospacing="1" w:after="100" w:afterAutospacing="1"/>
      <w:ind w:hanging="312"/>
      <w:jc w:val="both"/>
    </w:pPr>
    <w:rPr>
      <w:sz w:val="21"/>
      <w:szCs w:val="21"/>
    </w:rPr>
  </w:style>
  <w:style w:type="paragraph" w:customStyle="1" w:styleId="intestazione0">
    <w:name w:val="intestazione"/>
    <w:basedOn w:val="Normale"/>
    <w:rsid w:val="00F243C1"/>
    <w:pPr>
      <w:spacing w:before="100" w:beforeAutospacing="1" w:after="100" w:afterAutospacing="1"/>
    </w:pPr>
  </w:style>
  <w:style w:type="paragraph" w:customStyle="1" w:styleId="epigrafe">
    <w:name w:val="epigrafe"/>
    <w:basedOn w:val="Normale"/>
    <w:rsid w:val="00F243C1"/>
    <w:pPr>
      <w:spacing w:before="100" w:beforeAutospacing="1" w:after="100" w:afterAutospacing="1"/>
      <w:jc w:val="both"/>
    </w:pPr>
    <w:rPr>
      <w:i/>
      <w:iCs/>
    </w:rPr>
  </w:style>
  <w:style w:type="paragraph" w:customStyle="1" w:styleId="epigrafeco">
    <w:name w:val="epigrafeco"/>
    <w:basedOn w:val="Normale"/>
    <w:rsid w:val="00F243C1"/>
    <w:pPr>
      <w:spacing w:before="100" w:beforeAutospacing="1" w:after="100" w:afterAutospacing="1"/>
      <w:jc w:val="center"/>
    </w:pPr>
    <w:rPr>
      <w:sz w:val="20"/>
      <w:szCs w:val="20"/>
      <w:u w:val="single"/>
    </w:rPr>
  </w:style>
  <w:style w:type="paragraph" w:customStyle="1" w:styleId="articolato">
    <w:name w:val="articolato"/>
    <w:basedOn w:val="Normale"/>
    <w:rsid w:val="00F243C1"/>
    <w:pPr>
      <w:spacing w:before="100" w:beforeAutospacing="1" w:after="100" w:afterAutospacing="1" w:line="324" w:lineRule="atLeast"/>
      <w:jc w:val="both"/>
    </w:pPr>
  </w:style>
  <w:style w:type="paragraph" w:customStyle="1" w:styleId="titolo0">
    <w:name w:val="titolo"/>
    <w:basedOn w:val="Normale"/>
    <w:rsid w:val="00F243C1"/>
    <w:pPr>
      <w:spacing w:before="100" w:beforeAutospacing="1" w:after="100" w:afterAutospacing="1"/>
    </w:pPr>
    <w:rPr>
      <w:b/>
      <w:bCs/>
      <w:smallCaps/>
      <w:sz w:val="26"/>
      <w:szCs w:val="26"/>
    </w:rPr>
  </w:style>
  <w:style w:type="paragraph" w:customStyle="1" w:styleId="titolonocapspsup">
    <w:name w:val="titolonocapspsup"/>
    <w:basedOn w:val="Normale"/>
    <w:rsid w:val="00F243C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el">
    <w:name w:val="el"/>
    <w:basedOn w:val="Normale"/>
    <w:rsid w:val="00F243C1"/>
    <w:pPr>
      <w:spacing w:before="100" w:beforeAutospacing="1" w:after="100" w:afterAutospacing="1"/>
      <w:jc w:val="both"/>
    </w:pPr>
  </w:style>
  <w:style w:type="paragraph" w:customStyle="1" w:styleId="elnum">
    <w:name w:val="el_num"/>
    <w:basedOn w:val="Normale"/>
    <w:rsid w:val="00F243C1"/>
    <w:pPr>
      <w:spacing w:before="100" w:beforeAutospacing="1" w:after="100" w:afterAutospacing="1"/>
    </w:pPr>
    <w:rPr>
      <w:i/>
      <w:iCs/>
    </w:rPr>
  </w:style>
  <w:style w:type="character" w:styleId="Collegamentovisitato">
    <w:name w:val="FollowedHyperlink"/>
    <w:rsid w:val="00F243C1"/>
    <w:rPr>
      <w:color w:val="0000FF"/>
      <w:u w:val="single"/>
    </w:rPr>
  </w:style>
  <w:style w:type="character" w:customStyle="1" w:styleId="elnum1">
    <w:name w:val="el_num1"/>
    <w:rsid w:val="00F243C1"/>
    <w:rPr>
      <w:i/>
      <w:iCs/>
    </w:rPr>
  </w:style>
  <w:style w:type="paragraph" w:customStyle="1" w:styleId="Carattere">
    <w:name w:val="Carattere"/>
    <w:rsid w:val="00F243C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6p">
    <w:name w:val="6p"/>
    <w:basedOn w:val="Normale"/>
    <w:rsid w:val="00F243C1"/>
    <w:pPr>
      <w:spacing w:before="100" w:beforeAutospacing="1" w:after="100" w:afterAutospacing="1"/>
    </w:pPr>
  </w:style>
  <w:style w:type="paragraph" w:customStyle="1" w:styleId="NormaleWeb11">
    <w:name w:val="Normale (Web)11"/>
    <w:basedOn w:val="Normale"/>
    <w:rsid w:val="00F243C1"/>
    <w:pPr>
      <w:spacing w:before="75" w:after="180"/>
      <w:ind w:firstLine="240"/>
    </w:pPr>
    <w:rPr>
      <w:rFonts w:ascii="Tahoma" w:hAnsi="Tahoma" w:cs="Tahoma"/>
      <w:color w:val="000000"/>
    </w:rPr>
  </w:style>
  <w:style w:type="paragraph" w:customStyle="1" w:styleId="boxtestoboldsxcorsivo">
    <w:name w:val="box testo bold sx corsivo"/>
    <w:basedOn w:val="boxtestoboldsx"/>
    <w:autoRedefine/>
    <w:rsid w:val="00F243C1"/>
    <w:rPr>
      <w:i/>
    </w:rPr>
  </w:style>
  <w:style w:type="numbering" w:customStyle="1" w:styleId="Stile1">
    <w:name w:val="Stile1"/>
    <w:rsid w:val="00F243C1"/>
    <w:pPr>
      <w:numPr>
        <w:numId w:val="1"/>
      </w:numPr>
    </w:pPr>
  </w:style>
  <w:style w:type="paragraph" w:customStyle="1" w:styleId="boxtestodx">
    <w:name w:val="box testo dx"/>
    <w:basedOn w:val="boxtesto"/>
    <w:autoRedefine/>
    <w:rsid w:val="00F243C1"/>
    <w:pPr>
      <w:jc w:val="right"/>
    </w:pPr>
  </w:style>
  <w:style w:type="paragraph" w:customStyle="1" w:styleId="boxtestobolddx">
    <w:name w:val="box testo bold dx"/>
    <w:basedOn w:val="boxtestoboldsx"/>
    <w:autoRedefine/>
    <w:rsid w:val="00F243C1"/>
    <w:pPr>
      <w:jc w:val="right"/>
    </w:pPr>
  </w:style>
  <w:style w:type="paragraph" w:customStyle="1" w:styleId="boxtestosxcorsivo">
    <w:name w:val="box testo sx corsivo"/>
    <w:basedOn w:val="boxtestosx"/>
    <w:autoRedefine/>
    <w:rsid w:val="00F243C1"/>
    <w:rPr>
      <w:i/>
    </w:rPr>
  </w:style>
  <w:style w:type="paragraph" w:customStyle="1" w:styleId="boxtestoboldcentrato">
    <w:name w:val="box testo bold centrato"/>
    <w:basedOn w:val="boxtesto"/>
    <w:autoRedefine/>
    <w:rsid w:val="00F243C1"/>
    <w:pPr>
      <w:jc w:val="center"/>
    </w:pPr>
    <w:rPr>
      <w:b/>
    </w:rPr>
  </w:style>
  <w:style w:type="paragraph" w:customStyle="1" w:styleId="boxtestogiustificato">
    <w:name w:val="box testo giustificato"/>
    <w:basedOn w:val="boxtesto"/>
    <w:autoRedefine/>
    <w:rsid w:val="00F243C1"/>
  </w:style>
  <w:style w:type="paragraph" w:customStyle="1" w:styleId="boxtestoboldcorsivosx">
    <w:name w:val="box testo bold corsivo sx"/>
    <w:basedOn w:val="boxtesto"/>
    <w:autoRedefine/>
    <w:rsid w:val="00F243C1"/>
    <w:rPr>
      <w:b/>
      <w:i/>
    </w:rPr>
  </w:style>
  <w:style w:type="paragraph" w:customStyle="1" w:styleId="puntielencopallini">
    <w:name w:val="punti elenco pallini"/>
    <w:basedOn w:val="testonormale"/>
    <w:autoRedefine/>
    <w:rsid w:val="00F243C1"/>
    <w:pPr>
      <w:numPr>
        <w:numId w:val="2"/>
      </w:numPr>
    </w:pPr>
  </w:style>
  <w:style w:type="paragraph" w:customStyle="1" w:styleId="puntoelencopallino">
    <w:name w:val="punto elenco pallino"/>
    <w:basedOn w:val="testonormale"/>
    <w:autoRedefine/>
    <w:rsid w:val="00F243C1"/>
    <w:pPr>
      <w:numPr>
        <w:numId w:val="3"/>
      </w:numPr>
    </w:pPr>
  </w:style>
  <w:style w:type="paragraph" w:customStyle="1" w:styleId="puntoelencotrattino">
    <w:name w:val="punto elenco trattino"/>
    <w:basedOn w:val="testonormale"/>
    <w:autoRedefine/>
    <w:rsid w:val="00F243C1"/>
    <w:pPr>
      <w:numPr>
        <w:numId w:val="4"/>
      </w:numPr>
    </w:pPr>
  </w:style>
  <w:style w:type="paragraph" w:customStyle="1" w:styleId="puntoelencolettere">
    <w:name w:val="punto elenco lettere"/>
    <w:basedOn w:val="testonormale"/>
    <w:autoRedefine/>
    <w:rsid w:val="00F243C1"/>
    <w:pPr>
      <w:numPr>
        <w:numId w:val="6"/>
      </w:numPr>
    </w:pPr>
  </w:style>
  <w:style w:type="paragraph" w:customStyle="1" w:styleId="puntoelenconumero">
    <w:name w:val="punto elenco numero"/>
    <w:basedOn w:val="testonormale"/>
    <w:autoRedefine/>
    <w:rsid w:val="00F243C1"/>
    <w:pPr>
      <w:numPr>
        <w:numId w:val="5"/>
      </w:numPr>
    </w:pPr>
  </w:style>
  <w:style w:type="character" w:customStyle="1" w:styleId="boxtestocentratoCarattere">
    <w:name w:val="box testo centrato Carattere"/>
    <w:link w:val="boxtestocentrato"/>
    <w:rsid w:val="00F243C1"/>
    <w:rPr>
      <w:rFonts w:ascii="HelveticaNeueLT Std Cn" w:hAnsi="HelveticaNeueLT Std Cn"/>
      <w:spacing w:val="2"/>
      <w:szCs w:val="24"/>
    </w:rPr>
  </w:style>
  <w:style w:type="character" w:styleId="Rimandocommento">
    <w:name w:val="annotation reference"/>
    <w:semiHidden/>
    <w:rsid w:val="00F243C1"/>
    <w:rPr>
      <w:sz w:val="16"/>
      <w:szCs w:val="16"/>
    </w:rPr>
  </w:style>
  <w:style w:type="paragraph" w:customStyle="1" w:styleId="Paragrafoelenco1">
    <w:name w:val="Paragrafo elenco1"/>
    <w:basedOn w:val="Normale"/>
    <w:rsid w:val="00F243C1"/>
    <w:pPr>
      <w:ind w:left="720"/>
      <w:contextualSpacing/>
    </w:pPr>
  </w:style>
  <w:style w:type="character" w:customStyle="1" w:styleId="TestonotaapidipaginaCarattere">
    <w:name w:val="Testo nota a piè di pagina Carattere"/>
    <w:link w:val="Testonotaapidipagina"/>
    <w:semiHidden/>
    <w:locked/>
    <w:rsid w:val="00F243C1"/>
  </w:style>
  <w:style w:type="character" w:customStyle="1" w:styleId="testonoteCarattere1">
    <w:name w:val="testo note Carattere1"/>
    <w:link w:val="testonote"/>
    <w:rsid w:val="00F243C1"/>
    <w:rPr>
      <w:rFonts w:ascii="HelveticaNeueLT Std Lt" w:hAnsi="HelveticaNeueLT Std Lt"/>
      <w:sz w:val="16"/>
      <w:szCs w:val="24"/>
    </w:rPr>
  </w:style>
  <w:style w:type="character" w:customStyle="1" w:styleId="Rimandonotaapidipagina1">
    <w:name w:val="Rimando nota a piè di pagina1"/>
    <w:rsid w:val="00F243C1"/>
    <w:rPr>
      <w:vertAlign w:val="superscript"/>
    </w:rPr>
  </w:style>
  <w:style w:type="paragraph" w:customStyle="1" w:styleId="01Testo">
    <w:name w:val="01 Testo"/>
    <w:rsid w:val="00F243C1"/>
    <w:pPr>
      <w:suppressAutoHyphens/>
      <w:overflowPunct w:val="0"/>
      <w:autoSpaceDE w:val="0"/>
      <w:spacing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customStyle="1" w:styleId="02Testostacco">
    <w:name w:val="02 Testo stacco"/>
    <w:rsid w:val="00F243C1"/>
    <w:pPr>
      <w:suppressAutoHyphens/>
      <w:overflowPunct w:val="0"/>
      <w:autoSpaceDE w:val="0"/>
      <w:spacing w:before="118" w:line="240" w:lineRule="atLeast"/>
      <w:ind w:firstLine="430"/>
      <w:jc w:val="both"/>
    </w:pPr>
    <w:rPr>
      <w:rFonts w:ascii="Times" w:eastAsia="Arial" w:hAnsi="Times"/>
      <w:sz w:val="22"/>
      <w:lang w:eastAsia="ar-SA"/>
    </w:rPr>
  </w:style>
  <w:style w:type="paragraph" w:styleId="Paragrafoelenco">
    <w:name w:val="List Paragraph"/>
    <w:basedOn w:val="Normale"/>
    <w:uiPriority w:val="34"/>
    <w:rsid w:val="00F243C1"/>
    <w:pPr>
      <w:ind w:left="720"/>
      <w:contextualSpacing/>
    </w:pPr>
    <w:rPr>
      <w:rFonts w:ascii="Calibri" w:hAnsi="Calibri"/>
    </w:rPr>
  </w:style>
  <w:style w:type="paragraph" w:styleId="Nessunaspaziatura">
    <w:name w:val="No Spacing"/>
    <w:rsid w:val="00F243C1"/>
    <w:rPr>
      <w:rFonts w:ascii="Calibri" w:hAnsi="Calibri"/>
      <w:sz w:val="22"/>
      <w:szCs w:val="22"/>
    </w:rPr>
  </w:style>
  <w:style w:type="table" w:styleId="Elencotabella3">
    <w:name w:val="Table List 3"/>
    <w:basedOn w:val="Tabellanormale"/>
    <w:rsid w:val="00F243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oenote">
    <w:name w:val="testo e note"/>
    <w:basedOn w:val="Testonotaapidipagina"/>
    <w:link w:val="testoenoteCarattere"/>
    <w:rsid w:val="00F243C1"/>
    <w:rPr>
      <w:rFonts w:ascii="HelveticaNeueLT Std Lt" w:hAnsi="HelveticaNeueLT Std Lt"/>
      <w:sz w:val="16"/>
      <w:szCs w:val="24"/>
    </w:rPr>
  </w:style>
  <w:style w:type="character" w:customStyle="1" w:styleId="testoenoteCarattere">
    <w:name w:val="testo e note Carattere"/>
    <w:link w:val="testoenote"/>
    <w:rsid w:val="00F243C1"/>
    <w:rPr>
      <w:rFonts w:ascii="HelveticaNeueLT Std Lt" w:hAnsi="HelveticaNeueLT Std Lt"/>
      <w:sz w:val="16"/>
      <w:szCs w:val="24"/>
    </w:rPr>
  </w:style>
  <w:style w:type="paragraph" w:customStyle="1" w:styleId="boxesempio">
    <w:name w:val="box esempio"/>
    <w:basedOn w:val="boxtesto"/>
    <w:link w:val="boxesempioCarattere"/>
    <w:autoRedefine/>
    <w:rsid w:val="00F243C1"/>
    <w:pPr>
      <w:jc w:val="both"/>
    </w:pPr>
  </w:style>
  <w:style w:type="paragraph" w:customStyle="1" w:styleId="titoloesempio">
    <w:name w:val="titolo esempio"/>
    <w:basedOn w:val="boxesempio"/>
    <w:autoRedefine/>
    <w:rsid w:val="00F243C1"/>
    <w:pPr>
      <w:jc w:val="center"/>
    </w:pPr>
    <w:rPr>
      <w:b/>
    </w:rPr>
  </w:style>
  <w:style w:type="character" w:customStyle="1" w:styleId="boldred1">
    <w:name w:val="boldred1"/>
    <w:rsid w:val="00F243C1"/>
    <w:rPr>
      <w:rFonts w:ascii="Courier New" w:hAnsi="Courier New" w:cs="Courier New"/>
      <w:b/>
      <w:bCs/>
      <w:color w:val="FF0000"/>
      <w:sz w:val="21"/>
      <w:szCs w:val="21"/>
    </w:rPr>
  </w:style>
  <w:style w:type="character" w:customStyle="1" w:styleId="apple-converted-space">
    <w:name w:val="apple-converted-space"/>
    <w:rsid w:val="00F243C1"/>
  </w:style>
  <w:style w:type="paragraph" w:customStyle="1" w:styleId="Corpodeltesto21">
    <w:name w:val="Corpo del testo 21"/>
    <w:basedOn w:val="Normale"/>
    <w:rsid w:val="00F243C1"/>
    <w:pPr>
      <w:tabs>
        <w:tab w:val="left" w:pos="360"/>
      </w:tabs>
      <w:spacing w:line="360" w:lineRule="auto"/>
      <w:jc w:val="both"/>
    </w:pPr>
    <w:rPr>
      <w:szCs w:val="20"/>
      <w:u w:val="single"/>
    </w:rPr>
  </w:style>
  <w:style w:type="paragraph" w:customStyle="1" w:styleId="Corpodeltesto31">
    <w:name w:val="Corpo del testo 31"/>
    <w:basedOn w:val="Normale"/>
    <w:rsid w:val="00F243C1"/>
    <w:pPr>
      <w:spacing w:line="360" w:lineRule="auto"/>
      <w:jc w:val="both"/>
    </w:pPr>
    <w:rPr>
      <w:szCs w:val="20"/>
    </w:rPr>
  </w:style>
  <w:style w:type="paragraph" w:customStyle="1" w:styleId="provvr0">
    <w:name w:val="provv_r0"/>
    <w:basedOn w:val="Normale"/>
    <w:rsid w:val="00F243C1"/>
    <w:pPr>
      <w:spacing w:before="280" w:after="280"/>
      <w:jc w:val="both"/>
    </w:pPr>
  </w:style>
  <w:style w:type="character" w:customStyle="1" w:styleId="Titolo1Carattere">
    <w:name w:val="Titolo 1 Carattere"/>
    <w:link w:val="Titolo1"/>
    <w:locked/>
    <w:rsid w:val="00F243C1"/>
    <w:rPr>
      <w:rFonts w:ascii="Arial" w:hAnsi="Arial" w:cs="Arial"/>
      <w:b/>
      <w:sz w:val="28"/>
      <w:szCs w:val="24"/>
    </w:rPr>
  </w:style>
  <w:style w:type="character" w:customStyle="1" w:styleId="Titolo3Carattere">
    <w:name w:val="Titolo 3 Carattere"/>
    <w:link w:val="Titolo3"/>
    <w:locked/>
    <w:rsid w:val="00F243C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locked/>
    <w:rsid w:val="00F243C1"/>
    <w:rPr>
      <w:rFonts w:ascii="Garamond" w:hAnsi="Garamond"/>
      <w:b/>
      <w:sz w:val="24"/>
      <w:szCs w:val="26"/>
    </w:rPr>
  </w:style>
  <w:style w:type="character" w:customStyle="1" w:styleId="st">
    <w:name w:val="st"/>
    <w:rsid w:val="00F243C1"/>
  </w:style>
  <w:style w:type="character" w:customStyle="1" w:styleId="titolo1Carattere0">
    <w:name w:val="titolo1 Carattere"/>
    <w:link w:val="titolo10"/>
    <w:rsid w:val="00F243C1"/>
    <w:rPr>
      <w:rFonts w:ascii="HelveticaNeueLT Std Cn" w:hAnsi="HelveticaNeueLT Std Cn"/>
      <w:sz w:val="26"/>
      <w:szCs w:val="24"/>
    </w:rPr>
  </w:style>
  <w:style w:type="character" w:customStyle="1" w:styleId="CarattereCarattere27">
    <w:name w:val="Carattere Carattere27"/>
    <w:rsid w:val="00F243C1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Titolo2Carattere">
    <w:name w:val="Titolo 2 Carattere"/>
    <w:link w:val="Titolo2"/>
    <w:rsid w:val="00F243C1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25">
    <w:name w:val="Carattere Carattere25"/>
    <w:rsid w:val="00F243C1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">
    <w:name w:val="Carattere Carattere24"/>
    <w:rsid w:val="00F243C1"/>
    <w:rPr>
      <w:rFonts w:ascii="Garamond" w:hAnsi="Garamond"/>
      <w:b/>
      <w:sz w:val="24"/>
      <w:szCs w:val="26"/>
      <w:lang w:val="it-IT" w:eastAsia="it-IT" w:bidi="ar-SA"/>
    </w:rPr>
  </w:style>
  <w:style w:type="character" w:customStyle="1" w:styleId="Titolo5Carattere">
    <w:name w:val="Titolo 5 Carattere"/>
    <w:link w:val="Titolo5"/>
    <w:rsid w:val="00F243C1"/>
    <w:rPr>
      <w:rFonts w:ascii="Garamond" w:hAnsi="Garamond"/>
      <w:b/>
      <w:sz w:val="24"/>
      <w:szCs w:val="26"/>
    </w:rPr>
  </w:style>
  <w:style w:type="character" w:customStyle="1" w:styleId="Titolo6Carattere">
    <w:name w:val="Titolo 6 Carattere"/>
    <w:link w:val="Titolo6"/>
    <w:rsid w:val="00F243C1"/>
    <w:rPr>
      <w:rFonts w:ascii="Garamond" w:hAnsi="Garamond"/>
      <w:b/>
      <w:sz w:val="24"/>
      <w:szCs w:val="26"/>
    </w:rPr>
  </w:style>
  <w:style w:type="character" w:customStyle="1" w:styleId="TestofumettoCarattere">
    <w:name w:val="Testo fumetto Carattere"/>
    <w:link w:val="Testofumetto"/>
    <w:semiHidden/>
    <w:rsid w:val="00F243C1"/>
    <w:rPr>
      <w:rFonts w:ascii="Tahoma" w:hAnsi="Tahoma" w:cs="Tahoma"/>
      <w:sz w:val="16"/>
      <w:szCs w:val="16"/>
    </w:rPr>
  </w:style>
  <w:style w:type="paragraph" w:customStyle="1" w:styleId="6P0">
    <w:name w:val="6P"/>
    <w:basedOn w:val="Normale"/>
    <w:rsid w:val="00F243C1"/>
    <w:pPr>
      <w:widowControl w:val="0"/>
      <w:spacing w:line="-120" w:lineRule="auto"/>
      <w:jc w:val="both"/>
    </w:pPr>
    <w:rPr>
      <w:rFonts w:ascii="Arial" w:hAnsi="Arial"/>
      <w:szCs w:val="20"/>
    </w:rPr>
  </w:style>
  <w:style w:type="paragraph" w:customStyle="1" w:styleId="Corpodeltesto22">
    <w:name w:val="Corpo del testo 22"/>
    <w:basedOn w:val="Normale"/>
    <w:rsid w:val="00F243C1"/>
    <w:pPr>
      <w:widowControl w:val="0"/>
      <w:jc w:val="both"/>
    </w:pPr>
    <w:rPr>
      <w:rFonts w:ascii="Arial" w:hAnsi="Arial"/>
    </w:rPr>
  </w:style>
  <w:style w:type="character" w:customStyle="1" w:styleId="PidipaginaCarattere">
    <w:name w:val="Piè di pagina Carattere"/>
    <w:link w:val="Pidipagina"/>
    <w:rsid w:val="00F243C1"/>
    <w:rPr>
      <w:sz w:val="24"/>
      <w:szCs w:val="24"/>
    </w:rPr>
  </w:style>
  <w:style w:type="character" w:customStyle="1" w:styleId="IntestazioneCarattere">
    <w:name w:val="Intestazione Carattere"/>
    <w:link w:val="Intestazione"/>
    <w:rsid w:val="00F243C1"/>
    <w:rPr>
      <w:sz w:val="24"/>
      <w:szCs w:val="24"/>
    </w:rPr>
  </w:style>
  <w:style w:type="character" w:customStyle="1" w:styleId="CarattereCarattere18">
    <w:name w:val="Carattere Carattere18"/>
    <w:semiHidden/>
    <w:rsid w:val="00F243C1"/>
    <w:rPr>
      <w:lang w:val="it-IT" w:eastAsia="it-IT" w:bidi="ar-SA"/>
    </w:rPr>
  </w:style>
  <w:style w:type="character" w:customStyle="1" w:styleId="CorpotestoCarattere">
    <w:name w:val="Corpo testo Carattere"/>
    <w:link w:val="Corpotesto"/>
    <w:rsid w:val="00F243C1"/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rsid w:val="00F243C1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F243C1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rsid w:val="00F243C1"/>
    <w:rPr>
      <w:rFonts w:ascii="Courier New" w:hAnsi="Courier New" w:cs="Courier New"/>
      <w:sz w:val="24"/>
      <w:szCs w:val="24"/>
    </w:rPr>
  </w:style>
  <w:style w:type="character" w:customStyle="1" w:styleId="TitoloCarattere">
    <w:name w:val="Titolo Carattere"/>
    <w:link w:val="Titolo"/>
    <w:rsid w:val="00F243C1"/>
    <w:rPr>
      <w:rFonts w:ascii="Cambria" w:hAnsi="Cambria"/>
      <w:b/>
      <w:bCs/>
      <w:kern w:val="28"/>
      <w:sz w:val="32"/>
      <w:szCs w:val="32"/>
    </w:rPr>
  </w:style>
  <w:style w:type="character" w:customStyle="1" w:styleId="SottotitoloCarattere">
    <w:name w:val="Sottotitolo Carattere"/>
    <w:link w:val="Sottotitolo"/>
    <w:rsid w:val="00F243C1"/>
    <w:rPr>
      <w:rFonts w:ascii="Cambria" w:hAnsi="Cambria"/>
      <w:sz w:val="24"/>
      <w:szCs w:val="24"/>
    </w:rPr>
  </w:style>
  <w:style w:type="character" w:customStyle="1" w:styleId="TestocommentoCarattere">
    <w:name w:val="Testo commento Carattere"/>
    <w:link w:val="Testocommento"/>
    <w:semiHidden/>
    <w:rsid w:val="00F243C1"/>
  </w:style>
  <w:style w:type="character" w:customStyle="1" w:styleId="SoggettocommentoCarattere">
    <w:name w:val="Soggetto commento Carattere"/>
    <w:link w:val="Soggettocommento"/>
    <w:semiHidden/>
    <w:rsid w:val="00F243C1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F243C1"/>
    <w:rPr>
      <w:rFonts w:ascii="Garamond" w:hAnsi="Garamond"/>
      <w:sz w:val="24"/>
      <w:szCs w:val="26"/>
    </w:rPr>
  </w:style>
  <w:style w:type="paragraph" w:customStyle="1" w:styleId="boxtestonote">
    <w:name w:val="box testo note"/>
    <w:basedOn w:val="boxtesto"/>
    <w:autoRedefine/>
    <w:rsid w:val="00F243C1"/>
    <w:pPr>
      <w:jc w:val="both"/>
    </w:pPr>
  </w:style>
  <w:style w:type="paragraph" w:customStyle="1" w:styleId="boxtestotabella">
    <w:name w:val="box testo tabella"/>
    <w:basedOn w:val="Normale"/>
    <w:autoRedefine/>
    <w:rsid w:val="00F243C1"/>
    <w:pPr>
      <w:spacing w:line="250" w:lineRule="exact"/>
      <w:jc w:val="both"/>
    </w:pPr>
    <w:rPr>
      <w:rFonts w:ascii="HelveticaNeueLT Std Cn" w:hAnsi="HelveticaNeueLT Std Cn"/>
      <w:sz w:val="20"/>
    </w:rPr>
  </w:style>
  <w:style w:type="paragraph" w:customStyle="1" w:styleId="boxtestografici">
    <w:name w:val="box testo grafici"/>
    <w:basedOn w:val="boxtesto"/>
    <w:autoRedefine/>
    <w:rsid w:val="00F243C1"/>
    <w:pPr>
      <w:jc w:val="center"/>
    </w:pPr>
    <w:rPr>
      <w:sz w:val="18"/>
      <w:szCs w:val="18"/>
    </w:rPr>
  </w:style>
  <w:style w:type="paragraph" w:styleId="Testonormale0">
    <w:name w:val="Plain Text"/>
    <w:basedOn w:val="Normale"/>
    <w:link w:val="TestonormaleCarattere0"/>
    <w:rsid w:val="00F243C1"/>
    <w:rPr>
      <w:rFonts w:ascii="Courier New" w:hAnsi="Courier New" w:cs="Courier New"/>
      <w:sz w:val="20"/>
      <w:szCs w:val="20"/>
    </w:rPr>
  </w:style>
  <w:style w:type="character" w:customStyle="1" w:styleId="edizioneperiodico1">
    <w:name w:val="edizioneperiodico1"/>
    <w:rsid w:val="00F243C1"/>
    <w:rPr>
      <w:rFonts w:ascii="Verdana" w:hAnsi="Verdana" w:hint="default"/>
      <w:b/>
      <w:bCs/>
      <w:color w:val="A80000"/>
      <w:sz w:val="15"/>
      <w:szCs w:val="15"/>
    </w:rPr>
  </w:style>
  <w:style w:type="character" w:customStyle="1" w:styleId="paginaperiodico1">
    <w:name w:val="pagina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titoloperiodico1">
    <w:name w:val="titoloperiodico1"/>
    <w:rsid w:val="00F243C1"/>
    <w:rPr>
      <w:rFonts w:ascii="Verdana" w:hAnsi="Verdana" w:hint="default"/>
      <w:b w:val="0"/>
      <w:bCs w:val="0"/>
      <w:color w:val="A80000"/>
      <w:sz w:val="15"/>
      <w:szCs w:val="15"/>
    </w:rPr>
  </w:style>
  <w:style w:type="character" w:customStyle="1" w:styleId="autoriperiodico1">
    <w:name w:val="autoriperiodico1"/>
    <w:rsid w:val="00F243C1"/>
    <w:rPr>
      <w:rFonts w:ascii="Verdana" w:hAnsi="Verdana" w:hint="default"/>
      <w:b w:val="0"/>
      <w:bCs w:val="0"/>
      <w:sz w:val="15"/>
      <w:szCs w:val="15"/>
    </w:rPr>
  </w:style>
  <w:style w:type="character" w:customStyle="1" w:styleId="x-panel-header-text1">
    <w:name w:val="x-panel-header-text1"/>
    <w:rsid w:val="00F243C1"/>
    <w:rPr>
      <w:rFonts w:ascii="Verdana" w:hAnsi="Verdana" w:hint="default"/>
      <w:sz w:val="14"/>
      <w:szCs w:val="14"/>
    </w:rPr>
  </w:style>
  <w:style w:type="character" w:customStyle="1" w:styleId="wordsearch1">
    <w:name w:val="wordsearch1"/>
    <w:rsid w:val="00F243C1"/>
    <w:rPr>
      <w:b/>
      <w:bCs/>
      <w:shd w:val="clear" w:color="auto" w:fill="FFFF00"/>
    </w:rPr>
  </w:style>
  <w:style w:type="paragraph" w:styleId="Didascalia">
    <w:name w:val="caption"/>
    <w:basedOn w:val="Normale"/>
    <w:next w:val="Normale"/>
    <w:rsid w:val="00F243C1"/>
    <w:rPr>
      <w:rFonts w:ascii="Arial Narrow" w:hAnsi="Arial Narrow"/>
      <w:b/>
      <w:i/>
      <w:sz w:val="20"/>
    </w:rPr>
  </w:style>
  <w:style w:type="paragraph" w:customStyle="1" w:styleId="RIFERIMENTI">
    <w:name w:val="RIFERIMENTI"/>
    <w:basedOn w:val="Normale"/>
    <w:rsid w:val="00F243C1"/>
    <w:pPr>
      <w:tabs>
        <w:tab w:val="num" w:pos="644"/>
      </w:tabs>
      <w:ind w:left="567" w:hanging="283"/>
      <w:jc w:val="both"/>
    </w:pPr>
    <w:rPr>
      <w:rFonts w:ascii="Eras Medium ITC" w:hAnsi="Eras Medium ITC" w:cs="Arial"/>
      <w:szCs w:val="20"/>
    </w:rPr>
  </w:style>
  <w:style w:type="paragraph" w:customStyle="1" w:styleId="Body1">
    <w:name w:val="Body 1"/>
    <w:rsid w:val="00F243C1"/>
    <w:rPr>
      <w:rFonts w:ascii="Helvetica" w:eastAsia="Arial Unicode MS" w:hAnsi="Helvetica"/>
      <w:sz w:val="24"/>
    </w:rPr>
  </w:style>
  <w:style w:type="paragraph" w:customStyle="1" w:styleId="DecimalAligned">
    <w:name w:val="Decimal Aligned"/>
    <w:basedOn w:val="Normale"/>
    <w:rsid w:val="00F243C1"/>
    <w:pPr>
      <w:tabs>
        <w:tab w:val="decimal" w:pos="360"/>
      </w:tabs>
    </w:pPr>
  </w:style>
  <w:style w:type="character" w:customStyle="1" w:styleId="testatinatitolo41">
    <w:name w:val="testatina_titolo_41"/>
    <w:rsid w:val="00F243C1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sez-blu">
    <w:name w:val="sez-blu"/>
    <w:rsid w:val="00F243C1"/>
  </w:style>
  <w:style w:type="character" w:customStyle="1" w:styleId="sezione">
    <w:name w:val="sezione"/>
    <w:rsid w:val="00F243C1"/>
  </w:style>
  <w:style w:type="character" w:customStyle="1" w:styleId="domanda">
    <w:name w:val="domanda"/>
    <w:rsid w:val="00F243C1"/>
  </w:style>
  <w:style w:type="character" w:customStyle="1" w:styleId="sez-red">
    <w:name w:val="sez-red"/>
    <w:rsid w:val="00F243C1"/>
  </w:style>
  <w:style w:type="character" w:customStyle="1" w:styleId="bottom-menu-link">
    <w:name w:val="bottom-menu-link"/>
    <w:rsid w:val="00F243C1"/>
  </w:style>
  <w:style w:type="character" w:customStyle="1" w:styleId="titolocapitoloCarattere">
    <w:name w:val="titolo capitolo Carattere"/>
    <w:link w:val="titolocapitolo"/>
    <w:rsid w:val="00F243C1"/>
    <w:rPr>
      <w:rFonts w:ascii="HelveticaNeueLT Std UltLt Cn" w:hAnsi="HelveticaNeueLT Std UltLt Cn"/>
      <w:sz w:val="48"/>
      <w:szCs w:val="24"/>
    </w:rPr>
  </w:style>
  <w:style w:type="character" w:customStyle="1" w:styleId="titolo2Carattere0">
    <w:name w:val="titolo2 Carattere"/>
    <w:link w:val="titolo20"/>
    <w:rsid w:val="00F243C1"/>
    <w:rPr>
      <w:rFonts w:ascii="HelveticaNeueLT Std Lt Cn" w:hAnsi="HelveticaNeueLT Std Lt Cn"/>
      <w:sz w:val="26"/>
      <w:szCs w:val="24"/>
    </w:rPr>
  </w:style>
  <w:style w:type="paragraph" w:customStyle="1" w:styleId="Ttitolo2">
    <w:name w:val="Ttitolo 2"/>
    <w:basedOn w:val="testonormale"/>
    <w:rsid w:val="00F243C1"/>
    <w:rPr>
      <w:b/>
      <w:szCs w:val="20"/>
    </w:rPr>
  </w:style>
  <w:style w:type="paragraph" w:customStyle="1" w:styleId="Testoesempio">
    <w:name w:val="Testo esempio"/>
    <w:basedOn w:val="testonormale"/>
    <w:rsid w:val="00F243C1"/>
    <w:pPr>
      <w:widowControl w:val="0"/>
    </w:pPr>
  </w:style>
  <w:style w:type="paragraph" w:customStyle="1" w:styleId="Testobox">
    <w:name w:val="Testo box"/>
    <w:basedOn w:val="testonormale"/>
    <w:rsid w:val="00F243C1"/>
    <w:pPr>
      <w:spacing w:before="120" w:after="120" w:line="240" w:lineRule="auto"/>
      <w:contextualSpacing/>
    </w:pPr>
    <w:rPr>
      <w:szCs w:val="20"/>
    </w:rPr>
  </w:style>
  <w:style w:type="paragraph" w:customStyle="1" w:styleId="Paragrafo">
    <w:name w:val="Paragrafo"/>
    <w:next w:val="Testo"/>
    <w:rsid w:val="00F243C1"/>
    <w:pPr>
      <w:widowControl w:val="0"/>
      <w:pBdr>
        <w:bottom w:val="single" w:sz="6" w:space="0" w:color="auto"/>
        <w:between w:val="single" w:sz="6" w:space="0" w:color="auto"/>
      </w:pBd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before="57" w:after="57"/>
    </w:pPr>
    <w:rPr>
      <w:rFonts w:ascii="Verdana" w:hAnsi="Verdana" w:cs="Verdana"/>
      <w:b/>
      <w:bCs/>
      <w:i/>
      <w:iCs/>
    </w:rPr>
  </w:style>
  <w:style w:type="paragraph" w:customStyle="1" w:styleId="Testo-r2">
    <w:name w:val="Testo-r2"/>
    <w:basedOn w:val="Testo"/>
    <w:rsid w:val="00F243C1"/>
    <w:pPr>
      <w:tabs>
        <w:tab w:val="clear" w:pos="283"/>
        <w:tab w:val="left" w:pos="850"/>
      </w:tabs>
      <w:ind w:left="567" w:hanging="284"/>
    </w:pPr>
    <w:rPr>
      <w:color w:val="auto"/>
    </w:rPr>
  </w:style>
  <w:style w:type="paragraph" w:customStyle="1" w:styleId="Testo-r1">
    <w:name w:val="Testo-r1"/>
    <w:basedOn w:val="Testo"/>
    <w:rsid w:val="00F243C1"/>
    <w:pPr>
      <w:tabs>
        <w:tab w:val="left" w:pos="850"/>
      </w:tabs>
      <w:ind w:left="283" w:hanging="283"/>
    </w:pPr>
    <w:rPr>
      <w:color w:val="auto"/>
    </w:rPr>
  </w:style>
  <w:style w:type="paragraph" w:customStyle="1" w:styleId="Testo">
    <w:name w:val="Testo"/>
    <w:rsid w:val="00F243C1"/>
    <w:pPr>
      <w:widowControl w:val="0"/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Verdana" w:hAnsi="Verdana" w:cs="Verdana"/>
      <w:color w:val="000000"/>
    </w:rPr>
  </w:style>
  <w:style w:type="paragraph" w:customStyle="1" w:styleId="Testo-r3">
    <w:name w:val="Testo-r3"/>
    <w:basedOn w:val="Testo"/>
    <w:rsid w:val="00F243C1"/>
    <w:pPr>
      <w:tabs>
        <w:tab w:val="clear" w:pos="283"/>
        <w:tab w:val="clear" w:pos="567"/>
        <w:tab w:val="left" w:pos="850"/>
        <w:tab w:val="left" w:pos="1134"/>
        <w:tab w:val="left" w:pos="1361"/>
      </w:tabs>
      <w:ind w:left="850" w:hanging="283"/>
    </w:pPr>
    <w:rPr>
      <w:color w:val="auto"/>
    </w:rPr>
  </w:style>
  <w:style w:type="paragraph" w:customStyle="1" w:styleId="NB">
    <w:name w:val="NB"/>
    <w:basedOn w:val="Testo"/>
    <w:rsid w:val="00F243C1"/>
    <w:pPr>
      <w:tabs>
        <w:tab w:val="clear" w:pos="283"/>
        <w:tab w:val="left" w:pos="850"/>
      </w:tabs>
      <w:ind w:left="567" w:hanging="567"/>
    </w:pPr>
    <w:rPr>
      <w:rFonts w:ascii="Century Schoolbook" w:hAnsi="Century Schoolbook" w:cs="Century Schoolbook"/>
      <w:color w:val="auto"/>
      <w:sz w:val="18"/>
      <w:szCs w:val="18"/>
    </w:rPr>
  </w:style>
  <w:style w:type="paragraph" w:customStyle="1" w:styleId="Testo-r4">
    <w:name w:val="Testo-r4"/>
    <w:basedOn w:val="Testo-r3"/>
    <w:rsid w:val="00F243C1"/>
    <w:pPr>
      <w:tabs>
        <w:tab w:val="clear" w:pos="850"/>
        <w:tab w:val="clear" w:pos="1361"/>
        <w:tab w:val="left" w:pos="1417"/>
      </w:tabs>
      <w:ind w:left="1134" w:hanging="284"/>
    </w:pPr>
    <w:rPr>
      <w:rFonts w:ascii="Century Schoolbook" w:hAnsi="Century Schoolbook" w:cs="Century Schoolbook"/>
      <w:sz w:val="18"/>
      <w:szCs w:val="18"/>
    </w:rPr>
  </w:style>
  <w:style w:type="paragraph" w:customStyle="1" w:styleId="Testo-r">
    <w:name w:val="Testo-r!"/>
    <w:basedOn w:val="Testo"/>
    <w:rsid w:val="00F243C1"/>
    <w:pPr>
      <w:tabs>
        <w:tab w:val="left" w:pos="850"/>
      </w:tabs>
      <w:spacing w:line="100" w:lineRule="atLeast"/>
    </w:pPr>
    <w:rPr>
      <w:rFonts w:ascii="Century Schoolbook" w:hAnsi="Century Schoolbook" w:cs="Century Schoolbook"/>
      <w:color w:val="auto"/>
      <w:sz w:val="12"/>
      <w:szCs w:val="12"/>
    </w:rPr>
  </w:style>
  <w:style w:type="paragraph" w:customStyle="1" w:styleId="Testo-r-4">
    <w:name w:val="Testo-r-4"/>
    <w:basedOn w:val="Testo-r3"/>
    <w:rsid w:val="00F243C1"/>
    <w:pPr>
      <w:tabs>
        <w:tab w:val="clear" w:pos="850"/>
        <w:tab w:val="clear" w:pos="1361"/>
        <w:tab w:val="left" w:pos="1417"/>
        <w:tab w:val="left" w:pos="1701"/>
      </w:tabs>
      <w:ind w:left="1134"/>
    </w:pPr>
    <w:rPr>
      <w:rFonts w:ascii="Century Schoolbook" w:hAnsi="Century Schoolbook" w:cs="Century Schoolbook"/>
      <w:sz w:val="18"/>
      <w:szCs w:val="18"/>
    </w:rPr>
  </w:style>
  <w:style w:type="paragraph" w:customStyle="1" w:styleId="Testo-r5">
    <w:name w:val="Testo-r5"/>
    <w:basedOn w:val="Testo-r4"/>
    <w:rsid w:val="00F243C1"/>
    <w:pPr>
      <w:tabs>
        <w:tab w:val="clear" w:pos="1134"/>
        <w:tab w:val="left" w:pos="1701"/>
      </w:tabs>
      <w:ind w:left="1417"/>
    </w:pPr>
  </w:style>
  <w:style w:type="character" w:customStyle="1" w:styleId="boxesempioCarattere">
    <w:name w:val="box esempio Carattere"/>
    <w:link w:val="boxesempio"/>
    <w:rsid w:val="00F243C1"/>
    <w:rPr>
      <w:rFonts w:ascii="HelveticaNeueLT Std Cn" w:hAnsi="HelveticaNeueLT Std Cn"/>
      <w:spacing w:val="2"/>
      <w:szCs w:val="24"/>
    </w:rPr>
  </w:style>
  <w:style w:type="paragraph" w:customStyle="1" w:styleId="Default1">
    <w:name w:val="Default1"/>
    <w:basedOn w:val="Normale"/>
    <w:next w:val="Normale"/>
    <w:rsid w:val="00F243C1"/>
    <w:pPr>
      <w:autoSpaceDE w:val="0"/>
      <w:autoSpaceDN w:val="0"/>
      <w:adjustRightInd w:val="0"/>
    </w:pPr>
    <w:rPr>
      <w:sz w:val="20"/>
    </w:rPr>
  </w:style>
  <w:style w:type="paragraph" w:customStyle="1" w:styleId="testoelenco">
    <w:name w:val="testo elenco"/>
    <w:basedOn w:val="testonormale"/>
    <w:rsid w:val="00F243C1"/>
    <w:pPr>
      <w:ind w:left="425" w:hanging="425"/>
    </w:pPr>
  </w:style>
  <w:style w:type="paragraph" w:customStyle="1" w:styleId="testonormaleelenco">
    <w:name w:val="testo normale elenco"/>
    <w:basedOn w:val="testonormale"/>
    <w:rsid w:val="00F243C1"/>
    <w:pPr>
      <w:ind w:left="425" w:hanging="425"/>
    </w:pPr>
  </w:style>
  <w:style w:type="paragraph" w:customStyle="1" w:styleId="boxtestoelenco">
    <w:name w:val="box testo elenco"/>
    <w:basedOn w:val="boxtesto"/>
    <w:rsid w:val="00F243C1"/>
    <w:pPr>
      <w:ind w:left="357" w:hanging="357"/>
    </w:pPr>
    <w:rPr>
      <w:rFonts w:cs="Arial"/>
    </w:rPr>
  </w:style>
  <w:style w:type="paragraph" w:customStyle="1" w:styleId="Attenzione">
    <w:name w:val="Attenzione"/>
    <w:basedOn w:val="testonormale"/>
    <w:rsid w:val="00F243C1"/>
    <w:pPr>
      <w:keepLines/>
      <w:spacing w:after="240"/>
      <w:ind w:left="1134"/>
      <w:contextualSpacing/>
    </w:pPr>
    <w:rPr>
      <w:szCs w:val="20"/>
    </w:rPr>
  </w:style>
  <w:style w:type="paragraph" w:customStyle="1" w:styleId="Abstract">
    <w:name w:val="Abstract"/>
    <w:basedOn w:val="testonormale"/>
    <w:rsid w:val="00F243C1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hd w:val="clear" w:color="auto" w:fill="F2F2F2"/>
    </w:pPr>
    <w:rPr>
      <w:szCs w:val="20"/>
    </w:rPr>
  </w:style>
  <w:style w:type="paragraph" w:customStyle="1" w:styleId="Abstractele">
    <w:name w:val="Abstract ele"/>
    <w:basedOn w:val="Abstract"/>
    <w:rsid w:val="00F243C1"/>
    <w:pPr>
      <w:ind w:left="340" w:hanging="340"/>
    </w:pPr>
  </w:style>
  <w:style w:type="paragraph" w:customStyle="1" w:styleId="titolo30">
    <w:name w:val="titolo3"/>
    <w:basedOn w:val="testonormale"/>
    <w:rsid w:val="00F243C1"/>
    <w:pPr>
      <w:keepNext/>
      <w:spacing w:before="360"/>
    </w:pPr>
    <w:rPr>
      <w:sz w:val="22"/>
    </w:rPr>
  </w:style>
  <w:style w:type="paragraph" w:customStyle="1" w:styleId="titolograssetto">
    <w:name w:val="titolo grassetto"/>
    <w:basedOn w:val="testonormale"/>
    <w:rsid w:val="00F243C1"/>
    <w:pPr>
      <w:keepNext/>
      <w:spacing w:before="360"/>
    </w:pPr>
    <w:rPr>
      <w:b/>
    </w:rPr>
  </w:style>
  <w:style w:type="paragraph" w:customStyle="1" w:styleId="titolocorsivochiaro">
    <w:name w:val="titolo corsivo chiaro"/>
    <w:basedOn w:val="titolocorsivo2"/>
    <w:rsid w:val="00F243C1"/>
    <w:rPr>
      <w:b w:val="0"/>
    </w:rPr>
  </w:style>
  <w:style w:type="paragraph" w:customStyle="1" w:styleId="ATTtitolo">
    <w:name w:val="ATT titolo"/>
    <w:basedOn w:val="testonormale"/>
    <w:rsid w:val="00F243C1"/>
    <w:pPr>
      <w:keepNext/>
      <w:pBdr>
        <w:top w:val="single" w:sz="4" w:space="0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360" w:line="480" w:lineRule="exact"/>
      <w:ind w:left="1134"/>
    </w:pPr>
    <w:rPr>
      <w:b/>
      <w:color w:val="A50021"/>
      <w:sz w:val="24"/>
    </w:rPr>
  </w:style>
  <w:style w:type="paragraph" w:customStyle="1" w:styleId="ATTtx">
    <w:name w:val="ATT tx"/>
    <w:basedOn w:val="testonormale"/>
    <w:rsid w:val="00F243C1"/>
    <w:pPr>
      <w:keepNext/>
      <w:keepLines/>
      <w:ind w:left="709"/>
    </w:pPr>
  </w:style>
  <w:style w:type="paragraph" w:customStyle="1" w:styleId="RIFtitolo">
    <w:name w:val="RIF titolo"/>
    <w:basedOn w:val="testonormale"/>
    <w:rsid w:val="00F243C1"/>
    <w:pPr>
      <w:keepNext/>
      <w:pBdr>
        <w:top w:val="single" w:sz="4" w:space="1" w:color="0A6FB7"/>
        <w:left w:val="single" w:sz="4" w:space="4" w:color="0A6FB7"/>
        <w:bottom w:val="single" w:sz="4" w:space="1" w:color="0A6FB7"/>
        <w:right w:val="single" w:sz="4" w:space="4" w:color="0A6FB7"/>
      </w:pBdr>
      <w:spacing w:before="360" w:line="480" w:lineRule="exact"/>
      <w:ind w:left="1134"/>
    </w:pPr>
    <w:rPr>
      <w:b/>
      <w:color w:val="0A6FB7"/>
      <w:sz w:val="24"/>
    </w:rPr>
  </w:style>
  <w:style w:type="paragraph" w:customStyle="1" w:styleId="RIFtx">
    <w:name w:val="RIF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RicordaTIT">
    <w:name w:val="Ricord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Ricordatx">
    <w:name w:val="Ricord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Novitatit">
    <w:name w:val="Novita tit"/>
    <w:basedOn w:val="testonormale"/>
    <w:rsid w:val="00F243C1"/>
    <w:pPr>
      <w:keepNext/>
      <w:pBdr>
        <w:top w:val="single" w:sz="4" w:space="1" w:color="E84210"/>
        <w:left w:val="single" w:sz="4" w:space="4" w:color="E84210"/>
        <w:bottom w:val="single" w:sz="4" w:space="1" w:color="E84210"/>
        <w:right w:val="single" w:sz="4" w:space="4" w:color="E84210"/>
      </w:pBdr>
      <w:spacing w:before="360" w:line="480" w:lineRule="exact"/>
      <w:ind w:left="1134"/>
    </w:pPr>
    <w:rPr>
      <w:b/>
      <w:color w:val="E84210"/>
      <w:sz w:val="24"/>
    </w:rPr>
  </w:style>
  <w:style w:type="paragraph" w:customStyle="1" w:styleId="Novitatx">
    <w:name w:val="Novita tx"/>
    <w:basedOn w:val="testonormale"/>
    <w:rsid w:val="00F243C1"/>
    <w:pPr>
      <w:spacing w:after="360"/>
      <w:ind w:left="709"/>
      <w:contextualSpacing/>
    </w:pPr>
    <w:rPr>
      <w:szCs w:val="20"/>
    </w:rPr>
  </w:style>
  <w:style w:type="paragraph" w:customStyle="1" w:styleId="IMM">
    <w:name w:val="IMM"/>
    <w:basedOn w:val="Normale"/>
    <w:qFormat/>
    <w:rsid w:val="00F243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beforeAutospacing="1" w:after="100" w:afterAutospacing="1"/>
    </w:pPr>
  </w:style>
  <w:style w:type="paragraph" w:customStyle="1" w:styleId="EsempioTIT">
    <w:name w:val="Esempio TIT"/>
    <w:basedOn w:val="Normale"/>
    <w:rsid w:val="00F243C1"/>
    <w:pPr>
      <w:tabs>
        <w:tab w:val="left" w:pos="426"/>
      </w:tabs>
      <w:spacing w:before="360" w:after="120"/>
      <w:jc w:val="both"/>
    </w:pPr>
    <w:rPr>
      <w:rFonts w:ascii="HelveticaNeueLT Std Lt" w:hAnsi="HelveticaNeueLT Std Lt"/>
      <w:b/>
      <w:color w:val="007A37"/>
    </w:rPr>
  </w:style>
  <w:style w:type="paragraph" w:customStyle="1" w:styleId="Esempiotx">
    <w:name w:val="Esempio tx"/>
    <w:basedOn w:val="testonormale"/>
    <w:rsid w:val="00F243C1"/>
    <w:pPr>
      <w:pBdr>
        <w:top w:val="single" w:sz="4" w:space="1" w:color="007A37"/>
        <w:left w:val="single" w:sz="4" w:space="4" w:color="007A37"/>
        <w:bottom w:val="single" w:sz="4" w:space="1" w:color="007A37"/>
        <w:right w:val="single" w:sz="4" w:space="4" w:color="007A37"/>
      </w:pBdr>
      <w:spacing w:after="360"/>
      <w:contextualSpacing/>
    </w:pPr>
  </w:style>
  <w:style w:type="paragraph" w:customStyle="1" w:styleId="TITrighi">
    <w:name w:val="TIT righi"/>
    <w:rsid w:val="00F243C1"/>
    <w:pPr>
      <w:pBdr>
        <w:bottom w:val="single" w:sz="4" w:space="1" w:color="auto"/>
      </w:pBdr>
      <w:spacing w:before="360" w:after="40"/>
    </w:pPr>
    <w:rPr>
      <w:rFonts w:ascii="HelveticaNeueLT Std Lt" w:hAnsi="HelveticaNeueLT Std Lt"/>
      <w:b/>
      <w:spacing w:val="2"/>
    </w:rPr>
  </w:style>
  <w:style w:type="paragraph" w:customStyle="1" w:styleId="TITRighi0">
    <w:name w:val="TIT Righi"/>
    <w:basedOn w:val="testonormale"/>
    <w:rsid w:val="00F243C1"/>
    <w:pPr>
      <w:keepNext/>
      <w:pBdr>
        <w:bottom w:val="single" w:sz="4" w:space="1" w:color="auto"/>
      </w:pBdr>
      <w:spacing w:before="360"/>
      <w:jc w:val="left"/>
    </w:pPr>
    <w:rPr>
      <w:b/>
      <w:szCs w:val="20"/>
    </w:rPr>
  </w:style>
  <w:style w:type="character" w:customStyle="1" w:styleId="TITRigTX">
    <w:name w:val="TIT RigTX"/>
    <w:rsid w:val="00F243C1"/>
    <w:rPr>
      <w:shd w:val="clear" w:color="auto" w:fill="D9D9D9"/>
    </w:rPr>
  </w:style>
  <w:style w:type="paragraph" w:customStyle="1" w:styleId="EsemIMM">
    <w:name w:val="Esem IMM"/>
    <w:basedOn w:val="Esempiotx"/>
    <w:qFormat/>
    <w:rsid w:val="00F243C1"/>
    <w:pPr>
      <w:spacing w:before="0" w:line="240" w:lineRule="auto"/>
    </w:pPr>
  </w:style>
  <w:style w:type="paragraph" w:customStyle="1" w:styleId="SOTTOTIT">
    <w:name w:val="SOTTOTIT"/>
    <w:basedOn w:val="titolo10"/>
    <w:rsid w:val="00F243C1"/>
    <w:pPr>
      <w:spacing w:after="240" w:line="240" w:lineRule="auto"/>
    </w:pPr>
  </w:style>
  <w:style w:type="paragraph" w:customStyle="1" w:styleId="AUTORE">
    <w:name w:val="AUTORE"/>
    <w:basedOn w:val="testonormale"/>
    <w:rsid w:val="00F243C1"/>
    <w:pPr>
      <w:spacing w:after="360"/>
    </w:pPr>
    <w:rPr>
      <w:smallCaps/>
    </w:rPr>
  </w:style>
  <w:style w:type="paragraph" w:customStyle="1" w:styleId="StiletitolocapitoloHelveticaLT31ptGrassettoColorepers">
    <w:name w:val="Stile titolo capitolo + Helvetica LT 31 pt Grassetto Colore pers..."/>
    <w:basedOn w:val="titolocapitolo"/>
    <w:link w:val="StiletitolocapitoloHelveticaLT31ptGrassettoColorepersCarattere"/>
    <w:autoRedefine/>
    <w:rsid w:val="00F243C1"/>
    <w:pPr>
      <w:suppressAutoHyphens/>
      <w:spacing w:after="0"/>
    </w:pPr>
    <w:rPr>
      <w:rFonts w:ascii="Helvetica LT" w:hAnsi="Helvetica LT"/>
      <w:b/>
      <w:bCs/>
      <w:color w:val="F37321"/>
      <w:sz w:val="62"/>
      <w:lang w:val="x-none" w:eastAsia="x-none"/>
    </w:rPr>
  </w:style>
  <w:style w:type="character" w:customStyle="1" w:styleId="StiletitolocapitoloHelveticaLT31ptGrassettoColorepersCarattere">
    <w:name w:val="Stile titolo capitolo + Helvetica LT 31 pt Grassetto Colore pers... Carattere"/>
    <w:link w:val="StiletitolocapitoloHelveticaLT31ptGrassettoColorepers"/>
    <w:rsid w:val="00F243C1"/>
    <w:rPr>
      <w:rFonts w:ascii="Helvetica LT" w:hAnsi="Helvetica LT"/>
      <w:b/>
      <w:bCs/>
      <w:color w:val="F37321"/>
      <w:sz w:val="62"/>
      <w:szCs w:val="24"/>
      <w:lang w:val="x-none" w:eastAsia="x-none"/>
    </w:rPr>
  </w:style>
  <w:style w:type="paragraph" w:customStyle="1" w:styleId="mtitcap">
    <w:name w:val="m_tit_cap"/>
    <w:basedOn w:val="titolocapitolo"/>
    <w:qFormat/>
    <w:rsid w:val="00F243C1"/>
    <w:pPr>
      <w:keepNext/>
      <w:pBdr>
        <w:bottom w:val="single" w:sz="4" w:space="1" w:color="366DB3"/>
      </w:pBdr>
      <w:suppressAutoHyphens/>
      <w:spacing w:after="0" w:line="600" w:lineRule="exact"/>
    </w:pPr>
    <w:rPr>
      <w:rFonts w:ascii="Times New Roman Grassetto" w:hAnsi="Times New Roman Grassetto"/>
      <w:b/>
      <w:color w:val="366DB3"/>
      <w:szCs w:val="56"/>
    </w:rPr>
  </w:style>
  <w:style w:type="paragraph" w:customStyle="1" w:styleId="mtit1">
    <w:name w:val="m_tit_1"/>
    <w:basedOn w:val="Normale"/>
    <w:qFormat/>
    <w:rsid w:val="00F243C1"/>
    <w:pPr>
      <w:suppressAutoHyphens/>
      <w:spacing w:before="480" w:after="120"/>
      <w:jc w:val="both"/>
    </w:pPr>
    <w:rPr>
      <w:rFonts w:ascii="Times LT Std" w:eastAsia="Calibri" w:hAnsi="Times LT Std"/>
      <w:b/>
      <w:sz w:val="28"/>
      <w:szCs w:val="28"/>
    </w:rPr>
  </w:style>
  <w:style w:type="paragraph" w:customStyle="1" w:styleId="mautore">
    <w:name w:val="m_autore"/>
    <w:basedOn w:val="Titolo1"/>
    <w:qFormat/>
    <w:rsid w:val="00F243C1"/>
    <w:pPr>
      <w:suppressAutoHyphens/>
      <w:spacing w:before="240" w:line="300" w:lineRule="exact"/>
      <w:jc w:val="right"/>
      <w:outlineLvl w:val="9"/>
    </w:pPr>
    <w:rPr>
      <w:rFonts w:ascii="Open Sans" w:hAnsi="Open Sans" w:cs="Open Sans"/>
      <w:b w:val="0"/>
      <w:i/>
      <w:sz w:val="20"/>
    </w:rPr>
  </w:style>
  <w:style w:type="paragraph" w:customStyle="1" w:styleId="mtestoelenco">
    <w:name w:val="m_testo_elenco"/>
    <w:basedOn w:val="testoelenco"/>
    <w:qFormat/>
    <w:rsid w:val="00F243C1"/>
    <w:pPr>
      <w:spacing w:before="80" w:after="0" w:line="240" w:lineRule="auto"/>
    </w:pPr>
    <w:rPr>
      <w:rFonts w:ascii="Open Sans" w:eastAsia="Calibri" w:hAnsi="Open Sans" w:cs="Open Sans"/>
      <w:spacing w:val="0"/>
      <w:szCs w:val="20"/>
    </w:rPr>
  </w:style>
  <w:style w:type="paragraph" w:customStyle="1" w:styleId="mtesto">
    <w:name w:val="m_testo"/>
    <w:basedOn w:val="testonormale"/>
    <w:qFormat/>
    <w:rsid w:val="00F243C1"/>
    <w:pPr>
      <w:spacing w:before="80" w:after="0" w:line="240" w:lineRule="auto"/>
    </w:pPr>
    <w:rPr>
      <w:rFonts w:ascii="Open Sans" w:hAnsi="Open Sans" w:cs="Open Sans"/>
      <w:spacing w:val="0"/>
      <w:szCs w:val="20"/>
    </w:rPr>
  </w:style>
  <w:style w:type="paragraph" w:customStyle="1" w:styleId="mabstract">
    <w:name w:val="m_abstract"/>
    <w:basedOn w:val="mtesto"/>
    <w:qFormat/>
    <w:rsid w:val="00F243C1"/>
    <w:pPr>
      <w:pBdr>
        <w:top w:val="single" w:sz="8" w:space="1" w:color="366DB3"/>
        <w:left w:val="single" w:sz="8" w:space="4" w:color="366DB3"/>
        <w:bottom w:val="single" w:sz="8" w:space="1" w:color="366DB3"/>
        <w:right w:val="single" w:sz="8" w:space="4" w:color="366DB3"/>
      </w:pBdr>
      <w:spacing w:before="600" w:after="80"/>
      <w:ind w:left="142" w:right="142"/>
      <w:contextualSpacing/>
    </w:pPr>
    <w:rPr>
      <w:i/>
    </w:rPr>
  </w:style>
  <w:style w:type="paragraph" w:customStyle="1" w:styleId="mtit2">
    <w:name w:val="m_tit_2"/>
    <w:basedOn w:val="mtit1"/>
    <w:qFormat/>
    <w:rsid w:val="00F243C1"/>
    <w:pPr>
      <w:jc w:val="left"/>
    </w:pPr>
    <w:rPr>
      <w:i/>
      <w:sz w:val="25"/>
    </w:rPr>
  </w:style>
  <w:style w:type="paragraph" w:customStyle="1" w:styleId="mtit3">
    <w:name w:val="m_tit_3"/>
    <w:basedOn w:val="mtit2"/>
    <w:qFormat/>
    <w:rsid w:val="00F243C1"/>
    <w:pPr>
      <w:spacing w:before="280" w:after="80" w:line="260" w:lineRule="exact"/>
    </w:pPr>
    <w:rPr>
      <w:b w:val="0"/>
      <w:szCs w:val="22"/>
    </w:rPr>
  </w:style>
  <w:style w:type="paragraph" w:customStyle="1" w:styleId="TitoloRigo">
    <w:name w:val="TitoloRigo"/>
    <w:basedOn w:val="mtesto"/>
    <w:qFormat/>
    <w:rsid w:val="00F243C1"/>
    <w:pPr>
      <w:keepNext/>
      <w:pBdr>
        <w:bottom w:val="single" w:sz="4" w:space="1" w:color="auto"/>
      </w:pBdr>
      <w:spacing w:before="360" w:after="120"/>
    </w:pPr>
    <w:rPr>
      <w:b/>
    </w:rPr>
  </w:style>
  <w:style w:type="paragraph" w:customStyle="1" w:styleId="mcaptab">
    <w:name w:val="m_cap_tab"/>
    <w:basedOn w:val="boxtesto"/>
    <w:qFormat/>
    <w:rsid w:val="00F243C1"/>
    <w:pPr>
      <w:suppressAutoHyphens/>
      <w:spacing w:line="250" w:lineRule="exact"/>
    </w:pPr>
    <w:rPr>
      <w:rFonts w:ascii="Open Sans" w:hAnsi="Open Sans" w:cs="Open Sans"/>
      <w:b/>
      <w:spacing w:val="0"/>
    </w:rPr>
  </w:style>
  <w:style w:type="paragraph" w:customStyle="1" w:styleId="mtxtab">
    <w:name w:val="m_tx_tab"/>
    <w:basedOn w:val="boxtesto"/>
    <w:qFormat/>
    <w:rsid w:val="00F243C1"/>
    <w:pPr>
      <w:spacing w:line="240" w:lineRule="auto"/>
      <w:jc w:val="both"/>
    </w:pPr>
    <w:rPr>
      <w:rFonts w:ascii="Open Sans" w:hAnsi="Open Sans" w:cs="Open Sans"/>
      <w:spacing w:val="0"/>
    </w:rPr>
  </w:style>
  <w:style w:type="paragraph" w:customStyle="1" w:styleId="ATTtesto">
    <w:name w:val="ATT testo"/>
    <w:basedOn w:val="mtesto"/>
    <w:rsid w:val="00F243C1"/>
    <w:pPr>
      <w:spacing w:before="0" w:after="480"/>
      <w:ind w:left="709"/>
      <w:contextualSpacing/>
    </w:pPr>
  </w:style>
  <w:style w:type="character" w:customStyle="1" w:styleId="RIGOevid">
    <w:name w:val="RIGO evid"/>
    <w:qFormat/>
    <w:rsid w:val="00F243C1"/>
  </w:style>
  <w:style w:type="paragraph" w:customStyle="1" w:styleId="mtxtabelenco">
    <w:name w:val="m_tx_tab_elenco"/>
    <w:basedOn w:val="mtxtab"/>
    <w:qFormat/>
    <w:rsid w:val="00F243C1"/>
    <w:pPr>
      <w:ind w:left="369" w:hanging="369"/>
    </w:pPr>
  </w:style>
  <w:style w:type="paragraph" w:customStyle="1" w:styleId="testonormale1">
    <w:name w:val="testonormale"/>
    <w:basedOn w:val="Normale"/>
    <w:rsid w:val="00F243C1"/>
    <w:pPr>
      <w:spacing w:before="100" w:beforeAutospacing="1" w:after="100" w:afterAutospacing="1"/>
    </w:pPr>
  </w:style>
  <w:style w:type="character" w:customStyle="1" w:styleId="rifnormativobo">
    <w:name w:val="rifnormativo_bo"/>
    <w:rsid w:val="00F243C1"/>
  </w:style>
  <w:style w:type="paragraph" w:customStyle="1" w:styleId="mtestelenco2">
    <w:name w:val="m_test_elenco2"/>
    <w:basedOn w:val="mtestoelenco"/>
    <w:rsid w:val="00F243C1"/>
    <w:pPr>
      <w:ind w:left="850"/>
    </w:pPr>
  </w:style>
  <w:style w:type="paragraph" w:customStyle="1" w:styleId="mtestoelenco2">
    <w:name w:val="m_testo_elenco2"/>
    <w:basedOn w:val="mtestoelenco"/>
    <w:qFormat/>
    <w:rsid w:val="00F243C1"/>
    <w:pPr>
      <w:ind w:left="850"/>
    </w:pPr>
  </w:style>
  <w:style w:type="paragraph" w:customStyle="1" w:styleId="Autore0">
    <w:name w:val="Autore"/>
    <w:basedOn w:val="mtesto"/>
    <w:rsid w:val="00F243C1"/>
    <w:pPr>
      <w:spacing w:before="480" w:after="480"/>
      <w:jc w:val="right"/>
    </w:pPr>
    <w:rPr>
      <w:i/>
    </w:rPr>
  </w:style>
  <w:style w:type="paragraph" w:customStyle="1" w:styleId="TITScad">
    <w:name w:val="TIT_Scad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TXScad">
    <w:name w:val="TX_Scad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ELScad">
    <w:name w:val="EL_Scad"/>
    <w:basedOn w:val="mtxtabelenco"/>
    <w:qFormat/>
    <w:rsid w:val="00F243C1"/>
    <w:pPr>
      <w:spacing w:after="120"/>
    </w:pPr>
    <w:rPr>
      <w:sz w:val="17"/>
      <w:szCs w:val="17"/>
    </w:rPr>
  </w:style>
  <w:style w:type="paragraph" w:customStyle="1" w:styleId="DATA">
    <w:name w:val="DATA"/>
    <w:basedOn w:val="mtxtab"/>
    <w:rsid w:val="00F243C1"/>
    <w:pPr>
      <w:jc w:val="left"/>
    </w:pPr>
    <w:rPr>
      <w:b/>
      <w:caps/>
    </w:rPr>
  </w:style>
  <w:style w:type="paragraph" w:customStyle="1" w:styleId="GIORNO">
    <w:name w:val="GIORNO"/>
    <w:basedOn w:val="mtxtab"/>
    <w:rsid w:val="00F243C1"/>
    <w:pPr>
      <w:jc w:val="left"/>
    </w:pPr>
    <w:rPr>
      <w:b/>
      <w:caps/>
    </w:rPr>
  </w:style>
  <w:style w:type="paragraph" w:customStyle="1" w:styleId="NUMDATA">
    <w:name w:val="NUM DATA"/>
    <w:basedOn w:val="GIORNO"/>
    <w:rsid w:val="00F243C1"/>
    <w:pPr>
      <w:jc w:val="center"/>
    </w:pPr>
    <w:rPr>
      <w:sz w:val="32"/>
    </w:rPr>
  </w:style>
  <w:style w:type="paragraph" w:customStyle="1" w:styleId="ScadenzaTX">
    <w:name w:val="Scadenza_TX"/>
    <w:basedOn w:val="mtxtab"/>
    <w:qFormat/>
    <w:rsid w:val="00F243C1"/>
    <w:pPr>
      <w:spacing w:after="120"/>
    </w:pPr>
    <w:rPr>
      <w:sz w:val="17"/>
      <w:szCs w:val="17"/>
    </w:rPr>
  </w:style>
  <w:style w:type="paragraph" w:customStyle="1" w:styleId="scadenzaTIT">
    <w:name w:val="scadenza_TIT"/>
    <w:basedOn w:val="mtxtab"/>
    <w:qFormat/>
    <w:rsid w:val="00F243C1"/>
    <w:pPr>
      <w:spacing w:after="240"/>
    </w:pPr>
    <w:rPr>
      <w:b/>
      <w:sz w:val="23"/>
      <w:szCs w:val="23"/>
    </w:rPr>
  </w:style>
  <w:style w:type="paragraph" w:customStyle="1" w:styleId="ARGOMENTISCAD">
    <w:name w:val="ARGOMENTI_SCAD"/>
    <w:basedOn w:val="mtxtab"/>
    <w:qFormat/>
    <w:rsid w:val="00F243C1"/>
    <w:pPr>
      <w:suppressAutoHyphens/>
      <w:spacing w:before="360"/>
      <w:jc w:val="center"/>
    </w:pPr>
    <w:rPr>
      <w:b/>
      <w:caps/>
    </w:rPr>
  </w:style>
  <w:style w:type="paragraph" w:customStyle="1" w:styleId="testo0">
    <w:name w:val="testo"/>
    <w:basedOn w:val="Normale"/>
    <w:rsid w:val="0036038C"/>
    <w:pPr>
      <w:spacing w:before="100" w:beforeAutospacing="1" w:after="100" w:afterAutospacing="1"/>
    </w:pPr>
  </w:style>
  <w:style w:type="paragraph" w:customStyle="1" w:styleId="testo-r10">
    <w:name w:val="testo-r1"/>
    <w:basedOn w:val="Normale"/>
    <w:rsid w:val="0036038C"/>
    <w:pPr>
      <w:spacing w:before="100" w:beforeAutospacing="1" w:after="100" w:afterAutospacing="1"/>
    </w:pPr>
  </w:style>
  <w:style w:type="paragraph" w:customStyle="1" w:styleId="testo-r20">
    <w:name w:val="testo-r2"/>
    <w:basedOn w:val="Normale"/>
    <w:rsid w:val="0036038C"/>
    <w:pPr>
      <w:spacing w:before="100" w:beforeAutospacing="1" w:after="100" w:afterAutospacing="1"/>
    </w:pPr>
  </w:style>
  <w:style w:type="paragraph" w:customStyle="1" w:styleId="r1">
    <w:name w:val="r1"/>
    <w:basedOn w:val="Normale"/>
    <w:rsid w:val="0036038C"/>
    <w:pPr>
      <w:spacing w:before="100" w:beforeAutospacing="1" w:after="100" w:afterAutospacing="1"/>
    </w:pPr>
  </w:style>
  <w:style w:type="character" w:customStyle="1" w:styleId="Titolo7Carattere">
    <w:name w:val="Titolo 7 Carattere"/>
    <w:link w:val="Titolo7"/>
    <w:rsid w:val="00A301B0"/>
    <w:rPr>
      <w:b/>
      <w:bCs/>
      <w:i/>
      <w:iCs/>
      <w:sz w:val="24"/>
    </w:rPr>
  </w:style>
  <w:style w:type="character" w:customStyle="1" w:styleId="Rientrocorpodeltesto3Carattere">
    <w:name w:val="Rientro corpo del testo 3 Carattere"/>
    <w:link w:val="Rientrocorpodeltesto3"/>
    <w:rsid w:val="00A301B0"/>
    <w:rPr>
      <w:rFonts w:ascii="Garamond" w:hAnsi="Garamond"/>
      <w:sz w:val="24"/>
      <w:szCs w:val="26"/>
    </w:rPr>
  </w:style>
  <w:style w:type="character" w:customStyle="1" w:styleId="Corpodeltesto3Carattere">
    <w:name w:val="Corpo del testo 3 Carattere"/>
    <w:link w:val="Corpodeltesto3"/>
    <w:rsid w:val="00A301B0"/>
    <w:rPr>
      <w:rFonts w:ascii="Garamond" w:hAnsi="Garamond"/>
      <w:b/>
      <w:sz w:val="28"/>
      <w:szCs w:val="28"/>
    </w:rPr>
  </w:style>
  <w:style w:type="character" w:customStyle="1" w:styleId="MappadocumentoCarattere">
    <w:name w:val="Mappa documento Carattere"/>
    <w:link w:val="Mappadocumento"/>
    <w:semiHidden/>
    <w:rsid w:val="00A301B0"/>
    <w:rPr>
      <w:rFonts w:ascii="Tahoma" w:hAnsi="Tahoma" w:cs="Tahoma"/>
      <w:shd w:val="clear" w:color="auto" w:fill="000080"/>
    </w:rPr>
  </w:style>
  <w:style w:type="character" w:customStyle="1" w:styleId="TestonormaleCarattere0">
    <w:name w:val="Testo normale Carattere"/>
    <w:link w:val="Testonormale0"/>
    <w:rsid w:val="00A301B0"/>
    <w:rPr>
      <w:rFonts w:ascii="Courier New" w:hAnsi="Courier New" w:cs="Courier New"/>
    </w:rPr>
  </w:style>
  <w:style w:type="paragraph" w:customStyle="1" w:styleId="boxattenzionecustom">
    <w:name w:val="boxattenzionecustom"/>
    <w:basedOn w:val="Normale"/>
    <w:rsid w:val="00DC0209"/>
    <w:pPr>
      <w:spacing w:before="100" w:beforeAutospacing="1" w:after="100" w:afterAutospacing="1"/>
    </w:pPr>
  </w:style>
  <w:style w:type="paragraph" w:customStyle="1" w:styleId="nb0">
    <w:name w:val="nb"/>
    <w:basedOn w:val="Normale"/>
    <w:rsid w:val="00FF07AF"/>
    <w:pPr>
      <w:spacing w:before="100" w:beforeAutospacing="1" w:after="100" w:afterAutospacing="1"/>
    </w:pPr>
  </w:style>
  <w:style w:type="paragraph" w:customStyle="1" w:styleId="drattenzione">
    <w:name w:val="drattenzione"/>
    <w:basedOn w:val="Normale"/>
    <w:rsid w:val="00FF07AF"/>
    <w:pPr>
      <w:spacing w:before="100" w:beforeAutospacing="1" w:after="100" w:afterAutospacing="1"/>
    </w:pPr>
  </w:style>
  <w:style w:type="paragraph" w:customStyle="1" w:styleId="mtesto0">
    <w:name w:val="mtesto"/>
    <w:basedOn w:val="Normale"/>
    <w:rsid w:val="00E33C16"/>
    <w:pPr>
      <w:spacing w:before="100" w:beforeAutospacing="1" w:after="100" w:afterAutospacing="1"/>
    </w:pPr>
  </w:style>
  <w:style w:type="paragraph" w:customStyle="1" w:styleId="txscad0">
    <w:name w:val="txscad"/>
    <w:basedOn w:val="Normale"/>
    <w:rsid w:val="006F1531"/>
    <w:pPr>
      <w:spacing w:before="100" w:beforeAutospacing="1" w:after="100" w:afterAutospacing="1"/>
    </w:pPr>
  </w:style>
  <w:style w:type="paragraph" w:customStyle="1" w:styleId="wkit-indentation-level-0">
    <w:name w:val="wkit-indentation-level-0"/>
    <w:basedOn w:val="Normale"/>
    <w:rsid w:val="00F243C1"/>
    <w:pPr>
      <w:spacing w:before="100" w:beforeAutospacing="1" w:after="100" w:afterAutospacing="1"/>
    </w:pPr>
  </w:style>
  <w:style w:type="paragraph" w:customStyle="1" w:styleId="wkit-indentation-level-1">
    <w:name w:val="wkit-indentation-level-1"/>
    <w:basedOn w:val="Normale"/>
    <w:rsid w:val="00F243C1"/>
    <w:pPr>
      <w:spacing w:before="100" w:beforeAutospacing="1" w:after="100" w:afterAutospacing="1"/>
    </w:pPr>
  </w:style>
  <w:style w:type="paragraph" w:customStyle="1" w:styleId="msonormal0">
    <w:name w:val="msonormal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elscad0">
    <w:name w:val="elscad"/>
    <w:basedOn w:val="Normale"/>
    <w:rsid w:val="00420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kit-bold">
    <w:name w:val="wkit-bold"/>
    <w:basedOn w:val="Carpredefinitoparagrafo"/>
    <w:rsid w:val="007B3CDB"/>
  </w:style>
  <w:style w:type="character" w:customStyle="1" w:styleId="wkit-italic">
    <w:name w:val="wkit-italic"/>
    <w:basedOn w:val="Carpredefinitoparagrafo"/>
    <w:rsid w:val="00BC49C3"/>
  </w:style>
  <w:style w:type="paragraph" w:styleId="Revisione">
    <w:name w:val="Revision"/>
    <w:hidden/>
    <w:uiPriority w:val="99"/>
    <w:semiHidden/>
    <w:rsid w:val="005A6A17"/>
    <w:rPr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82664F"/>
    <w:rPr>
      <w:color w:val="605E5C"/>
      <w:shd w:val="clear" w:color="auto" w:fill="E1DFDD"/>
    </w:rPr>
  </w:style>
  <w:style w:type="character" w:customStyle="1" w:styleId="CarattereCarattere40">
    <w:name w:val="Carattere Carattere4"/>
    <w:rsid w:val="00B77E14"/>
    <w:rPr>
      <w:sz w:val="24"/>
      <w:szCs w:val="24"/>
    </w:rPr>
  </w:style>
  <w:style w:type="character" w:customStyle="1" w:styleId="CarattereCarattere30">
    <w:name w:val="Carattere Carattere3"/>
    <w:rsid w:val="00B77E14"/>
    <w:rPr>
      <w:sz w:val="24"/>
      <w:szCs w:val="24"/>
    </w:rPr>
  </w:style>
  <w:style w:type="paragraph" w:customStyle="1" w:styleId="Nessunaspaziatura10">
    <w:name w:val="Nessuna spaziatura1"/>
    <w:rsid w:val="00B77E14"/>
    <w:rPr>
      <w:sz w:val="24"/>
      <w:szCs w:val="24"/>
    </w:rPr>
  </w:style>
  <w:style w:type="character" w:customStyle="1" w:styleId="CarattereCarattere20">
    <w:name w:val="Carattere Carattere2"/>
    <w:rsid w:val="00B77E14"/>
    <w:rPr>
      <w:rFonts w:ascii="Courier New" w:hAnsi="Courier New" w:cs="Courier New"/>
      <w:sz w:val="24"/>
      <w:szCs w:val="24"/>
    </w:rPr>
  </w:style>
  <w:style w:type="character" w:customStyle="1" w:styleId="CarattereCarattere10">
    <w:name w:val="Carattere Carattere1"/>
    <w:rsid w:val="00B77E1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arattereCarattere0">
    <w:name w:val="Carattere Carattere"/>
    <w:rsid w:val="00B77E14"/>
    <w:rPr>
      <w:rFonts w:ascii="Cambria" w:eastAsia="Times New Roman" w:hAnsi="Cambria" w:cs="Times New Roman"/>
      <w:sz w:val="24"/>
      <w:szCs w:val="24"/>
    </w:rPr>
  </w:style>
  <w:style w:type="paragraph" w:customStyle="1" w:styleId="Carattere0">
    <w:name w:val="Carattere"/>
    <w:rsid w:val="00B77E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customStyle="1" w:styleId="Paragrafoelenco10">
    <w:name w:val="Paragrafo elenco1"/>
    <w:basedOn w:val="Normale"/>
    <w:rsid w:val="00B77E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arattereCarattere270">
    <w:name w:val="Carattere Carattere27"/>
    <w:rsid w:val="00B77E14"/>
    <w:rPr>
      <w:rFonts w:ascii="Arial" w:hAnsi="Arial" w:cs="Arial"/>
      <w:b/>
      <w:sz w:val="28"/>
      <w:szCs w:val="24"/>
      <w:lang w:val="it-IT" w:eastAsia="it-IT" w:bidi="ar-SA"/>
    </w:rPr>
  </w:style>
  <w:style w:type="character" w:customStyle="1" w:styleId="CarattereCarattere250">
    <w:name w:val="Carattere Carattere25"/>
    <w:rsid w:val="00B77E14"/>
    <w:rPr>
      <w:rFonts w:ascii="Arial" w:hAnsi="Arial" w:cs="Arial"/>
      <w:b/>
      <w:bCs/>
      <w:sz w:val="26"/>
      <w:szCs w:val="26"/>
      <w:lang w:val="it-IT" w:eastAsia="it-IT" w:bidi="ar-SA"/>
    </w:rPr>
  </w:style>
  <w:style w:type="character" w:customStyle="1" w:styleId="CarattereCarattere240">
    <w:name w:val="Carattere Carattere24"/>
    <w:rsid w:val="00B77E14"/>
    <w:rPr>
      <w:rFonts w:ascii="Garamond" w:hAnsi="Garamond"/>
      <w:b/>
      <w:sz w:val="24"/>
      <w:szCs w:val="26"/>
      <w:lang w:val="it-IT" w:eastAsia="it-IT" w:bidi="ar-SA"/>
    </w:rPr>
  </w:style>
  <w:style w:type="paragraph" w:customStyle="1" w:styleId="Corpodeltesto220">
    <w:name w:val="Corpo del testo 22"/>
    <w:basedOn w:val="Normale"/>
    <w:rsid w:val="00B77E1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CarattereCarattere180">
    <w:name w:val="Carattere Carattere18"/>
    <w:semiHidden/>
    <w:rsid w:val="00B77E14"/>
    <w:rPr>
      <w:lang w:val="it-IT" w:eastAsia="it-IT" w:bidi="ar-SA"/>
    </w:rPr>
  </w:style>
  <w:style w:type="paragraph" w:customStyle="1" w:styleId="standard">
    <w:name w:val="standard"/>
    <w:basedOn w:val="Normale"/>
    <w:rsid w:val="00B77E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g-star-inserted">
    <w:name w:val="ng-star-inserted"/>
    <w:basedOn w:val="Carpredefinitoparagrafo"/>
    <w:rsid w:val="00EA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6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01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027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2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6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7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5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9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1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0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37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79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4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16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37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58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4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1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448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8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76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89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81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895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291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0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3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188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4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2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33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5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7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566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30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2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24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5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0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2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59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0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5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18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6374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24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894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10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1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71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744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6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46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38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4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0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716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81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17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30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594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9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2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5310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77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10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1852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3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73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3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2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954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367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302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45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652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7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933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645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4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1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249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6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44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3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039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685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6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553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011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72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2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138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26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61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49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3851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1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3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29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93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73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6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08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4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68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5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8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494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84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68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3786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19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0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03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3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1882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0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53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7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1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866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93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8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04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52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5259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8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7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12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9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796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9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3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453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9138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7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8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764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1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304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86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57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6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2410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32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8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6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60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52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38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806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4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955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8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70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91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59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48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70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45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00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6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9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56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3613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74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5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696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68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1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02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5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071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8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39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7501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0736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00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9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8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168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268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87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6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07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11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1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32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6404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21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413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97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9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408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37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19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80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7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59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4453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1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04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3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62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46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043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12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5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31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8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38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30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9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7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73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9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3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2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78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70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79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41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58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9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1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665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2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10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898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33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36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33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62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664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4369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194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74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18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0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9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6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17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9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1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8802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2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2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83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2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7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63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65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752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2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3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816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0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80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43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6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6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69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227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9019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0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6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3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95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8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3951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91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31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5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85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65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0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46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8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7634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39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8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51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75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6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93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34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2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78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35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6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44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70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43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1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3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170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83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535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5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3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4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57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9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2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6685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04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088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9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66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589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56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88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8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9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4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53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18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3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60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640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5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4008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6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6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81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8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7003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72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68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023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8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3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62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4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61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9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09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0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552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914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36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325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4881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92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59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394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7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6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53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6972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46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88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756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05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35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7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9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950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48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9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4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4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06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15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938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78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0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67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0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874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9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1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84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5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469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3413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5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18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4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96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993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04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625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9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21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67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094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911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121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12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26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43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383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3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62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54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1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42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5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90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85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130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0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0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1950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63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99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1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840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97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105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9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83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582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16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090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94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78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671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48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65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32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247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19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56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892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8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09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183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09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714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37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92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815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18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28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75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7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2585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5088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45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36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200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2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43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20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67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3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25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0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926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1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706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48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2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293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63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810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14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877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1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724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8750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1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906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45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5225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001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264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64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411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18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801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9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12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3841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25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42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411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60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2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87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78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128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7017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99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95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7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066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17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56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8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39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37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759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62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0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32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128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187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46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1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197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92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3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61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406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4568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94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237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740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19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174">
              <w:marLeft w:val="0"/>
              <w:marRight w:val="0"/>
              <w:marTop w:val="150"/>
              <w:marBottom w:val="0"/>
              <w:divBdr>
                <w:top w:val="single" w:sz="6" w:space="11" w:color="366DB3"/>
                <w:left w:val="single" w:sz="6" w:space="11" w:color="366DB3"/>
                <w:bottom w:val="single" w:sz="6" w:space="11" w:color="366DB3"/>
                <w:right w:val="single" w:sz="6" w:space="11" w:color="366DB3"/>
              </w:divBdr>
            </w:div>
            <w:div w:id="16428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CBCA-83B3-430A-8A52-098D7914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212</Words>
  <Characters>1405</Characters>
  <Application>Microsoft Office Word</Application>
  <DocSecurity>0</DocSecurity>
  <Lines>93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Indice</vt:lpstr>
    </vt:vector>
  </TitlesOfParts>
  <Company>cesi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Indice</dc:title>
  <dc:creator>Angela Battaglia</dc:creator>
  <cp:lastModifiedBy>Emanuela Prati</cp:lastModifiedBy>
  <cp:revision>10</cp:revision>
  <cp:lastPrinted>2018-09-24T13:12:00Z</cp:lastPrinted>
  <dcterms:created xsi:type="dcterms:W3CDTF">2026-03-23T10:41:00Z</dcterms:created>
  <dcterms:modified xsi:type="dcterms:W3CDTF">2026-03-24T10:41:00Z</dcterms:modified>
</cp:coreProperties>
</file>